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2F0" w:rsidRPr="00FE4960" w:rsidRDefault="00F052F0" w:rsidP="004652E6">
      <w:pPr>
        <w:pStyle w:val="ab"/>
        <w:rPr>
          <w:b/>
          <w:sz w:val="28"/>
          <w:szCs w:val="28"/>
        </w:rPr>
      </w:pPr>
    </w:p>
    <w:p w:rsidR="00F052F0" w:rsidRDefault="00F052F0" w:rsidP="00F052F0">
      <w:pPr>
        <w:pStyle w:val="ab"/>
        <w:jc w:val="center"/>
        <w:rPr>
          <w:sz w:val="28"/>
          <w:szCs w:val="28"/>
        </w:rPr>
      </w:pPr>
    </w:p>
    <w:p w:rsidR="007E08D6" w:rsidRDefault="00F052F0" w:rsidP="00F052F0">
      <w:pPr>
        <w:pStyle w:val="ab"/>
        <w:jc w:val="center"/>
        <w:rPr>
          <w:sz w:val="28"/>
          <w:szCs w:val="28"/>
        </w:rPr>
      </w:pPr>
      <w:r w:rsidRPr="00474712">
        <w:rPr>
          <w:sz w:val="28"/>
          <w:szCs w:val="28"/>
        </w:rPr>
        <w:t xml:space="preserve">Муниципальное </w:t>
      </w:r>
      <w:r w:rsidR="007E08D6">
        <w:rPr>
          <w:sz w:val="28"/>
          <w:szCs w:val="28"/>
        </w:rPr>
        <w:t xml:space="preserve">бюджетное дошкольное </w:t>
      </w:r>
      <w:r w:rsidRPr="00474712">
        <w:rPr>
          <w:sz w:val="28"/>
          <w:szCs w:val="28"/>
        </w:rPr>
        <w:t xml:space="preserve">образовательное учреждение </w:t>
      </w:r>
    </w:p>
    <w:p w:rsidR="00F052F0" w:rsidRPr="00474712" w:rsidRDefault="00F052F0" w:rsidP="00F052F0">
      <w:pPr>
        <w:pStyle w:val="ab"/>
        <w:jc w:val="center"/>
        <w:rPr>
          <w:sz w:val="28"/>
          <w:szCs w:val="28"/>
        </w:rPr>
      </w:pPr>
      <w:r w:rsidRPr="00474712">
        <w:rPr>
          <w:sz w:val="28"/>
          <w:szCs w:val="28"/>
        </w:rPr>
        <w:t>детский сад</w:t>
      </w:r>
      <w:r>
        <w:rPr>
          <w:sz w:val="28"/>
          <w:szCs w:val="28"/>
        </w:rPr>
        <w:t xml:space="preserve"> </w:t>
      </w:r>
      <w:r w:rsidRPr="00474712">
        <w:rPr>
          <w:sz w:val="28"/>
          <w:szCs w:val="28"/>
        </w:rPr>
        <w:t xml:space="preserve">№ </w:t>
      </w:r>
      <w:r w:rsidR="007E08D6">
        <w:rPr>
          <w:sz w:val="28"/>
          <w:szCs w:val="28"/>
        </w:rPr>
        <w:t>18</w:t>
      </w:r>
    </w:p>
    <w:p w:rsidR="00F052F0" w:rsidRPr="00474712" w:rsidRDefault="00F052F0" w:rsidP="00F052F0">
      <w:pPr>
        <w:pStyle w:val="ab"/>
        <w:rPr>
          <w:sz w:val="28"/>
          <w:szCs w:val="28"/>
        </w:rPr>
      </w:pPr>
    </w:p>
    <w:p w:rsidR="00F052F0" w:rsidRPr="00474712" w:rsidRDefault="00F052F0" w:rsidP="00F052F0">
      <w:pPr>
        <w:pStyle w:val="ab"/>
        <w:rPr>
          <w:sz w:val="28"/>
          <w:szCs w:val="28"/>
        </w:rPr>
      </w:pPr>
    </w:p>
    <w:p w:rsidR="00F052F0" w:rsidRPr="00474712" w:rsidRDefault="00F052F0" w:rsidP="00F052F0">
      <w:pPr>
        <w:pStyle w:val="ab"/>
        <w:rPr>
          <w:sz w:val="28"/>
          <w:szCs w:val="28"/>
        </w:rPr>
      </w:pPr>
      <w:proofErr w:type="gramStart"/>
      <w:r w:rsidRPr="00474712">
        <w:rPr>
          <w:sz w:val="28"/>
          <w:szCs w:val="28"/>
        </w:rPr>
        <w:t>Принята</w:t>
      </w:r>
      <w:proofErr w:type="gramEnd"/>
      <w:r w:rsidRPr="00474712">
        <w:rPr>
          <w:sz w:val="28"/>
          <w:szCs w:val="28"/>
        </w:rPr>
        <w:t xml:space="preserve"> на педсо</w:t>
      </w:r>
      <w:r>
        <w:rPr>
          <w:sz w:val="28"/>
          <w:szCs w:val="28"/>
        </w:rPr>
        <w:t xml:space="preserve">вете                                                         </w:t>
      </w:r>
      <w:r w:rsidRPr="00474712">
        <w:rPr>
          <w:sz w:val="28"/>
          <w:szCs w:val="28"/>
        </w:rPr>
        <w:t>Утверждена</w:t>
      </w:r>
    </w:p>
    <w:p w:rsidR="00F052F0" w:rsidRPr="00474712" w:rsidRDefault="008C0FDE" w:rsidP="00F052F0">
      <w:pPr>
        <w:pStyle w:val="ab"/>
        <w:rPr>
          <w:sz w:val="28"/>
          <w:szCs w:val="28"/>
        </w:rPr>
      </w:pPr>
      <w:r>
        <w:rPr>
          <w:sz w:val="28"/>
          <w:szCs w:val="28"/>
        </w:rPr>
        <w:t xml:space="preserve">Протокол № </w:t>
      </w:r>
      <w:r w:rsidR="00F052F0" w:rsidRPr="00474712">
        <w:rPr>
          <w:sz w:val="28"/>
          <w:szCs w:val="28"/>
        </w:rPr>
        <w:t xml:space="preserve">                                </w:t>
      </w:r>
      <w:r w:rsidR="00804737">
        <w:rPr>
          <w:sz w:val="28"/>
          <w:szCs w:val="28"/>
        </w:rPr>
        <w:t xml:space="preserve">        </w:t>
      </w:r>
      <w:r w:rsidR="00F052F0">
        <w:rPr>
          <w:sz w:val="28"/>
          <w:szCs w:val="28"/>
        </w:rPr>
        <w:t xml:space="preserve">                 </w:t>
      </w:r>
      <w:r w:rsidR="00F052F0" w:rsidRPr="00ED4EE8">
        <w:rPr>
          <w:sz w:val="28"/>
          <w:szCs w:val="28"/>
        </w:rPr>
        <w:t xml:space="preserve">Приказом № </w:t>
      </w:r>
      <w:r>
        <w:rPr>
          <w:sz w:val="28"/>
          <w:szCs w:val="28"/>
        </w:rPr>
        <w:t xml:space="preserve">   </w:t>
      </w:r>
      <w:r w:rsidR="00F052F0" w:rsidRPr="00ED4EE8">
        <w:rPr>
          <w:sz w:val="28"/>
          <w:szCs w:val="28"/>
        </w:rPr>
        <w:t xml:space="preserve"> от «</w:t>
      </w:r>
      <w:r>
        <w:rPr>
          <w:sz w:val="28"/>
          <w:szCs w:val="28"/>
        </w:rPr>
        <w:t xml:space="preserve">  </w:t>
      </w:r>
      <w:r w:rsidR="00F052F0">
        <w:rPr>
          <w:sz w:val="28"/>
          <w:szCs w:val="28"/>
        </w:rPr>
        <w:t xml:space="preserve">  </w:t>
      </w:r>
      <w:r>
        <w:rPr>
          <w:sz w:val="28"/>
          <w:szCs w:val="28"/>
        </w:rPr>
        <w:t xml:space="preserve">«    </w:t>
      </w:r>
      <w:r w:rsidR="00804737">
        <w:rPr>
          <w:sz w:val="28"/>
          <w:szCs w:val="28"/>
        </w:rPr>
        <w:t xml:space="preserve">. </w:t>
      </w:r>
      <w:r w:rsidR="00F052F0" w:rsidRPr="00ED4EE8">
        <w:rPr>
          <w:sz w:val="28"/>
          <w:szCs w:val="28"/>
        </w:rPr>
        <w:t xml:space="preserve"> 201</w:t>
      </w:r>
      <w:r>
        <w:rPr>
          <w:sz w:val="28"/>
          <w:szCs w:val="28"/>
        </w:rPr>
        <w:t>5</w:t>
      </w:r>
      <w:r w:rsidR="00F052F0" w:rsidRPr="00ED4EE8">
        <w:rPr>
          <w:sz w:val="28"/>
          <w:szCs w:val="28"/>
        </w:rPr>
        <w:t xml:space="preserve"> г.</w:t>
      </w:r>
    </w:p>
    <w:p w:rsidR="00F052F0" w:rsidRDefault="00F052F0" w:rsidP="00F052F0">
      <w:pPr>
        <w:pStyle w:val="ab"/>
        <w:tabs>
          <w:tab w:val="left" w:pos="8975"/>
        </w:tabs>
        <w:rPr>
          <w:sz w:val="28"/>
          <w:szCs w:val="28"/>
        </w:rPr>
      </w:pPr>
      <w:r w:rsidRPr="00474712">
        <w:rPr>
          <w:sz w:val="28"/>
          <w:szCs w:val="28"/>
        </w:rPr>
        <w:t xml:space="preserve">от </w:t>
      </w:r>
      <w:r>
        <w:rPr>
          <w:sz w:val="28"/>
          <w:szCs w:val="28"/>
        </w:rPr>
        <w:t xml:space="preserve">« </w:t>
      </w:r>
      <w:r w:rsidR="008C0FDE">
        <w:rPr>
          <w:sz w:val="28"/>
          <w:szCs w:val="28"/>
        </w:rPr>
        <w:t xml:space="preserve">  </w:t>
      </w:r>
      <w:r>
        <w:rPr>
          <w:sz w:val="28"/>
          <w:szCs w:val="28"/>
        </w:rPr>
        <w:t xml:space="preserve"> </w:t>
      </w:r>
      <w:r w:rsidRPr="00ED4EE8">
        <w:rPr>
          <w:sz w:val="28"/>
          <w:szCs w:val="28"/>
        </w:rPr>
        <w:t>»</w:t>
      </w:r>
      <w:r w:rsidR="008C0FDE">
        <w:rPr>
          <w:sz w:val="28"/>
          <w:szCs w:val="28"/>
        </w:rPr>
        <w:t xml:space="preserve">     </w:t>
      </w:r>
      <w:r w:rsidR="00804737">
        <w:rPr>
          <w:sz w:val="28"/>
          <w:szCs w:val="28"/>
        </w:rPr>
        <w:t xml:space="preserve">.   </w:t>
      </w:r>
      <w:r w:rsidRPr="00ED4EE8">
        <w:rPr>
          <w:sz w:val="28"/>
          <w:szCs w:val="28"/>
        </w:rPr>
        <w:t xml:space="preserve"> 201</w:t>
      </w:r>
      <w:r w:rsidR="008C0FDE">
        <w:rPr>
          <w:sz w:val="28"/>
          <w:szCs w:val="28"/>
        </w:rPr>
        <w:t>5</w:t>
      </w:r>
      <w:r w:rsidRPr="00ED4EE8">
        <w:rPr>
          <w:sz w:val="28"/>
          <w:szCs w:val="28"/>
        </w:rPr>
        <w:t>г.</w:t>
      </w:r>
      <w:r>
        <w:rPr>
          <w:sz w:val="28"/>
          <w:szCs w:val="28"/>
        </w:rPr>
        <w:t xml:space="preserve">                                      </w:t>
      </w:r>
      <w:r w:rsidR="00D60276">
        <w:rPr>
          <w:sz w:val="28"/>
          <w:szCs w:val="28"/>
        </w:rPr>
        <w:t xml:space="preserve">                   Заведующий</w:t>
      </w:r>
      <w:r w:rsidR="007E08D6">
        <w:rPr>
          <w:sz w:val="28"/>
          <w:szCs w:val="28"/>
        </w:rPr>
        <w:t xml:space="preserve"> МБДОУ д/с № 18</w:t>
      </w:r>
    </w:p>
    <w:p w:rsidR="00F052F0" w:rsidRDefault="00F052F0" w:rsidP="00F052F0">
      <w:pPr>
        <w:pStyle w:val="ab"/>
        <w:tabs>
          <w:tab w:val="left" w:pos="8975"/>
        </w:tabs>
        <w:jc w:val="center"/>
        <w:rPr>
          <w:sz w:val="28"/>
          <w:szCs w:val="28"/>
        </w:rPr>
      </w:pPr>
      <w:r>
        <w:rPr>
          <w:sz w:val="28"/>
          <w:szCs w:val="28"/>
        </w:rPr>
        <w:t xml:space="preserve">                                                 </w:t>
      </w:r>
      <w:r w:rsidR="007E08D6">
        <w:rPr>
          <w:sz w:val="28"/>
          <w:szCs w:val="28"/>
        </w:rPr>
        <w:t xml:space="preserve">              _________   Куличенко Т.А.</w:t>
      </w:r>
    </w:p>
    <w:p w:rsidR="00F052F0" w:rsidRDefault="00F052F0" w:rsidP="00F052F0">
      <w:pPr>
        <w:pStyle w:val="ab"/>
        <w:rPr>
          <w:sz w:val="28"/>
          <w:szCs w:val="28"/>
        </w:rPr>
      </w:pPr>
      <w:r>
        <w:rPr>
          <w:sz w:val="28"/>
          <w:szCs w:val="28"/>
        </w:rPr>
        <w:t xml:space="preserve">                                                                                   </w:t>
      </w:r>
    </w:p>
    <w:p w:rsidR="00F052F0" w:rsidRPr="00474712" w:rsidRDefault="00F052F0" w:rsidP="00F052F0">
      <w:pPr>
        <w:pStyle w:val="ab"/>
        <w:jc w:val="center"/>
        <w:rPr>
          <w:sz w:val="28"/>
          <w:szCs w:val="28"/>
        </w:rPr>
      </w:pPr>
      <w:r>
        <w:rPr>
          <w:sz w:val="28"/>
          <w:szCs w:val="28"/>
        </w:rPr>
        <w:t xml:space="preserve">                                    </w:t>
      </w:r>
      <w:proofErr w:type="spellStart"/>
      <w:r>
        <w:rPr>
          <w:sz w:val="28"/>
          <w:szCs w:val="28"/>
        </w:rPr>
        <w:t>М.п</w:t>
      </w:r>
      <w:proofErr w:type="spellEnd"/>
      <w:r>
        <w:rPr>
          <w:sz w:val="28"/>
          <w:szCs w:val="28"/>
        </w:rPr>
        <w:t>.</w:t>
      </w:r>
    </w:p>
    <w:p w:rsidR="00F052F0" w:rsidRDefault="00F052F0" w:rsidP="00F052F0">
      <w:pPr>
        <w:pStyle w:val="ab"/>
        <w:rPr>
          <w:sz w:val="28"/>
          <w:szCs w:val="28"/>
        </w:rPr>
      </w:pPr>
    </w:p>
    <w:p w:rsidR="00F052F0" w:rsidRDefault="00F052F0" w:rsidP="00F052F0">
      <w:pPr>
        <w:pStyle w:val="ab"/>
        <w:rPr>
          <w:sz w:val="28"/>
          <w:szCs w:val="28"/>
        </w:rPr>
      </w:pPr>
    </w:p>
    <w:p w:rsidR="00F052F0" w:rsidRDefault="00F052F0" w:rsidP="00F052F0">
      <w:pPr>
        <w:pStyle w:val="ab"/>
        <w:rPr>
          <w:sz w:val="28"/>
          <w:szCs w:val="28"/>
        </w:rPr>
      </w:pPr>
    </w:p>
    <w:p w:rsidR="00F052F0" w:rsidRDefault="00F052F0" w:rsidP="00F052F0">
      <w:pPr>
        <w:pStyle w:val="ab"/>
        <w:rPr>
          <w:sz w:val="28"/>
          <w:szCs w:val="28"/>
        </w:rPr>
      </w:pPr>
    </w:p>
    <w:p w:rsidR="00F052F0" w:rsidRDefault="00F052F0" w:rsidP="00F052F0">
      <w:pPr>
        <w:pStyle w:val="ab"/>
        <w:rPr>
          <w:sz w:val="28"/>
          <w:szCs w:val="28"/>
        </w:rPr>
      </w:pPr>
    </w:p>
    <w:p w:rsidR="00F052F0" w:rsidRPr="00474712" w:rsidRDefault="00F052F0" w:rsidP="00F052F0">
      <w:pPr>
        <w:pStyle w:val="ab"/>
        <w:rPr>
          <w:sz w:val="28"/>
          <w:szCs w:val="28"/>
        </w:rPr>
      </w:pPr>
    </w:p>
    <w:p w:rsidR="00F052F0" w:rsidRPr="00474712" w:rsidRDefault="004927F7" w:rsidP="00F052F0">
      <w:pPr>
        <w:pStyle w:val="ab"/>
        <w:jc w:val="center"/>
        <w:rPr>
          <w:b/>
          <w:sz w:val="36"/>
          <w:szCs w:val="36"/>
        </w:rPr>
      </w:pPr>
      <w:r>
        <w:rPr>
          <w:b/>
          <w:sz w:val="36"/>
          <w:szCs w:val="36"/>
        </w:rPr>
        <w:t xml:space="preserve">Основная </w:t>
      </w:r>
      <w:r w:rsidR="00E067D5">
        <w:rPr>
          <w:b/>
          <w:sz w:val="36"/>
          <w:szCs w:val="36"/>
        </w:rPr>
        <w:t>образовательная</w:t>
      </w:r>
      <w:r w:rsidR="00F052F0" w:rsidRPr="00474712">
        <w:rPr>
          <w:b/>
          <w:sz w:val="36"/>
          <w:szCs w:val="36"/>
        </w:rPr>
        <w:t xml:space="preserve"> программа</w:t>
      </w:r>
    </w:p>
    <w:p w:rsidR="00F052F0" w:rsidRPr="0033763D" w:rsidRDefault="00F052F0" w:rsidP="00526737">
      <w:pPr>
        <w:pStyle w:val="ab"/>
        <w:jc w:val="center"/>
        <w:rPr>
          <w:b/>
          <w:sz w:val="36"/>
          <w:szCs w:val="36"/>
        </w:rPr>
      </w:pPr>
      <w:r>
        <w:rPr>
          <w:b/>
          <w:sz w:val="36"/>
          <w:szCs w:val="36"/>
        </w:rPr>
        <w:t xml:space="preserve">дошкольного </w:t>
      </w:r>
      <w:r w:rsidRPr="0033763D">
        <w:rPr>
          <w:b/>
          <w:sz w:val="36"/>
          <w:szCs w:val="36"/>
        </w:rPr>
        <w:t xml:space="preserve">образования </w:t>
      </w:r>
      <w:r w:rsidR="00804737">
        <w:rPr>
          <w:b/>
          <w:sz w:val="36"/>
          <w:szCs w:val="36"/>
        </w:rPr>
        <w:t>МБДОУ</w:t>
      </w:r>
      <w:r w:rsidR="00526737" w:rsidRPr="0033763D">
        <w:rPr>
          <w:b/>
          <w:sz w:val="36"/>
          <w:szCs w:val="36"/>
        </w:rPr>
        <w:t xml:space="preserve"> д/с № 18</w:t>
      </w:r>
    </w:p>
    <w:p w:rsidR="004152F8" w:rsidRDefault="004152F8" w:rsidP="00F052F0">
      <w:pPr>
        <w:pStyle w:val="ab"/>
        <w:spacing w:line="276" w:lineRule="auto"/>
        <w:rPr>
          <w:sz w:val="28"/>
          <w:szCs w:val="28"/>
        </w:rPr>
      </w:pPr>
    </w:p>
    <w:p w:rsidR="004152F8" w:rsidRDefault="004152F8" w:rsidP="00F052F0">
      <w:pPr>
        <w:pStyle w:val="ab"/>
        <w:spacing w:line="276" w:lineRule="auto"/>
        <w:rPr>
          <w:sz w:val="28"/>
          <w:szCs w:val="28"/>
        </w:rPr>
      </w:pPr>
    </w:p>
    <w:p w:rsidR="004152F8" w:rsidRDefault="004152F8" w:rsidP="00F052F0">
      <w:pPr>
        <w:pStyle w:val="ab"/>
        <w:spacing w:line="276" w:lineRule="auto"/>
        <w:rPr>
          <w:sz w:val="28"/>
          <w:szCs w:val="28"/>
        </w:rPr>
      </w:pPr>
    </w:p>
    <w:p w:rsidR="004152F8" w:rsidRDefault="004152F8" w:rsidP="00F052F0">
      <w:pPr>
        <w:pStyle w:val="ab"/>
        <w:spacing w:line="276" w:lineRule="auto"/>
        <w:rPr>
          <w:sz w:val="28"/>
          <w:szCs w:val="28"/>
        </w:rPr>
      </w:pPr>
    </w:p>
    <w:p w:rsidR="00F052F0" w:rsidRDefault="00F052F0" w:rsidP="00F052F0">
      <w:pPr>
        <w:pStyle w:val="ab"/>
        <w:spacing w:line="276" w:lineRule="auto"/>
        <w:jc w:val="center"/>
        <w:rPr>
          <w:sz w:val="28"/>
          <w:szCs w:val="28"/>
        </w:rPr>
      </w:pPr>
    </w:p>
    <w:p w:rsidR="00F052F0" w:rsidRDefault="00F052F0" w:rsidP="00F052F0">
      <w:pPr>
        <w:pStyle w:val="ab"/>
        <w:spacing w:line="276" w:lineRule="auto"/>
        <w:jc w:val="center"/>
        <w:rPr>
          <w:sz w:val="28"/>
          <w:szCs w:val="28"/>
        </w:rPr>
      </w:pPr>
      <w:r>
        <w:rPr>
          <w:sz w:val="28"/>
          <w:szCs w:val="28"/>
        </w:rPr>
        <w:t xml:space="preserve">             С</w:t>
      </w:r>
      <w:r w:rsidRPr="00474712">
        <w:rPr>
          <w:sz w:val="28"/>
          <w:szCs w:val="28"/>
        </w:rPr>
        <w:t>оставители:</w:t>
      </w:r>
      <w:r>
        <w:rPr>
          <w:sz w:val="28"/>
          <w:szCs w:val="28"/>
        </w:rPr>
        <w:t xml:space="preserve"> </w:t>
      </w:r>
    </w:p>
    <w:p w:rsidR="00F052F0" w:rsidRDefault="00F052F0" w:rsidP="00F052F0">
      <w:pPr>
        <w:pStyle w:val="ab"/>
        <w:spacing w:line="276" w:lineRule="auto"/>
        <w:jc w:val="center"/>
        <w:rPr>
          <w:sz w:val="28"/>
          <w:szCs w:val="28"/>
        </w:rPr>
      </w:pPr>
      <w:r>
        <w:rPr>
          <w:sz w:val="28"/>
          <w:szCs w:val="28"/>
        </w:rPr>
        <w:t xml:space="preserve">                                                </w:t>
      </w:r>
      <w:r w:rsidR="008C0FDE">
        <w:rPr>
          <w:sz w:val="28"/>
          <w:szCs w:val="28"/>
        </w:rPr>
        <w:t>заведующий</w:t>
      </w:r>
      <w:r w:rsidRPr="00474712">
        <w:rPr>
          <w:sz w:val="28"/>
          <w:szCs w:val="28"/>
        </w:rPr>
        <w:t xml:space="preserve"> М</w:t>
      </w:r>
      <w:r w:rsidR="004152F8">
        <w:rPr>
          <w:sz w:val="28"/>
          <w:szCs w:val="28"/>
        </w:rPr>
        <w:t>БДОУ</w:t>
      </w:r>
      <w:r>
        <w:rPr>
          <w:sz w:val="28"/>
          <w:szCs w:val="28"/>
        </w:rPr>
        <w:t xml:space="preserve"> д/</w:t>
      </w:r>
      <w:r w:rsidRPr="00474712">
        <w:rPr>
          <w:sz w:val="28"/>
          <w:szCs w:val="28"/>
        </w:rPr>
        <w:t xml:space="preserve">с </w:t>
      </w:r>
      <w:r w:rsidR="004152F8">
        <w:rPr>
          <w:sz w:val="28"/>
          <w:szCs w:val="28"/>
        </w:rPr>
        <w:t>№ 18</w:t>
      </w:r>
      <w:r>
        <w:rPr>
          <w:sz w:val="28"/>
          <w:szCs w:val="28"/>
        </w:rPr>
        <w:t xml:space="preserve">: </w:t>
      </w:r>
      <w:r w:rsidRPr="00474712">
        <w:rPr>
          <w:sz w:val="28"/>
          <w:szCs w:val="28"/>
        </w:rPr>
        <w:t xml:space="preserve"> </w:t>
      </w:r>
      <w:r w:rsidR="004152F8">
        <w:rPr>
          <w:sz w:val="28"/>
          <w:szCs w:val="28"/>
        </w:rPr>
        <w:t>Куличенко Т.А</w:t>
      </w:r>
      <w:r>
        <w:rPr>
          <w:sz w:val="28"/>
          <w:szCs w:val="28"/>
        </w:rPr>
        <w:t>.</w:t>
      </w:r>
    </w:p>
    <w:p w:rsidR="00F052F0" w:rsidRPr="00474712" w:rsidRDefault="00F052F0" w:rsidP="00F052F0">
      <w:pPr>
        <w:pStyle w:val="ab"/>
        <w:spacing w:line="276" w:lineRule="auto"/>
        <w:rPr>
          <w:sz w:val="28"/>
          <w:szCs w:val="28"/>
        </w:rPr>
      </w:pPr>
      <w:r>
        <w:rPr>
          <w:sz w:val="28"/>
          <w:szCs w:val="28"/>
        </w:rPr>
        <w:t xml:space="preserve">                                                               старший воспитатель </w:t>
      </w:r>
      <w:r w:rsidRPr="00474712">
        <w:rPr>
          <w:sz w:val="28"/>
          <w:szCs w:val="28"/>
        </w:rPr>
        <w:t>М</w:t>
      </w:r>
      <w:r w:rsidR="004152F8">
        <w:rPr>
          <w:sz w:val="28"/>
          <w:szCs w:val="28"/>
        </w:rPr>
        <w:t>БДОУ</w:t>
      </w:r>
      <w:r>
        <w:rPr>
          <w:sz w:val="28"/>
          <w:szCs w:val="28"/>
        </w:rPr>
        <w:t xml:space="preserve"> д/</w:t>
      </w:r>
      <w:r w:rsidRPr="00474712">
        <w:rPr>
          <w:sz w:val="28"/>
          <w:szCs w:val="28"/>
        </w:rPr>
        <w:t xml:space="preserve">с </w:t>
      </w:r>
      <w:r w:rsidR="004152F8">
        <w:rPr>
          <w:sz w:val="28"/>
          <w:szCs w:val="28"/>
        </w:rPr>
        <w:t>№ 18</w:t>
      </w:r>
      <w:r w:rsidRPr="00474712">
        <w:rPr>
          <w:sz w:val="28"/>
          <w:szCs w:val="28"/>
        </w:rPr>
        <w:t xml:space="preserve">: </w:t>
      </w:r>
      <w:proofErr w:type="spellStart"/>
      <w:r w:rsidR="004152F8">
        <w:rPr>
          <w:sz w:val="28"/>
          <w:szCs w:val="28"/>
        </w:rPr>
        <w:t>Шамрина</w:t>
      </w:r>
      <w:proofErr w:type="spellEnd"/>
      <w:r w:rsidR="004152F8">
        <w:rPr>
          <w:sz w:val="28"/>
          <w:szCs w:val="28"/>
        </w:rPr>
        <w:t xml:space="preserve"> О.В.</w:t>
      </w:r>
    </w:p>
    <w:p w:rsidR="00F052F0" w:rsidRPr="00474712" w:rsidRDefault="00F052F0" w:rsidP="004152F8">
      <w:pPr>
        <w:pStyle w:val="ab"/>
        <w:spacing w:line="276" w:lineRule="auto"/>
        <w:jc w:val="center"/>
        <w:rPr>
          <w:sz w:val="28"/>
          <w:szCs w:val="28"/>
        </w:rPr>
      </w:pPr>
      <w:r>
        <w:rPr>
          <w:sz w:val="28"/>
          <w:szCs w:val="28"/>
        </w:rPr>
        <w:t xml:space="preserve">                                             </w:t>
      </w:r>
      <w:r w:rsidR="004152F8">
        <w:rPr>
          <w:sz w:val="28"/>
          <w:szCs w:val="28"/>
        </w:rPr>
        <w:t xml:space="preserve">         </w:t>
      </w:r>
    </w:p>
    <w:p w:rsidR="00F052F0" w:rsidRPr="00474712" w:rsidRDefault="00F052F0" w:rsidP="00F052F0">
      <w:pPr>
        <w:pStyle w:val="ab"/>
        <w:spacing w:line="276" w:lineRule="auto"/>
        <w:rPr>
          <w:sz w:val="28"/>
          <w:szCs w:val="28"/>
        </w:rPr>
      </w:pPr>
      <w:r>
        <w:rPr>
          <w:sz w:val="28"/>
          <w:szCs w:val="28"/>
        </w:rPr>
        <w:t xml:space="preserve">                                  </w:t>
      </w:r>
    </w:p>
    <w:p w:rsidR="00F052F0" w:rsidRPr="00474712" w:rsidRDefault="00F052F0" w:rsidP="00F052F0">
      <w:pPr>
        <w:pStyle w:val="ab"/>
        <w:rPr>
          <w:sz w:val="28"/>
          <w:szCs w:val="28"/>
        </w:rPr>
      </w:pPr>
    </w:p>
    <w:p w:rsidR="00F052F0" w:rsidRDefault="00F052F0" w:rsidP="00F052F0">
      <w:pPr>
        <w:pStyle w:val="ab"/>
        <w:rPr>
          <w:sz w:val="28"/>
          <w:szCs w:val="28"/>
        </w:rPr>
      </w:pPr>
    </w:p>
    <w:p w:rsidR="00F052F0" w:rsidRDefault="00F052F0" w:rsidP="00F052F0">
      <w:pPr>
        <w:pStyle w:val="ab"/>
        <w:rPr>
          <w:sz w:val="28"/>
          <w:szCs w:val="28"/>
        </w:rPr>
      </w:pPr>
    </w:p>
    <w:p w:rsidR="00F052F0" w:rsidRDefault="00F052F0" w:rsidP="00F052F0">
      <w:pPr>
        <w:pStyle w:val="ab"/>
        <w:rPr>
          <w:sz w:val="28"/>
          <w:szCs w:val="28"/>
        </w:rPr>
      </w:pPr>
    </w:p>
    <w:p w:rsidR="00F052F0" w:rsidRDefault="00F052F0" w:rsidP="00F052F0">
      <w:pPr>
        <w:pStyle w:val="ab"/>
        <w:rPr>
          <w:sz w:val="28"/>
          <w:szCs w:val="28"/>
        </w:rPr>
      </w:pPr>
    </w:p>
    <w:p w:rsidR="00F052F0" w:rsidRDefault="00F052F0" w:rsidP="00F052F0">
      <w:pPr>
        <w:pStyle w:val="ab"/>
        <w:rPr>
          <w:sz w:val="28"/>
          <w:szCs w:val="28"/>
        </w:rPr>
      </w:pPr>
    </w:p>
    <w:p w:rsidR="00F052F0" w:rsidRDefault="00F052F0" w:rsidP="00F052F0">
      <w:pPr>
        <w:pStyle w:val="ab"/>
        <w:rPr>
          <w:sz w:val="28"/>
          <w:szCs w:val="28"/>
        </w:rPr>
      </w:pPr>
    </w:p>
    <w:p w:rsidR="00F052F0" w:rsidRDefault="00F052F0" w:rsidP="00F052F0">
      <w:pPr>
        <w:pStyle w:val="ab"/>
        <w:rPr>
          <w:sz w:val="28"/>
          <w:szCs w:val="28"/>
        </w:rPr>
      </w:pPr>
    </w:p>
    <w:p w:rsidR="00F052F0" w:rsidRDefault="00F052F0" w:rsidP="00F052F0">
      <w:pPr>
        <w:pStyle w:val="ab"/>
        <w:rPr>
          <w:sz w:val="28"/>
          <w:szCs w:val="28"/>
        </w:rPr>
      </w:pPr>
    </w:p>
    <w:p w:rsidR="00F052F0" w:rsidRDefault="00F052F0" w:rsidP="00F052F0">
      <w:pPr>
        <w:pStyle w:val="ab"/>
        <w:jc w:val="center"/>
        <w:rPr>
          <w:sz w:val="28"/>
          <w:szCs w:val="28"/>
        </w:rPr>
      </w:pPr>
    </w:p>
    <w:p w:rsidR="00F052F0" w:rsidRPr="00474712" w:rsidRDefault="004152F8" w:rsidP="00F052F0">
      <w:pPr>
        <w:pStyle w:val="ab"/>
        <w:jc w:val="center"/>
        <w:rPr>
          <w:sz w:val="28"/>
          <w:szCs w:val="28"/>
        </w:rPr>
      </w:pPr>
      <w:r>
        <w:rPr>
          <w:sz w:val="28"/>
          <w:szCs w:val="28"/>
        </w:rPr>
        <w:t xml:space="preserve">С.  </w:t>
      </w:r>
      <w:proofErr w:type="spellStart"/>
      <w:r>
        <w:rPr>
          <w:sz w:val="28"/>
          <w:szCs w:val="28"/>
        </w:rPr>
        <w:t>Ильинское</w:t>
      </w:r>
      <w:proofErr w:type="spellEnd"/>
    </w:p>
    <w:p w:rsidR="00F052F0" w:rsidRDefault="00F052F0" w:rsidP="00F052F0">
      <w:pPr>
        <w:pStyle w:val="ab"/>
        <w:jc w:val="center"/>
        <w:rPr>
          <w:sz w:val="28"/>
          <w:szCs w:val="28"/>
        </w:rPr>
      </w:pPr>
      <w:r w:rsidRPr="00D364FC">
        <w:rPr>
          <w:sz w:val="28"/>
          <w:szCs w:val="28"/>
        </w:rPr>
        <w:t>201</w:t>
      </w:r>
      <w:r w:rsidR="008C0FDE">
        <w:rPr>
          <w:sz w:val="28"/>
          <w:szCs w:val="28"/>
        </w:rPr>
        <w:t>5</w:t>
      </w:r>
      <w:r w:rsidRPr="00D364FC">
        <w:rPr>
          <w:sz w:val="28"/>
          <w:szCs w:val="28"/>
        </w:rPr>
        <w:t xml:space="preserve"> г.</w:t>
      </w:r>
    </w:p>
    <w:p w:rsidR="0078400A" w:rsidRDefault="0078400A" w:rsidP="00F052F0">
      <w:pPr>
        <w:pStyle w:val="a3"/>
        <w:shd w:val="clear" w:color="auto" w:fill="FFFFFF"/>
        <w:spacing w:after="0" w:line="100" w:lineRule="atLeast"/>
        <w:ind w:firstLine="709"/>
        <w:rPr>
          <w:rFonts w:ascii="Times New Roman" w:eastAsia="Times New Roman" w:hAnsi="Times New Roman" w:cs="Times New Roman"/>
          <w:bCs/>
          <w:sz w:val="28"/>
          <w:szCs w:val="24"/>
          <w:lang w:eastAsia="ru-RU"/>
        </w:rPr>
      </w:pPr>
    </w:p>
    <w:p w:rsidR="0078400A" w:rsidRDefault="0078400A" w:rsidP="00F052F0">
      <w:pPr>
        <w:pStyle w:val="a3"/>
        <w:shd w:val="clear" w:color="auto" w:fill="FFFFFF"/>
        <w:spacing w:after="0" w:line="100" w:lineRule="atLeast"/>
        <w:ind w:firstLine="709"/>
        <w:rPr>
          <w:rFonts w:ascii="Times New Roman" w:eastAsia="Times New Roman" w:hAnsi="Times New Roman" w:cs="Times New Roman"/>
          <w:bCs/>
          <w:sz w:val="28"/>
          <w:szCs w:val="24"/>
          <w:lang w:eastAsia="ru-RU"/>
        </w:rPr>
      </w:pPr>
    </w:p>
    <w:p w:rsidR="00F052F0" w:rsidRPr="0078400A" w:rsidRDefault="00F052F0" w:rsidP="0078400A">
      <w:pPr>
        <w:pStyle w:val="a3"/>
        <w:shd w:val="clear" w:color="auto" w:fill="FFFFFF"/>
        <w:spacing w:after="0" w:line="100" w:lineRule="atLeast"/>
        <w:ind w:firstLine="709"/>
        <w:jc w:val="center"/>
        <w:rPr>
          <w:rFonts w:ascii="Times New Roman" w:eastAsia="Times New Roman" w:hAnsi="Times New Roman" w:cs="Times New Roman"/>
          <w:b/>
          <w:bCs/>
          <w:sz w:val="28"/>
          <w:szCs w:val="24"/>
          <w:lang w:eastAsia="ru-RU"/>
        </w:rPr>
      </w:pPr>
      <w:r w:rsidRPr="0078400A">
        <w:rPr>
          <w:rFonts w:ascii="Times New Roman" w:eastAsia="Times New Roman" w:hAnsi="Times New Roman" w:cs="Times New Roman"/>
          <w:b/>
          <w:bCs/>
          <w:sz w:val="28"/>
          <w:szCs w:val="24"/>
          <w:lang w:eastAsia="ru-RU"/>
        </w:rPr>
        <w:lastRenderedPageBreak/>
        <w:t>Содержание</w:t>
      </w:r>
      <w:r w:rsidR="0078400A" w:rsidRPr="0078400A">
        <w:rPr>
          <w:rFonts w:ascii="Times New Roman" w:eastAsia="Times New Roman" w:hAnsi="Times New Roman" w:cs="Times New Roman"/>
          <w:b/>
          <w:bCs/>
          <w:sz w:val="28"/>
          <w:szCs w:val="24"/>
          <w:lang w:eastAsia="ru-RU"/>
        </w:rPr>
        <w:t>:</w:t>
      </w:r>
    </w:p>
    <w:p w:rsidR="0078400A" w:rsidRPr="0078400A" w:rsidRDefault="0078400A" w:rsidP="00F052F0">
      <w:pPr>
        <w:pStyle w:val="a3"/>
        <w:shd w:val="clear" w:color="auto" w:fill="FFFFFF"/>
        <w:spacing w:after="0" w:line="100" w:lineRule="atLeast"/>
        <w:ind w:firstLine="709"/>
        <w:rPr>
          <w:rFonts w:ascii="Times New Roman" w:hAnsi="Times New Roman" w:cs="Times New Roman"/>
          <w:sz w:val="28"/>
          <w:szCs w:val="24"/>
        </w:rPr>
      </w:pPr>
    </w:p>
    <w:p w:rsidR="00F052F0" w:rsidRPr="0078400A" w:rsidRDefault="00F052F0" w:rsidP="00F052F0">
      <w:pPr>
        <w:pStyle w:val="ab"/>
        <w:jc w:val="both"/>
        <w:rPr>
          <w:rFonts w:ascii="Times New Roman" w:hAnsi="Times New Roman" w:cs="Times New Roman"/>
          <w:i/>
          <w:sz w:val="24"/>
          <w:szCs w:val="24"/>
          <w:u w:val="single"/>
        </w:rPr>
      </w:pPr>
      <w:r w:rsidRPr="0078400A">
        <w:rPr>
          <w:rFonts w:ascii="Times New Roman" w:eastAsia="Times New Roman" w:hAnsi="Times New Roman" w:cs="Times New Roman"/>
          <w:sz w:val="24"/>
          <w:szCs w:val="24"/>
          <w:lang w:val="en-US"/>
        </w:rPr>
        <w:t>I</w:t>
      </w:r>
      <w:r w:rsidRPr="0078400A">
        <w:rPr>
          <w:rFonts w:ascii="Times New Roman" w:eastAsia="Times New Roman" w:hAnsi="Times New Roman" w:cs="Times New Roman"/>
          <w:sz w:val="24"/>
          <w:szCs w:val="24"/>
        </w:rPr>
        <w:t xml:space="preserve">. </w:t>
      </w:r>
      <w:r w:rsidRPr="0078400A">
        <w:rPr>
          <w:rFonts w:ascii="Times New Roman" w:hAnsi="Times New Roman" w:cs="Times New Roman"/>
          <w:sz w:val="24"/>
          <w:szCs w:val="24"/>
        </w:rPr>
        <w:t xml:space="preserve">Общие положения  </w:t>
      </w:r>
    </w:p>
    <w:p w:rsidR="00F052F0" w:rsidRPr="0078400A" w:rsidRDefault="00F052F0" w:rsidP="00F052F0">
      <w:pPr>
        <w:pStyle w:val="ab"/>
        <w:jc w:val="both"/>
        <w:rPr>
          <w:rFonts w:ascii="Times New Roman" w:eastAsia="Times New Roman" w:hAnsi="Times New Roman" w:cs="Times New Roman"/>
          <w:sz w:val="24"/>
          <w:szCs w:val="24"/>
        </w:rPr>
      </w:pPr>
    </w:p>
    <w:p w:rsidR="00F052F0" w:rsidRPr="0078400A" w:rsidRDefault="00F052F0" w:rsidP="00F052F0">
      <w:pPr>
        <w:pStyle w:val="ab"/>
        <w:jc w:val="both"/>
        <w:rPr>
          <w:rFonts w:ascii="Times New Roman" w:eastAsia="Times New Roman" w:hAnsi="Times New Roman" w:cs="Times New Roman"/>
          <w:sz w:val="24"/>
          <w:szCs w:val="24"/>
        </w:rPr>
      </w:pPr>
      <w:r w:rsidRPr="0078400A">
        <w:rPr>
          <w:rFonts w:ascii="Times New Roman" w:eastAsia="Times New Roman" w:hAnsi="Times New Roman" w:cs="Times New Roman"/>
          <w:sz w:val="24"/>
          <w:szCs w:val="24"/>
          <w:lang w:val="en-US"/>
        </w:rPr>
        <w:t>II</w:t>
      </w:r>
      <w:r w:rsidRPr="0078400A">
        <w:rPr>
          <w:rFonts w:ascii="Times New Roman" w:eastAsia="Times New Roman" w:hAnsi="Times New Roman" w:cs="Times New Roman"/>
          <w:sz w:val="24"/>
          <w:szCs w:val="24"/>
        </w:rPr>
        <w:t>. Целевой раздел</w:t>
      </w:r>
    </w:p>
    <w:p w:rsidR="00F052F0" w:rsidRPr="0078400A" w:rsidRDefault="00F052F0" w:rsidP="0078400A">
      <w:pPr>
        <w:pStyle w:val="ab"/>
        <w:ind w:firstLine="567"/>
        <w:rPr>
          <w:rFonts w:ascii="Times New Roman" w:eastAsia="Times New Roman" w:hAnsi="Times New Roman" w:cs="Times New Roman"/>
          <w:sz w:val="24"/>
          <w:szCs w:val="24"/>
        </w:rPr>
      </w:pPr>
      <w:r w:rsidRPr="0078400A">
        <w:rPr>
          <w:rFonts w:ascii="Times New Roman" w:eastAsia="Times New Roman" w:hAnsi="Times New Roman" w:cs="Times New Roman"/>
          <w:sz w:val="24"/>
          <w:szCs w:val="24"/>
        </w:rPr>
        <w:t xml:space="preserve">2.1  Пояснительная записка  </w:t>
      </w:r>
    </w:p>
    <w:p w:rsidR="00F052F0" w:rsidRPr="008C0FDE" w:rsidRDefault="00F052F0" w:rsidP="008C0FDE">
      <w:pPr>
        <w:pStyle w:val="ab"/>
        <w:ind w:firstLine="567"/>
        <w:rPr>
          <w:rFonts w:ascii="Times New Roman" w:eastAsia="Times New Roman" w:hAnsi="Times New Roman" w:cs="Times New Roman"/>
          <w:sz w:val="24"/>
          <w:szCs w:val="24"/>
        </w:rPr>
      </w:pPr>
      <w:r w:rsidRPr="0078400A">
        <w:rPr>
          <w:rFonts w:ascii="Times New Roman" w:eastAsia="Times New Roman" w:hAnsi="Times New Roman" w:cs="Times New Roman"/>
          <w:sz w:val="24"/>
          <w:szCs w:val="24"/>
        </w:rPr>
        <w:t>2.2  Планируемые результаты освоения Программы.</w:t>
      </w:r>
    </w:p>
    <w:p w:rsidR="009263A2" w:rsidRDefault="009263A2" w:rsidP="00F052F0">
      <w:pPr>
        <w:pStyle w:val="ab"/>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 Часть, формируемая участниками образовательных отношений</w:t>
      </w:r>
    </w:p>
    <w:p w:rsidR="00F052F0" w:rsidRPr="0078400A" w:rsidRDefault="009263A2" w:rsidP="00F052F0">
      <w:pPr>
        <w:pStyle w:val="ab"/>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052F0" w:rsidRPr="0078400A" w:rsidRDefault="00F052F0" w:rsidP="00F052F0">
      <w:pPr>
        <w:pStyle w:val="ab"/>
        <w:jc w:val="both"/>
        <w:rPr>
          <w:rFonts w:ascii="Times New Roman" w:eastAsia="Times New Roman" w:hAnsi="Times New Roman" w:cs="Times New Roman"/>
          <w:sz w:val="24"/>
          <w:szCs w:val="24"/>
        </w:rPr>
      </w:pPr>
      <w:r w:rsidRPr="0078400A">
        <w:rPr>
          <w:rFonts w:ascii="Times New Roman" w:eastAsia="Times New Roman" w:hAnsi="Times New Roman" w:cs="Times New Roman"/>
          <w:sz w:val="24"/>
          <w:szCs w:val="24"/>
          <w:lang w:val="en-US"/>
        </w:rPr>
        <w:t>III</w:t>
      </w:r>
      <w:r w:rsidRPr="0078400A">
        <w:rPr>
          <w:rFonts w:ascii="Times New Roman" w:eastAsia="Times New Roman" w:hAnsi="Times New Roman" w:cs="Times New Roman"/>
          <w:sz w:val="24"/>
          <w:szCs w:val="24"/>
        </w:rPr>
        <w:t>. Содержательный раздел</w:t>
      </w:r>
    </w:p>
    <w:p w:rsidR="00F052F0" w:rsidRPr="0078400A" w:rsidRDefault="00F052F0" w:rsidP="0078400A">
      <w:pPr>
        <w:pStyle w:val="ab"/>
        <w:ind w:firstLine="567"/>
        <w:jc w:val="both"/>
        <w:rPr>
          <w:rFonts w:ascii="Times New Roman" w:hAnsi="Times New Roman" w:cs="Times New Roman"/>
          <w:sz w:val="24"/>
          <w:szCs w:val="24"/>
        </w:rPr>
      </w:pPr>
      <w:r w:rsidRPr="0078400A">
        <w:rPr>
          <w:rFonts w:ascii="Times New Roman" w:eastAsia="Times New Roman" w:hAnsi="Times New Roman" w:cs="Times New Roman"/>
          <w:color w:val="373737"/>
          <w:sz w:val="24"/>
          <w:szCs w:val="24"/>
        </w:rPr>
        <w:t xml:space="preserve">3.1 Социально-коммуникативное развитие </w:t>
      </w:r>
      <w:r w:rsidRPr="0078400A">
        <w:rPr>
          <w:rFonts w:ascii="Times New Roman" w:hAnsi="Times New Roman" w:cs="Times New Roman"/>
          <w:color w:val="FF0000"/>
          <w:sz w:val="24"/>
          <w:szCs w:val="24"/>
        </w:rPr>
        <w:t xml:space="preserve"> </w:t>
      </w:r>
    </w:p>
    <w:p w:rsidR="00F052F0" w:rsidRPr="0078400A" w:rsidRDefault="00F052F0" w:rsidP="0078400A">
      <w:pPr>
        <w:pStyle w:val="ab"/>
        <w:ind w:firstLine="567"/>
        <w:jc w:val="both"/>
        <w:rPr>
          <w:rFonts w:ascii="Times New Roman" w:hAnsi="Times New Roman" w:cs="Times New Roman"/>
          <w:sz w:val="24"/>
          <w:szCs w:val="24"/>
        </w:rPr>
      </w:pPr>
      <w:r w:rsidRPr="0078400A">
        <w:rPr>
          <w:rFonts w:ascii="Times New Roman" w:eastAsia="Times New Roman" w:hAnsi="Times New Roman" w:cs="Times New Roman"/>
          <w:color w:val="373737"/>
          <w:sz w:val="24"/>
          <w:szCs w:val="24"/>
        </w:rPr>
        <w:t xml:space="preserve">3.2 Познавательное развитие </w:t>
      </w:r>
      <w:r w:rsidRPr="0078400A">
        <w:rPr>
          <w:rFonts w:ascii="Times New Roman" w:hAnsi="Times New Roman" w:cs="Times New Roman"/>
          <w:color w:val="FF0000"/>
          <w:sz w:val="24"/>
          <w:szCs w:val="24"/>
        </w:rPr>
        <w:t xml:space="preserve"> </w:t>
      </w:r>
    </w:p>
    <w:p w:rsidR="00F052F0" w:rsidRPr="0078400A" w:rsidRDefault="00F052F0" w:rsidP="0078400A">
      <w:pPr>
        <w:pStyle w:val="ab"/>
        <w:ind w:firstLine="567"/>
        <w:jc w:val="both"/>
        <w:rPr>
          <w:rFonts w:ascii="Times New Roman" w:hAnsi="Times New Roman" w:cs="Times New Roman"/>
          <w:color w:val="FF0000"/>
          <w:sz w:val="24"/>
          <w:szCs w:val="24"/>
        </w:rPr>
      </w:pPr>
      <w:r w:rsidRPr="0078400A">
        <w:rPr>
          <w:rFonts w:ascii="Times New Roman" w:eastAsia="Times New Roman" w:hAnsi="Times New Roman" w:cs="Times New Roman"/>
          <w:color w:val="373737"/>
          <w:sz w:val="24"/>
          <w:szCs w:val="24"/>
        </w:rPr>
        <w:t xml:space="preserve">3.3 Речевое развитие  </w:t>
      </w:r>
    </w:p>
    <w:p w:rsidR="00F052F0" w:rsidRPr="0078400A" w:rsidRDefault="00F052F0" w:rsidP="0078400A">
      <w:pPr>
        <w:pStyle w:val="ab"/>
        <w:ind w:firstLine="567"/>
        <w:jc w:val="both"/>
        <w:rPr>
          <w:rFonts w:ascii="Times New Roman" w:hAnsi="Times New Roman" w:cs="Times New Roman"/>
          <w:sz w:val="24"/>
          <w:szCs w:val="24"/>
        </w:rPr>
      </w:pPr>
      <w:r w:rsidRPr="0078400A">
        <w:rPr>
          <w:rFonts w:ascii="Times New Roman" w:eastAsia="Times New Roman" w:hAnsi="Times New Roman" w:cs="Times New Roman"/>
          <w:color w:val="373737"/>
          <w:sz w:val="24"/>
          <w:szCs w:val="24"/>
        </w:rPr>
        <w:t xml:space="preserve">3.4 Художественно-эстетическое развитие  </w:t>
      </w:r>
      <w:r w:rsidRPr="0078400A">
        <w:rPr>
          <w:rFonts w:ascii="Times New Roman" w:hAnsi="Times New Roman" w:cs="Times New Roman"/>
          <w:color w:val="FF0000"/>
          <w:sz w:val="24"/>
          <w:szCs w:val="24"/>
        </w:rPr>
        <w:t xml:space="preserve"> </w:t>
      </w:r>
    </w:p>
    <w:p w:rsidR="00F052F0" w:rsidRPr="0078400A" w:rsidRDefault="00F052F0" w:rsidP="0078400A">
      <w:pPr>
        <w:pStyle w:val="ab"/>
        <w:ind w:firstLine="567"/>
        <w:jc w:val="both"/>
        <w:rPr>
          <w:rFonts w:ascii="Times New Roman" w:eastAsia="Times New Roman" w:hAnsi="Times New Roman" w:cs="Times New Roman"/>
          <w:color w:val="373737"/>
          <w:sz w:val="24"/>
          <w:szCs w:val="24"/>
        </w:rPr>
      </w:pPr>
      <w:r w:rsidRPr="0078400A">
        <w:rPr>
          <w:rFonts w:ascii="Times New Roman" w:eastAsia="Times New Roman" w:hAnsi="Times New Roman" w:cs="Times New Roman"/>
          <w:color w:val="373737"/>
          <w:sz w:val="24"/>
          <w:szCs w:val="24"/>
        </w:rPr>
        <w:t xml:space="preserve">3.5 Физическое развитие  </w:t>
      </w:r>
      <w:r w:rsidRPr="0078400A">
        <w:rPr>
          <w:rFonts w:ascii="Times New Roman" w:hAnsi="Times New Roman" w:cs="Times New Roman"/>
          <w:color w:val="FF0000"/>
          <w:sz w:val="24"/>
          <w:szCs w:val="24"/>
        </w:rPr>
        <w:t xml:space="preserve"> </w:t>
      </w:r>
    </w:p>
    <w:p w:rsidR="00F052F0" w:rsidRPr="0078400A" w:rsidRDefault="00F052F0" w:rsidP="0078400A">
      <w:pPr>
        <w:pStyle w:val="ab"/>
        <w:ind w:firstLine="567"/>
        <w:jc w:val="both"/>
        <w:rPr>
          <w:rFonts w:ascii="Times New Roman" w:hAnsi="Times New Roman" w:cs="Times New Roman"/>
          <w:sz w:val="24"/>
          <w:szCs w:val="24"/>
        </w:rPr>
      </w:pPr>
      <w:r w:rsidRPr="0078400A">
        <w:rPr>
          <w:rFonts w:ascii="Times New Roman" w:eastAsia="Times New Roman" w:hAnsi="Times New Roman" w:cs="Times New Roman"/>
          <w:color w:val="373737"/>
          <w:sz w:val="24"/>
          <w:szCs w:val="24"/>
        </w:rPr>
        <w:t xml:space="preserve">3.6 </w:t>
      </w:r>
      <w:r w:rsidRPr="0078400A">
        <w:rPr>
          <w:rFonts w:ascii="Times New Roman" w:eastAsia="Times New Roman" w:hAnsi="Times New Roman" w:cs="Times New Roman"/>
          <w:sz w:val="24"/>
          <w:szCs w:val="24"/>
        </w:rPr>
        <w:t xml:space="preserve">Взаимодействие с семьями воспитанников </w:t>
      </w:r>
      <w:r w:rsidRPr="0078400A">
        <w:rPr>
          <w:rFonts w:ascii="Times New Roman" w:hAnsi="Times New Roman" w:cs="Times New Roman"/>
          <w:color w:val="FF0000"/>
          <w:sz w:val="24"/>
          <w:szCs w:val="24"/>
        </w:rPr>
        <w:t xml:space="preserve"> </w:t>
      </w:r>
    </w:p>
    <w:p w:rsidR="00F052F0" w:rsidRPr="0078400A" w:rsidRDefault="00F052F0" w:rsidP="0078400A">
      <w:pPr>
        <w:pStyle w:val="ab"/>
        <w:ind w:firstLine="567"/>
        <w:jc w:val="both"/>
        <w:rPr>
          <w:rFonts w:ascii="Times New Roman" w:hAnsi="Times New Roman" w:cs="Times New Roman"/>
          <w:sz w:val="24"/>
          <w:szCs w:val="24"/>
          <w:lang w:bidi="ru-RU"/>
        </w:rPr>
      </w:pPr>
      <w:r w:rsidRPr="0078400A">
        <w:rPr>
          <w:rFonts w:ascii="Times New Roman" w:hAnsi="Times New Roman" w:cs="Times New Roman"/>
          <w:sz w:val="24"/>
          <w:szCs w:val="24"/>
          <w:lang w:bidi="ru-RU"/>
        </w:rPr>
        <w:t xml:space="preserve">3.7 Часть, формируемая участниками образовательных отношений  </w:t>
      </w:r>
      <w:r w:rsidRPr="0078400A">
        <w:rPr>
          <w:rFonts w:ascii="Times New Roman" w:hAnsi="Times New Roman" w:cs="Times New Roman"/>
          <w:i/>
          <w:sz w:val="24"/>
          <w:szCs w:val="24"/>
        </w:rPr>
        <w:t xml:space="preserve">   </w:t>
      </w:r>
    </w:p>
    <w:p w:rsidR="00F052F0" w:rsidRPr="0078400A" w:rsidRDefault="00F052F0" w:rsidP="00F052F0">
      <w:pPr>
        <w:pStyle w:val="ab"/>
        <w:jc w:val="both"/>
        <w:rPr>
          <w:rFonts w:ascii="Times New Roman" w:eastAsia="Times New Roman" w:hAnsi="Times New Roman" w:cs="Times New Roman"/>
          <w:sz w:val="24"/>
          <w:szCs w:val="24"/>
        </w:rPr>
      </w:pPr>
    </w:p>
    <w:p w:rsidR="00F052F0" w:rsidRPr="0078400A" w:rsidRDefault="00F052F0" w:rsidP="00F052F0">
      <w:pPr>
        <w:pStyle w:val="ab"/>
        <w:jc w:val="both"/>
        <w:rPr>
          <w:rFonts w:ascii="Times New Roman" w:hAnsi="Times New Roman" w:cs="Times New Roman"/>
          <w:sz w:val="24"/>
          <w:szCs w:val="24"/>
        </w:rPr>
      </w:pPr>
      <w:r w:rsidRPr="0078400A">
        <w:rPr>
          <w:rFonts w:ascii="Times New Roman" w:eastAsia="Times New Roman" w:hAnsi="Times New Roman" w:cs="Times New Roman"/>
          <w:sz w:val="24"/>
          <w:szCs w:val="24"/>
          <w:lang w:val="en-US"/>
        </w:rPr>
        <w:t>IV</w:t>
      </w:r>
      <w:r w:rsidRPr="0078400A">
        <w:rPr>
          <w:rFonts w:ascii="Times New Roman" w:eastAsia="Times New Roman" w:hAnsi="Times New Roman" w:cs="Times New Roman"/>
          <w:sz w:val="24"/>
          <w:szCs w:val="24"/>
        </w:rPr>
        <w:t xml:space="preserve">. Организационный раздел  </w:t>
      </w:r>
      <w:r w:rsidRPr="0078400A">
        <w:rPr>
          <w:rFonts w:ascii="Times New Roman" w:hAnsi="Times New Roman" w:cs="Times New Roman"/>
          <w:color w:val="FF0000"/>
          <w:sz w:val="24"/>
          <w:szCs w:val="24"/>
        </w:rPr>
        <w:t xml:space="preserve"> </w:t>
      </w:r>
    </w:p>
    <w:p w:rsidR="00F052F0" w:rsidRPr="0078400A" w:rsidRDefault="00F052F0" w:rsidP="0078400A">
      <w:pPr>
        <w:pStyle w:val="ab"/>
        <w:ind w:firstLine="567"/>
        <w:jc w:val="both"/>
        <w:rPr>
          <w:rFonts w:ascii="Times New Roman" w:hAnsi="Times New Roman" w:cs="Times New Roman"/>
          <w:sz w:val="24"/>
          <w:szCs w:val="24"/>
        </w:rPr>
      </w:pPr>
      <w:r w:rsidRPr="0078400A">
        <w:rPr>
          <w:rFonts w:ascii="Times New Roman" w:eastAsia="Times New Roman" w:hAnsi="Times New Roman" w:cs="Times New Roman"/>
          <w:sz w:val="24"/>
          <w:szCs w:val="24"/>
        </w:rPr>
        <w:t xml:space="preserve">4.1   Материально-техническое обеспечение  </w:t>
      </w:r>
    </w:p>
    <w:p w:rsidR="00F052F0" w:rsidRPr="0078400A" w:rsidRDefault="00F052F0" w:rsidP="0078400A">
      <w:pPr>
        <w:pStyle w:val="ab"/>
        <w:ind w:firstLine="567"/>
        <w:jc w:val="both"/>
        <w:rPr>
          <w:rFonts w:ascii="Times New Roman" w:hAnsi="Times New Roman" w:cs="Times New Roman"/>
          <w:sz w:val="24"/>
          <w:szCs w:val="24"/>
        </w:rPr>
      </w:pPr>
      <w:r w:rsidRPr="0078400A">
        <w:rPr>
          <w:rFonts w:ascii="Times New Roman" w:eastAsia="Times New Roman" w:hAnsi="Times New Roman" w:cs="Times New Roman"/>
          <w:sz w:val="24"/>
          <w:szCs w:val="24"/>
        </w:rPr>
        <w:t>4.2 Обеспеченность методическими материалами и средствами обучения и воспитания</w:t>
      </w:r>
    </w:p>
    <w:p w:rsidR="00F052F0" w:rsidRPr="0078400A" w:rsidRDefault="00F052F0" w:rsidP="0078400A">
      <w:pPr>
        <w:pStyle w:val="ab"/>
        <w:ind w:firstLine="567"/>
        <w:jc w:val="both"/>
        <w:rPr>
          <w:rFonts w:ascii="Times New Roman" w:hAnsi="Times New Roman" w:cs="Times New Roman"/>
          <w:sz w:val="24"/>
          <w:szCs w:val="24"/>
        </w:rPr>
      </w:pPr>
      <w:r w:rsidRPr="0078400A">
        <w:rPr>
          <w:rFonts w:ascii="Times New Roman" w:eastAsia="Times New Roman" w:hAnsi="Times New Roman" w:cs="Times New Roman"/>
          <w:sz w:val="24"/>
          <w:szCs w:val="24"/>
        </w:rPr>
        <w:t>4.3  Режим дня, а также особенности традиционных событий, праздников, мероприятий</w:t>
      </w:r>
    </w:p>
    <w:p w:rsidR="00F052F0" w:rsidRPr="0078400A" w:rsidRDefault="00F052F0" w:rsidP="0078400A">
      <w:pPr>
        <w:pStyle w:val="ab"/>
        <w:ind w:firstLine="567"/>
        <w:jc w:val="both"/>
        <w:rPr>
          <w:rFonts w:ascii="Times New Roman" w:hAnsi="Times New Roman" w:cs="Times New Roman"/>
          <w:sz w:val="24"/>
          <w:szCs w:val="24"/>
        </w:rPr>
      </w:pPr>
      <w:r w:rsidRPr="0078400A">
        <w:rPr>
          <w:rFonts w:ascii="Times New Roman" w:eastAsia="Times New Roman" w:hAnsi="Times New Roman" w:cs="Times New Roman"/>
          <w:sz w:val="24"/>
          <w:szCs w:val="24"/>
        </w:rPr>
        <w:t>4.4 Особенности организации развивающей предметно-пространственной среды.</w:t>
      </w:r>
    </w:p>
    <w:p w:rsidR="00F052F0" w:rsidRPr="0078400A" w:rsidRDefault="00F052F0" w:rsidP="0078400A">
      <w:pPr>
        <w:pStyle w:val="ab"/>
        <w:ind w:firstLine="567"/>
        <w:jc w:val="both"/>
        <w:rPr>
          <w:rFonts w:ascii="Times New Roman" w:hAnsi="Times New Roman" w:cs="Times New Roman"/>
          <w:color w:val="000000"/>
          <w:sz w:val="24"/>
          <w:szCs w:val="24"/>
          <w:lang w:bidi="ru-RU"/>
        </w:rPr>
      </w:pPr>
      <w:r w:rsidRPr="0078400A">
        <w:rPr>
          <w:rFonts w:ascii="Times New Roman" w:hAnsi="Times New Roman" w:cs="Times New Roman"/>
          <w:color w:val="000000"/>
          <w:sz w:val="24"/>
          <w:szCs w:val="24"/>
          <w:lang w:bidi="ru-RU"/>
        </w:rPr>
        <w:t>4.5 Часть, формируемая участниками образовательных отношений</w:t>
      </w:r>
    </w:p>
    <w:p w:rsidR="00F052F0" w:rsidRPr="0078400A" w:rsidRDefault="00F052F0" w:rsidP="00F052F0">
      <w:pPr>
        <w:pStyle w:val="ab"/>
        <w:jc w:val="both"/>
        <w:rPr>
          <w:rFonts w:ascii="Times New Roman" w:hAnsi="Times New Roman" w:cs="Times New Roman"/>
          <w:i/>
          <w:sz w:val="24"/>
          <w:szCs w:val="24"/>
        </w:rPr>
      </w:pPr>
      <w:r w:rsidRPr="0078400A">
        <w:rPr>
          <w:rFonts w:ascii="Times New Roman" w:hAnsi="Times New Roman" w:cs="Times New Roman"/>
          <w:i/>
          <w:sz w:val="24"/>
          <w:szCs w:val="24"/>
        </w:rPr>
        <w:t xml:space="preserve"> </w:t>
      </w:r>
    </w:p>
    <w:p w:rsidR="00F052F0" w:rsidRPr="0078400A" w:rsidRDefault="00F052F0" w:rsidP="00F052F0">
      <w:pPr>
        <w:pStyle w:val="ab"/>
        <w:jc w:val="both"/>
        <w:rPr>
          <w:rFonts w:ascii="Times New Roman" w:hAnsi="Times New Roman" w:cs="Times New Roman"/>
          <w:sz w:val="24"/>
          <w:szCs w:val="24"/>
        </w:rPr>
      </w:pPr>
      <w:proofErr w:type="gramStart"/>
      <w:r w:rsidRPr="0078400A">
        <w:rPr>
          <w:rFonts w:ascii="Times New Roman" w:eastAsia="Times New Roman" w:hAnsi="Times New Roman" w:cs="Times New Roman"/>
          <w:sz w:val="24"/>
          <w:szCs w:val="24"/>
          <w:lang w:val="en-US"/>
        </w:rPr>
        <w:t>V</w:t>
      </w:r>
      <w:r w:rsidRPr="0078400A">
        <w:rPr>
          <w:rFonts w:ascii="Times New Roman" w:eastAsia="Times New Roman" w:hAnsi="Times New Roman" w:cs="Times New Roman"/>
          <w:sz w:val="24"/>
          <w:szCs w:val="24"/>
        </w:rPr>
        <w:t>. Краткая презентация Программы.</w:t>
      </w:r>
      <w:proofErr w:type="gramEnd"/>
      <w:r w:rsidRPr="0078400A">
        <w:rPr>
          <w:rFonts w:ascii="Times New Roman" w:eastAsia="Times New Roman" w:hAnsi="Times New Roman" w:cs="Times New Roman"/>
          <w:sz w:val="24"/>
          <w:szCs w:val="24"/>
        </w:rPr>
        <w:t xml:space="preserve">  </w:t>
      </w:r>
      <w:r w:rsidRPr="0078400A">
        <w:rPr>
          <w:rFonts w:ascii="Times New Roman" w:hAnsi="Times New Roman" w:cs="Times New Roman"/>
          <w:color w:val="FF0000"/>
          <w:sz w:val="24"/>
          <w:szCs w:val="24"/>
        </w:rPr>
        <w:t xml:space="preserve"> </w:t>
      </w:r>
    </w:p>
    <w:p w:rsidR="00F052F0" w:rsidRPr="000B74A8" w:rsidRDefault="00F052F0" w:rsidP="00F052F0">
      <w:pPr>
        <w:pStyle w:val="ab"/>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w:t>
      </w:r>
    </w:p>
    <w:p w:rsidR="00F052F0" w:rsidRPr="00D364FC" w:rsidRDefault="00F052F0" w:rsidP="00F052F0">
      <w:pPr>
        <w:pStyle w:val="ab"/>
        <w:jc w:val="center"/>
        <w:rPr>
          <w:sz w:val="28"/>
          <w:szCs w:val="28"/>
        </w:rPr>
      </w:pPr>
    </w:p>
    <w:p w:rsidR="00F052F0" w:rsidRDefault="00F052F0" w:rsidP="00F052F0">
      <w:pPr>
        <w:pStyle w:val="ab"/>
        <w:rPr>
          <w:sz w:val="28"/>
          <w:szCs w:val="28"/>
        </w:rPr>
      </w:pPr>
    </w:p>
    <w:p w:rsidR="00F052F0" w:rsidRDefault="00F052F0" w:rsidP="00F052F0">
      <w:pPr>
        <w:pStyle w:val="ab"/>
        <w:rPr>
          <w:sz w:val="28"/>
          <w:szCs w:val="28"/>
        </w:rPr>
      </w:pPr>
    </w:p>
    <w:p w:rsidR="0078400A" w:rsidRDefault="0078400A" w:rsidP="00F052F0">
      <w:pPr>
        <w:pStyle w:val="ab"/>
        <w:rPr>
          <w:sz w:val="28"/>
          <w:szCs w:val="28"/>
        </w:rPr>
      </w:pPr>
    </w:p>
    <w:p w:rsidR="0078400A" w:rsidRDefault="0078400A" w:rsidP="00F052F0">
      <w:pPr>
        <w:pStyle w:val="ab"/>
        <w:rPr>
          <w:sz w:val="28"/>
          <w:szCs w:val="28"/>
        </w:rPr>
      </w:pPr>
    </w:p>
    <w:p w:rsidR="0078400A" w:rsidRDefault="0078400A" w:rsidP="00F052F0">
      <w:pPr>
        <w:pStyle w:val="ab"/>
        <w:rPr>
          <w:sz w:val="28"/>
          <w:szCs w:val="28"/>
        </w:rPr>
      </w:pPr>
    </w:p>
    <w:p w:rsidR="0078400A" w:rsidRDefault="0078400A" w:rsidP="00F052F0">
      <w:pPr>
        <w:pStyle w:val="ab"/>
        <w:rPr>
          <w:sz w:val="28"/>
          <w:szCs w:val="28"/>
        </w:rPr>
      </w:pPr>
    </w:p>
    <w:p w:rsidR="0078400A" w:rsidRDefault="0078400A" w:rsidP="00F052F0">
      <w:pPr>
        <w:pStyle w:val="ab"/>
        <w:rPr>
          <w:sz w:val="28"/>
          <w:szCs w:val="28"/>
        </w:rPr>
      </w:pPr>
    </w:p>
    <w:p w:rsidR="0078400A" w:rsidRDefault="0078400A" w:rsidP="00F052F0">
      <w:pPr>
        <w:pStyle w:val="ab"/>
        <w:rPr>
          <w:sz w:val="28"/>
          <w:szCs w:val="28"/>
        </w:rPr>
      </w:pPr>
    </w:p>
    <w:p w:rsidR="0078400A" w:rsidRDefault="0078400A" w:rsidP="00F052F0">
      <w:pPr>
        <w:pStyle w:val="ab"/>
        <w:rPr>
          <w:sz w:val="28"/>
          <w:szCs w:val="28"/>
        </w:rPr>
      </w:pPr>
    </w:p>
    <w:p w:rsidR="0078400A" w:rsidRDefault="0078400A" w:rsidP="00F052F0">
      <w:pPr>
        <w:pStyle w:val="ab"/>
        <w:rPr>
          <w:sz w:val="28"/>
          <w:szCs w:val="28"/>
        </w:rPr>
      </w:pPr>
    </w:p>
    <w:p w:rsidR="0078400A" w:rsidRDefault="0078400A" w:rsidP="00F052F0">
      <w:pPr>
        <w:pStyle w:val="ab"/>
        <w:rPr>
          <w:sz w:val="28"/>
          <w:szCs w:val="28"/>
        </w:rPr>
      </w:pPr>
    </w:p>
    <w:p w:rsidR="0078400A" w:rsidRDefault="0078400A" w:rsidP="00F052F0">
      <w:pPr>
        <w:pStyle w:val="ab"/>
        <w:rPr>
          <w:sz w:val="28"/>
          <w:szCs w:val="28"/>
        </w:rPr>
      </w:pPr>
    </w:p>
    <w:p w:rsidR="0078400A" w:rsidRDefault="0078400A" w:rsidP="00F052F0">
      <w:pPr>
        <w:pStyle w:val="ab"/>
        <w:rPr>
          <w:sz w:val="28"/>
          <w:szCs w:val="28"/>
        </w:rPr>
      </w:pPr>
    </w:p>
    <w:p w:rsidR="0078400A" w:rsidRDefault="0078400A" w:rsidP="00F052F0">
      <w:pPr>
        <w:pStyle w:val="ab"/>
        <w:rPr>
          <w:sz w:val="28"/>
          <w:szCs w:val="28"/>
        </w:rPr>
      </w:pPr>
    </w:p>
    <w:p w:rsidR="0078400A" w:rsidRDefault="0078400A" w:rsidP="00F052F0">
      <w:pPr>
        <w:pStyle w:val="ab"/>
        <w:rPr>
          <w:sz w:val="28"/>
          <w:szCs w:val="28"/>
        </w:rPr>
      </w:pPr>
    </w:p>
    <w:p w:rsidR="0078400A" w:rsidRDefault="0078400A" w:rsidP="00F052F0">
      <w:pPr>
        <w:pStyle w:val="ab"/>
        <w:rPr>
          <w:sz w:val="28"/>
          <w:szCs w:val="28"/>
        </w:rPr>
      </w:pPr>
    </w:p>
    <w:p w:rsidR="0078400A" w:rsidRDefault="0078400A" w:rsidP="00F052F0">
      <w:pPr>
        <w:pStyle w:val="ab"/>
        <w:rPr>
          <w:sz w:val="28"/>
          <w:szCs w:val="28"/>
        </w:rPr>
      </w:pPr>
    </w:p>
    <w:p w:rsidR="0078400A" w:rsidRDefault="0078400A" w:rsidP="00F052F0">
      <w:pPr>
        <w:pStyle w:val="ab"/>
        <w:rPr>
          <w:sz w:val="28"/>
          <w:szCs w:val="28"/>
        </w:rPr>
      </w:pPr>
    </w:p>
    <w:p w:rsidR="0078400A" w:rsidRDefault="0078400A" w:rsidP="00F052F0">
      <w:pPr>
        <w:pStyle w:val="ab"/>
        <w:rPr>
          <w:sz w:val="28"/>
          <w:szCs w:val="28"/>
        </w:rPr>
      </w:pPr>
    </w:p>
    <w:p w:rsidR="0078400A" w:rsidRDefault="0078400A" w:rsidP="00F052F0">
      <w:pPr>
        <w:pStyle w:val="ab"/>
        <w:rPr>
          <w:sz w:val="28"/>
          <w:szCs w:val="28"/>
        </w:rPr>
      </w:pPr>
    </w:p>
    <w:p w:rsidR="0078400A" w:rsidRDefault="0078400A" w:rsidP="00F052F0">
      <w:pPr>
        <w:pStyle w:val="ab"/>
        <w:rPr>
          <w:sz w:val="28"/>
          <w:szCs w:val="28"/>
        </w:rPr>
      </w:pPr>
    </w:p>
    <w:p w:rsidR="0078400A" w:rsidRDefault="0078400A" w:rsidP="00F052F0">
      <w:pPr>
        <w:pStyle w:val="ab"/>
        <w:rPr>
          <w:sz w:val="28"/>
          <w:szCs w:val="28"/>
        </w:rPr>
      </w:pPr>
    </w:p>
    <w:p w:rsidR="0078400A" w:rsidRDefault="0078400A" w:rsidP="00F052F0">
      <w:pPr>
        <w:pStyle w:val="ab"/>
        <w:rPr>
          <w:sz w:val="28"/>
          <w:szCs w:val="28"/>
        </w:rPr>
      </w:pPr>
    </w:p>
    <w:p w:rsidR="00935E66" w:rsidRPr="00F052F0" w:rsidRDefault="000F7A78" w:rsidP="00935E66">
      <w:pPr>
        <w:pStyle w:val="ab"/>
        <w:numPr>
          <w:ilvl w:val="0"/>
          <w:numId w:val="1"/>
        </w:numPr>
        <w:jc w:val="both"/>
        <w:rPr>
          <w:rFonts w:ascii="Times New Roman" w:hAnsi="Times New Roman" w:cs="Times New Roman"/>
          <w:sz w:val="24"/>
          <w:szCs w:val="24"/>
        </w:rPr>
      </w:pPr>
      <w:r w:rsidRPr="0023775C">
        <w:rPr>
          <w:rFonts w:ascii="Times New Roman" w:hAnsi="Times New Roman" w:cs="Times New Roman"/>
          <w:b/>
          <w:sz w:val="24"/>
          <w:szCs w:val="24"/>
        </w:rPr>
        <w:lastRenderedPageBreak/>
        <w:t>Общие положения</w:t>
      </w:r>
    </w:p>
    <w:p w:rsidR="00935E66" w:rsidRPr="0023775C" w:rsidRDefault="009263A2" w:rsidP="00935E66">
      <w:pPr>
        <w:pStyle w:val="ab"/>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77EFB">
        <w:rPr>
          <w:rFonts w:ascii="Times New Roman" w:eastAsia="Times New Roman" w:hAnsi="Times New Roman" w:cs="Times New Roman"/>
          <w:sz w:val="24"/>
          <w:szCs w:val="24"/>
        </w:rPr>
        <w:t>Основная о</w:t>
      </w:r>
      <w:r w:rsidR="00935E66" w:rsidRPr="0023775C">
        <w:rPr>
          <w:rFonts w:ascii="Times New Roman" w:eastAsia="Times New Roman" w:hAnsi="Times New Roman" w:cs="Times New Roman"/>
          <w:sz w:val="24"/>
          <w:szCs w:val="24"/>
        </w:rPr>
        <w:t>бразовательная программа дошкольного образования</w:t>
      </w:r>
      <w:r w:rsidR="00177EFB">
        <w:rPr>
          <w:rFonts w:ascii="Times New Roman" w:eastAsia="Times New Roman" w:hAnsi="Times New Roman" w:cs="Times New Roman"/>
          <w:sz w:val="24"/>
          <w:szCs w:val="24"/>
        </w:rPr>
        <w:t xml:space="preserve"> МБДОУ д/с№18</w:t>
      </w:r>
      <w:r w:rsidR="00935E66" w:rsidRPr="0023775C">
        <w:rPr>
          <w:rFonts w:ascii="Times New Roman" w:eastAsia="Times New Roman" w:hAnsi="Times New Roman" w:cs="Times New Roman"/>
          <w:sz w:val="24"/>
          <w:szCs w:val="24"/>
        </w:rPr>
        <w:t>»</w:t>
      </w:r>
      <w:r w:rsidR="003A3B8E">
        <w:rPr>
          <w:rFonts w:ascii="Times New Roman" w:eastAsia="Times New Roman" w:hAnsi="Times New Roman" w:cs="Times New Roman"/>
          <w:sz w:val="24"/>
          <w:szCs w:val="24"/>
        </w:rPr>
        <w:t xml:space="preserve"> </w:t>
      </w:r>
      <w:r w:rsidR="00935E66" w:rsidRPr="0023775C">
        <w:rPr>
          <w:rFonts w:ascii="Times New Roman" w:eastAsia="Times New Roman" w:hAnsi="Times New Roman" w:cs="Times New Roman"/>
          <w:sz w:val="24"/>
          <w:szCs w:val="24"/>
        </w:rPr>
        <w:t>- разработана, утверждена и реализуется в дошколь</w:t>
      </w:r>
      <w:r w:rsidR="007E08D6">
        <w:rPr>
          <w:rFonts w:ascii="Times New Roman" w:eastAsia="Times New Roman" w:hAnsi="Times New Roman" w:cs="Times New Roman"/>
          <w:sz w:val="24"/>
          <w:szCs w:val="24"/>
        </w:rPr>
        <w:t>ном образовательном учреждении</w:t>
      </w:r>
      <w:r w:rsidR="00375E34">
        <w:rPr>
          <w:rFonts w:ascii="Times New Roman" w:eastAsia="Times New Roman" w:hAnsi="Times New Roman" w:cs="Times New Roman"/>
          <w:sz w:val="24"/>
          <w:szCs w:val="24"/>
        </w:rPr>
        <w:t xml:space="preserve"> </w:t>
      </w:r>
      <w:r w:rsidR="007E08D6">
        <w:rPr>
          <w:rFonts w:ascii="Times New Roman" w:eastAsia="Times New Roman" w:hAnsi="Times New Roman" w:cs="Times New Roman"/>
          <w:sz w:val="24"/>
          <w:szCs w:val="24"/>
        </w:rPr>
        <w:t>МБДОУ д/с №18</w:t>
      </w:r>
      <w:r w:rsidR="00935E66" w:rsidRPr="0023775C">
        <w:rPr>
          <w:rFonts w:ascii="Times New Roman" w:eastAsia="Times New Roman" w:hAnsi="Times New Roman" w:cs="Times New Roman"/>
          <w:sz w:val="24"/>
          <w:szCs w:val="24"/>
        </w:rPr>
        <w:t xml:space="preserve"> в соответствии с федеральным государственным образовательным ста</w:t>
      </w:r>
      <w:r w:rsidR="00BC5FB5">
        <w:rPr>
          <w:rFonts w:ascii="Times New Roman" w:eastAsia="Times New Roman" w:hAnsi="Times New Roman" w:cs="Times New Roman"/>
          <w:sz w:val="24"/>
          <w:szCs w:val="24"/>
        </w:rPr>
        <w:t>ндартом дошкольного образования,</w:t>
      </w:r>
      <w:r w:rsidR="008C044F">
        <w:rPr>
          <w:rFonts w:ascii="Times New Roman" w:eastAsia="Times New Roman" w:hAnsi="Times New Roman" w:cs="Times New Roman"/>
          <w:sz w:val="24"/>
          <w:szCs w:val="24"/>
        </w:rPr>
        <w:t xml:space="preserve"> </w:t>
      </w:r>
      <w:r w:rsidR="00BC5FB5">
        <w:rPr>
          <w:rFonts w:ascii="Times New Roman" w:eastAsia="Times New Roman" w:hAnsi="Times New Roman" w:cs="Times New Roman"/>
          <w:sz w:val="24"/>
          <w:szCs w:val="24"/>
        </w:rPr>
        <w:t>на</w:t>
      </w:r>
      <w:r w:rsidR="00396268">
        <w:rPr>
          <w:rFonts w:ascii="Times New Roman" w:eastAsia="Times New Roman" w:hAnsi="Times New Roman" w:cs="Times New Roman"/>
          <w:sz w:val="24"/>
          <w:szCs w:val="24"/>
        </w:rPr>
        <w:t xml:space="preserve"> основании Примерной</w:t>
      </w:r>
      <w:r w:rsidR="00CF573F">
        <w:rPr>
          <w:rFonts w:ascii="Times New Roman" w:eastAsia="Times New Roman" w:hAnsi="Times New Roman" w:cs="Times New Roman"/>
          <w:sz w:val="24"/>
          <w:szCs w:val="24"/>
        </w:rPr>
        <w:t xml:space="preserve"> основной </w:t>
      </w:r>
      <w:r w:rsidR="00396268">
        <w:rPr>
          <w:rFonts w:ascii="Times New Roman" w:eastAsia="Times New Roman" w:hAnsi="Times New Roman" w:cs="Times New Roman"/>
          <w:sz w:val="24"/>
          <w:szCs w:val="24"/>
        </w:rPr>
        <w:t xml:space="preserve"> </w:t>
      </w:r>
      <w:r w:rsidR="00BC5FB5">
        <w:rPr>
          <w:rFonts w:ascii="Times New Roman" w:eastAsia="Times New Roman" w:hAnsi="Times New Roman" w:cs="Times New Roman"/>
          <w:sz w:val="24"/>
          <w:szCs w:val="24"/>
        </w:rPr>
        <w:t>образовательной программы дошкольного образования</w:t>
      </w:r>
      <w:r w:rsidR="00396268">
        <w:rPr>
          <w:rFonts w:ascii="Times New Roman" w:eastAsia="Times New Roman" w:hAnsi="Times New Roman" w:cs="Times New Roman"/>
          <w:sz w:val="24"/>
          <w:szCs w:val="24"/>
        </w:rPr>
        <w:t xml:space="preserve"> </w:t>
      </w:r>
    </w:p>
    <w:p w:rsidR="00935E66" w:rsidRPr="0023775C" w:rsidRDefault="00935E66" w:rsidP="00935E66">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направлена на решение задач, указанных в пункте 1.6 Стандарта.</w:t>
      </w:r>
    </w:p>
    <w:p w:rsidR="00935E66" w:rsidRPr="0023775C" w:rsidRDefault="00935E66" w:rsidP="00935E66">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935E66" w:rsidRPr="0023775C" w:rsidRDefault="00935E66" w:rsidP="00935E66">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 xml:space="preserve">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23775C">
        <w:rPr>
          <w:rFonts w:ascii="Times New Roman" w:eastAsia="Times New Roman" w:hAnsi="Times New Roman" w:cs="Times New Roman"/>
          <w:sz w:val="24"/>
          <w:szCs w:val="24"/>
        </w:rPr>
        <w:t>со</w:t>
      </w:r>
      <w:proofErr w:type="gramEnd"/>
      <w:r w:rsidRPr="0023775C">
        <w:rPr>
          <w:rFonts w:ascii="Times New Roman" w:eastAsia="Times New Roman" w:hAnsi="Times New Roman" w:cs="Times New Roman"/>
          <w:sz w:val="24"/>
          <w:szCs w:val="24"/>
        </w:rPr>
        <w:t xml:space="preserve"> взрослыми и сверстниками и соответствующим возрасту видам деятельности;</w:t>
      </w:r>
    </w:p>
    <w:p w:rsidR="00935E66" w:rsidRPr="0023775C" w:rsidRDefault="00935E66" w:rsidP="00935E66">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1B5D22" w:rsidRPr="0023775C" w:rsidRDefault="001B5D22" w:rsidP="001B5D22">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Содержание Программы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1B5D22" w:rsidRPr="0023775C" w:rsidRDefault="001B5D22" w:rsidP="001B5D22">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социально-коммуникативное развитие;</w:t>
      </w:r>
    </w:p>
    <w:p w:rsidR="001B5D22" w:rsidRPr="0023775C" w:rsidRDefault="001B5D22" w:rsidP="001B5D22">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познавательное развитие; речевое развитие;</w:t>
      </w:r>
    </w:p>
    <w:p w:rsidR="001B5D22" w:rsidRPr="0023775C" w:rsidRDefault="001B5D22" w:rsidP="001B5D22">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художественно-эстетическое развитие;</w:t>
      </w:r>
    </w:p>
    <w:p w:rsidR="001B5D22" w:rsidRPr="0023775C" w:rsidRDefault="001B5D22" w:rsidP="001B5D22">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физическое развитие.</w:t>
      </w:r>
    </w:p>
    <w:p w:rsidR="00CC21D2" w:rsidRPr="0023775C" w:rsidRDefault="00CC21D2" w:rsidP="00CC21D2">
      <w:pPr>
        <w:pStyle w:val="ab"/>
        <w:ind w:firstLine="851"/>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Содержание Программы отражает следующие аспекты образовательной среды для ребенка дошкольного возраста:</w:t>
      </w:r>
    </w:p>
    <w:p w:rsidR="00CC21D2" w:rsidRPr="0023775C" w:rsidRDefault="00CC21D2" w:rsidP="00CC21D2">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1) предметно-пространственная развивающая образовательная среда;</w:t>
      </w:r>
    </w:p>
    <w:p w:rsidR="00CC21D2" w:rsidRPr="0023775C" w:rsidRDefault="00CC21D2" w:rsidP="00CC21D2">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 xml:space="preserve">2) характер взаимодействия </w:t>
      </w:r>
      <w:proofErr w:type="gramStart"/>
      <w:r w:rsidRPr="0023775C">
        <w:rPr>
          <w:rFonts w:ascii="Times New Roman" w:eastAsia="Times New Roman" w:hAnsi="Times New Roman" w:cs="Times New Roman"/>
          <w:sz w:val="24"/>
          <w:szCs w:val="24"/>
        </w:rPr>
        <w:t>со</w:t>
      </w:r>
      <w:proofErr w:type="gramEnd"/>
      <w:r w:rsidRPr="0023775C">
        <w:rPr>
          <w:rFonts w:ascii="Times New Roman" w:eastAsia="Times New Roman" w:hAnsi="Times New Roman" w:cs="Times New Roman"/>
          <w:sz w:val="24"/>
          <w:szCs w:val="24"/>
        </w:rPr>
        <w:t xml:space="preserve"> взрослыми;</w:t>
      </w:r>
    </w:p>
    <w:p w:rsidR="00CC21D2" w:rsidRPr="0023775C" w:rsidRDefault="00CC21D2" w:rsidP="00CC21D2">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3) характер взаимодействия с другими детьми;</w:t>
      </w:r>
    </w:p>
    <w:p w:rsidR="00CC21D2" w:rsidRPr="0023775C" w:rsidRDefault="00CC21D2" w:rsidP="00CC21D2">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4) система отношений ребенка к миру, к другим людям, к себе самому.</w:t>
      </w:r>
    </w:p>
    <w:p w:rsidR="00CC21D2" w:rsidRPr="0023775C" w:rsidRDefault="00CC21D2" w:rsidP="00751A06">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CC21D2" w:rsidRPr="0023775C" w:rsidRDefault="00CC21D2" w:rsidP="00CC21D2">
      <w:pPr>
        <w:pStyle w:val="ab"/>
        <w:jc w:val="both"/>
        <w:rPr>
          <w:rFonts w:ascii="Times New Roman" w:eastAsia="Times New Roman" w:hAnsi="Times New Roman" w:cs="Times New Roman"/>
          <w:sz w:val="24"/>
          <w:szCs w:val="24"/>
        </w:rPr>
      </w:pPr>
    </w:p>
    <w:p w:rsidR="00A930E4" w:rsidRPr="0023775C" w:rsidRDefault="00A930E4" w:rsidP="007A60B1">
      <w:pPr>
        <w:pStyle w:val="ab"/>
        <w:jc w:val="both"/>
        <w:rPr>
          <w:rFonts w:ascii="Times New Roman" w:eastAsia="Times New Roman" w:hAnsi="Times New Roman" w:cs="Times New Roman"/>
          <w:b/>
          <w:sz w:val="24"/>
          <w:szCs w:val="24"/>
        </w:rPr>
      </w:pPr>
      <w:r w:rsidRPr="0023775C">
        <w:rPr>
          <w:rFonts w:ascii="Times New Roman" w:eastAsia="Times New Roman" w:hAnsi="Times New Roman" w:cs="Times New Roman"/>
          <w:b/>
          <w:sz w:val="24"/>
          <w:szCs w:val="24"/>
          <w:lang w:val="en-US"/>
        </w:rPr>
        <w:t>II</w:t>
      </w:r>
      <w:r w:rsidRPr="0023775C">
        <w:rPr>
          <w:rFonts w:ascii="Times New Roman" w:eastAsia="Times New Roman" w:hAnsi="Times New Roman" w:cs="Times New Roman"/>
          <w:b/>
          <w:sz w:val="24"/>
          <w:szCs w:val="24"/>
        </w:rPr>
        <w:t xml:space="preserve">. </w:t>
      </w:r>
      <w:r w:rsidR="00B74A03" w:rsidRPr="0023775C">
        <w:rPr>
          <w:rFonts w:ascii="Times New Roman" w:eastAsia="Times New Roman" w:hAnsi="Times New Roman" w:cs="Times New Roman"/>
          <w:b/>
          <w:sz w:val="24"/>
          <w:szCs w:val="24"/>
        </w:rPr>
        <w:t>Целевой раздел</w:t>
      </w:r>
    </w:p>
    <w:p w:rsidR="0065060C" w:rsidRPr="0023775C" w:rsidRDefault="00A930E4" w:rsidP="007A60B1">
      <w:pPr>
        <w:pStyle w:val="ab"/>
        <w:jc w:val="both"/>
        <w:rPr>
          <w:rFonts w:ascii="Times New Roman" w:eastAsia="Times New Roman" w:hAnsi="Times New Roman" w:cs="Times New Roman"/>
          <w:b/>
          <w:sz w:val="24"/>
          <w:szCs w:val="24"/>
        </w:rPr>
      </w:pPr>
      <w:r w:rsidRPr="0023775C">
        <w:rPr>
          <w:rFonts w:ascii="Times New Roman" w:eastAsia="Times New Roman" w:hAnsi="Times New Roman" w:cs="Times New Roman"/>
          <w:b/>
          <w:sz w:val="24"/>
          <w:szCs w:val="24"/>
        </w:rPr>
        <w:t xml:space="preserve">2.1 </w:t>
      </w:r>
      <w:r w:rsidR="00B74A03" w:rsidRPr="0023775C">
        <w:rPr>
          <w:rFonts w:ascii="Times New Roman" w:eastAsia="Times New Roman" w:hAnsi="Times New Roman" w:cs="Times New Roman"/>
          <w:b/>
          <w:sz w:val="24"/>
          <w:szCs w:val="24"/>
        </w:rPr>
        <w:t xml:space="preserve">Пояснительная записка </w:t>
      </w:r>
    </w:p>
    <w:p w:rsidR="00332B67" w:rsidRPr="0023775C" w:rsidRDefault="006A08B3" w:rsidP="00332B67">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Программа разработана в соответствии с действующим федеральным государственным образовательным стандартом (ФГОС, Приказ № 1155 от 17 октября 2013 года</w:t>
      </w:r>
      <w:proofErr w:type="gramStart"/>
      <w:r w:rsidRPr="0023775C">
        <w:rPr>
          <w:rFonts w:ascii="Times New Roman" w:eastAsia="Times New Roman" w:hAnsi="Times New Roman" w:cs="Times New Roman"/>
          <w:sz w:val="24"/>
          <w:szCs w:val="24"/>
        </w:rPr>
        <w:t>)</w:t>
      </w:r>
      <w:r w:rsidR="00332B67" w:rsidRPr="0023775C">
        <w:rPr>
          <w:rFonts w:ascii="Times New Roman" w:eastAsia="Times New Roman" w:hAnsi="Times New Roman" w:cs="Times New Roman"/>
          <w:sz w:val="24"/>
          <w:szCs w:val="24"/>
        </w:rPr>
        <w:t>а</w:t>
      </w:r>
      <w:proofErr w:type="gramEnd"/>
      <w:r w:rsidR="00332B67" w:rsidRPr="0023775C">
        <w:rPr>
          <w:rFonts w:ascii="Times New Roman" w:eastAsia="Times New Roman" w:hAnsi="Times New Roman" w:cs="Times New Roman"/>
          <w:sz w:val="24"/>
          <w:szCs w:val="24"/>
        </w:rPr>
        <w:t xml:space="preserve"> также:</w:t>
      </w:r>
    </w:p>
    <w:p w:rsidR="00332B67" w:rsidRPr="0023775C" w:rsidRDefault="00332B67" w:rsidP="00332B67">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1. Федеральными законами:</w:t>
      </w:r>
    </w:p>
    <w:p w:rsidR="00332B67" w:rsidRPr="0023775C" w:rsidRDefault="00332B67" w:rsidP="00332B67">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1.1. Конституцией РФ;</w:t>
      </w:r>
    </w:p>
    <w:p w:rsidR="00332B67" w:rsidRPr="008279E2" w:rsidRDefault="00332B67" w:rsidP="00332B67">
      <w:pPr>
        <w:pStyle w:val="ab"/>
        <w:jc w:val="both"/>
        <w:rPr>
          <w:rFonts w:ascii="Times New Roman" w:eastAsia="Times New Roman" w:hAnsi="Times New Roman" w:cs="Times New Roman"/>
          <w:sz w:val="24"/>
          <w:szCs w:val="24"/>
        </w:rPr>
      </w:pPr>
      <w:r w:rsidRPr="008279E2">
        <w:rPr>
          <w:rFonts w:ascii="Times New Roman" w:eastAsia="Times New Roman" w:hAnsi="Times New Roman" w:cs="Times New Roman"/>
          <w:sz w:val="24"/>
          <w:szCs w:val="24"/>
        </w:rPr>
        <w:t>1.2. Законом Р.Ф «Об образовании</w:t>
      </w:r>
      <w:r w:rsidR="0033763D" w:rsidRPr="008279E2">
        <w:rPr>
          <w:rFonts w:ascii="Times New Roman" w:eastAsia="Times New Roman" w:hAnsi="Times New Roman" w:cs="Times New Roman"/>
          <w:sz w:val="24"/>
          <w:szCs w:val="24"/>
        </w:rPr>
        <w:t xml:space="preserve"> в Российской федерации</w:t>
      </w:r>
      <w:r w:rsidRPr="008279E2">
        <w:rPr>
          <w:rFonts w:ascii="Times New Roman" w:eastAsia="Times New Roman" w:hAnsi="Times New Roman" w:cs="Times New Roman"/>
          <w:sz w:val="24"/>
          <w:szCs w:val="24"/>
        </w:rPr>
        <w:t>»;</w:t>
      </w:r>
      <w:r w:rsidR="00526737" w:rsidRPr="008279E2">
        <w:rPr>
          <w:rFonts w:ascii="Times New Roman" w:eastAsia="Times New Roman" w:hAnsi="Times New Roman" w:cs="Times New Roman"/>
          <w:sz w:val="24"/>
          <w:szCs w:val="24"/>
        </w:rPr>
        <w:t xml:space="preserve"> 273 ФЗ</w:t>
      </w:r>
    </w:p>
    <w:p w:rsidR="00332B67" w:rsidRPr="0023775C" w:rsidRDefault="00332B67" w:rsidP="00332B67">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2. Постановлениями  правительства Российской Федерации</w:t>
      </w:r>
    </w:p>
    <w:p w:rsidR="00332B67" w:rsidRPr="00546703" w:rsidRDefault="00332B67" w:rsidP="00332B67">
      <w:pPr>
        <w:pStyle w:val="ab"/>
        <w:jc w:val="both"/>
        <w:rPr>
          <w:rFonts w:ascii="Times New Roman" w:eastAsia="Times New Roman" w:hAnsi="Times New Roman" w:cs="Times New Roman"/>
          <w:sz w:val="24"/>
          <w:szCs w:val="24"/>
        </w:rPr>
      </w:pPr>
      <w:r w:rsidRPr="00546703">
        <w:rPr>
          <w:rFonts w:ascii="Times New Roman" w:eastAsia="Times New Roman" w:hAnsi="Times New Roman" w:cs="Times New Roman"/>
          <w:sz w:val="24"/>
          <w:szCs w:val="24"/>
        </w:rPr>
        <w:t>2</w:t>
      </w:r>
      <w:r w:rsidR="007C6568">
        <w:rPr>
          <w:rFonts w:ascii="Times New Roman" w:eastAsia="Times New Roman" w:hAnsi="Times New Roman" w:cs="Times New Roman"/>
          <w:sz w:val="24"/>
          <w:szCs w:val="24"/>
        </w:rPr>
        <w:t>.1. Порядок организации и осуществления образовательной деятельности по основным общеобразовательным программам-образовательным программам дошкольного образования (</w:t>
      </w:r>
      <w:proofErr w:type="spellStart"/>
      <w:r w:rsidR="007C6568">
        <w:rPr>
          <w:rFonts w:ascii="Times New Roman" w:eastAsia="Times New Roman" w:hAnsi="Times New Roman" w:cs="Times New Roman"/>
          <w:sz w:val="24"/>
          <w:szCs w:val="24"/>
        </w:rPr>
        <w:t>пр</w:t>
      </w:r>
      <w:proofErr w:type="gramStart"/>
      <w:r w:rsidR="007C6568">
        <w:rPr>
          <w:rFonts w:ascii="Times New Roman" w:eastAsia="Times New Roman" w:hAnsi="Times New Roman" w:cs="Times New Roman"/>
          <w:sz w:val="24"/>
          <w:szCs w:val="24"/>
        </w:rPr>
        <w:t>.М</w:t>
      </w:r>
      <w:proofErr w:type="gramEnd"/>
      <w:r w:rsidR="007C6568">
        <w:rPr>
          <w:rFonts w:ascii="Times New Roman" w:eastAsia="Times New Roman" w:hAnsi="Times New Roman" w:cs="Times New Roman"/>
          <w:sz w:val="24"/>
          <w:szCs w:val="24"/>
        </w:rPr>
        <w:t>инобрнауки</w:t>
      </w:r>
      <w:proofErr w:type="spellEnd"/>
      <w:r w:rsidR="007C6568">
        <w:rPr>
          <w:rFonts w:ascii="Times New Roman" w:eastAsia="Times New Roman" w:hAnsi="Times New Roman" w:cs="Times New Roman"/>
          <w:sz w:val="24"/>
          <w:szCs w:val="24"/>
        </w:rPr>
        <w:t xml:space="preserve"> РФ от 30.08.201ё3г №1014)</w:t>
      </w:r>
    </w:p>
    <w:p w:rsidR="00526737" w:rsidRPr="008279E2" w:rsidRDefault="00526737" w:rsidP="00332B67">
      <w:pPr>
        <w:pStyle w:val="ab"/>
        <w:jc w:val="both"/>
        <w:rPr>
          <w:rFonts w:ascii="Times New Roman" w:eastAsia="Times New Roman" w:hAnsi="Times New Roman" w:cs="Times New Roman"/>
          <w:sz w:val="24"/>
          <w:szCs w:val="24"/>
        </w:rPr>
      </w:pPr>
      <w:r w:rsidRPr="008279E2">
        <w:rPr>
          <w:rFonts w:ascii="Times New Roman" w:eastAsia="Times New Roman" w:hAnsi="Times New Roman" w:cs="Times New Roman"/>
          <w:sz w:val="24"/>
          <w:szCs w:val="24"/>
        </w:rPr>
        <w:t>Прика</w:t>
      </w:r>
      <w:r w:rsidR="0033763D" w:rsidRPr="008279E2">
        <w:rPr>
          <w:rFonts w:ascii="Times New Roman" w:eastAsia="Times New Roman" w:hAnsi="Times New Roman" w:cs="Times New Roman"/>
          <w:sz w:val="24"/>
          <w:szCs w:val="24"/>
        </w:rPr>
        <w:t xml:space="preserve">з </w:t>
      </w:r>
      <w:proofErr w:type="spellStart"/>
      <w:r w:rsidR="0033763D" w:rsidRPr="008279E2">
        <w:rPr>
          <w:rFonts w:ascii="Times New Roman" w:eastAsia="Times New Roman" w:hAnsi="Times New Roman" w:cs="Times New Roman"/>
          <w:sz w:val="24"/>
          <w:szCs w:val="24"/>
        </w:rPr>
        <w:t>Минобр</w:t>
      </w:r>
      <w:r w:rsidR="008279E2" w:rsidRPr="008279E2">
        <w:rPr>
          <w:rFonts w:ascii="Times New Roman" w:eastAsia="Times New Roman" w:hAnsi="Times New Roman" w:cs="Times New Roman"/>
          <w:sz w:val="24"/>
          <w:szCs w:val="24"/>
        </w:rPr>
        <w:t>н</w:t>
      </w:r>
      <w:r w:rsidR="0033763D" w:rsidRPr="008279E2">
        <w:rPr>
          <w:rFonts w:ascii="Times New Roman" w:eastAsia="Times New Roman" w:hAnsi="Times New Roman" w:cs="Times New Roman"/>
          <w:sz w:val="24"/>
          <w:szCs w:val="24"/>
        </w:rPr>
        <w:t>ауки</w:t>
      </w:r>
      <w:proofErr w:type="spellEnd"/>
      <w:r w:rsidR="0033763D" w:rsidRPr="008279E2">
        <w:rPr>
          <w:rFonts w:ascii="Times New Roman" w:eastAsia="Times New Roman" w:hAnsi="Times New Roman" w:cs="Times New Roman"/>
          <w:sz w:val="24"/>
          <w:szCs w:val="24"/>
        </w:rPr>
        <w:t xml:space="preserve">  «Об утверждении федерального государственного стандарт</w:t>
      </w:r>
      <w:r w:rsidR="008279E2">
        <w:rPr>
          <w:rFonts w:ascii="Times New Roman" w:eastAsia="Times New Roman" w:hAnsi="Times New Roman" w:cs="Times New Roman"/>
          <w:sz w:val="24"/>
          <w:szCs w:val="24"/>
        </w:rPr>
        <w:t>а дошкольного образования» от 17.</w:t>
      </w:r>
      <w:r w:rsidR="0033763D" w:rsidRPr="008279E2">
        <w:rPr>
          <w:rFonts w:ascii="Times New Roman" w:eastAsia="Times New Roman" w:hAnsi="Times New Roman" w:cs="Times New Roman"/>
          <w:sz w:val="24"/>
          <w:szCs w:val="24"/>
        </w:rPr>
        <w:t xml:space="preserve"> 10</w:t>
      </w:r>
      <w:r w:rsidR="008279E2">
        <w:rPr>
          <w:rFonts w:ascii="Times New Roman" w:eastAsia="Times New Roman" w:hAnsi="Times New Roman" w:cs="Times New Roman"/>
          <w:sz w:val="24"/>
          <w:szCs w:val="24"/>
        </w:rPr>
        <w:t>.</w:t>
      </w:r>
      <w:r w:rsidR="0033763D" w:rsidRPr="008279E2">
        <w:rPr>
          <w:rFonts w:ascii="Times New Roman" w:eastAsia="Times New Roman" w:hAnsi="Times New Roman" w:cs="Times New Roman"/>
          <w:sz w:val="24"/>
          <w:szCs w:val="24"/>
        </w:rPr>
        <w:t xml:space="preserve"> 2013г №1155.</w:t>
      </w:r>
    </w:p>
    <w:p w:rsidR="00332B67" w:rsidRPr="008279E2" w:rsidRDefault="00332B67" w:rsidP="00332B67">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 xml:space="preserve">2.2 «О концепции модернизации российского образования на период до </w:t>
      </w:r>
      <w:r w:rsidRPr="008279E2">
        <w:rPr>
          <w:rFonts w:ascii="Times New Roman" w:eastAsia="Times New Roman" w:hAnsi="Times New Roman" w:cs="Times New Roman"/>
          <w:sz w:val="24"/>
          <w:szCs w:val="24"/>
        </w:rPr>
        <w:t>2010 года (распоряжение от 29.12.2001 года №505);</w:t>
      </w:r>
    </w:p>
    <w:p w:rsidR="00332B67" w:rsidRPr="0023775C" w:rsidRDefault="00332B67" w:rsidP="00332B67">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3.  Нормативно-правовыми документами Министерства образования РФ;</w:t>
      </w:r>
    </w:p>
    <w:p w:rsidR="00332B67" w:rsidRPr="00313117" w:rsidRDefault="00332B67" w:rsidP="00332B67">
      <w:pPr>
        <w:pStyle w:val="ab"/>
        <w:jc w:val="both"/>
        <w:rPr>
          <w:rFonts w:ascii="Times New Roman" w:eastAsia="Times New Roman" w:hAnsi="Times New Roman" w:cs="Times New Roman"/>
          <w:b/>
          <w:sz w:val="24"/>
          <w:szCs w:val="24"/>
        </w:rPr>
      </w:pPr>
      <w:r w:rsidRPr="0023775C">
        <w:rPr>
          <w:rFonts w:ascii="Times New Roman" w:eastAsia="Times New Roman" w:hAnsi="Times New Roman" w:cs="Times New Roman"/>
          <w:sz w:val="24"/>
          <w:szCs w:val="24"/>
        </w:rPr>
        <w:t xml:space="preserve">3.1. «Временные требования к содержанию методов воспитания и обучения, реализуемых в дошкольном </w:t>
      </w:r>
      <w:r w:rsidRPr="00313117">
        <w:rPr>
          <w:rFonts w:ascii="Times New Roman" w:eastAsia="Times New Roman" w:hAnsi="Times New Roman" w:cs="Times New Roman"/>
          <w:b/>
          <w:sz w:val="24"/>
          <w:szCs w:val="24"/>
        </w:rPr>
        <w:t xml:space="preserve">образовательном учреждении» (Приказ Министерства </w:t>
      </w:r>
      <w:r w:rsidRPr="008279E2">
        <w:rPr>
          <w:rFonts w:ascii="Times New Roman" w:eastAsia="Times New Roman" w:hAnsi="Times New Roman" w:cs="Times New Roman"/>
          <w:b/>
          <w:sz w:val="24"/>
          <w:szCs w:val="24"/>
        </w:rPr>
        <w:t>образования РФ №448 от 22.08. 96г.);</w:t>
      </w:r>
    </w:p>
    <w:p w:rsidR="00332B67" w:rsidRPr="008279E2" w:rsidRDefault="0033763D" w:rsidP="00332B67">
      <w:pPr>
        <w:pStyle w:val="ab"/>
        <w:jc w:val="both"/>
        <w:rPr>
          <w:rFonts w:ascii="Times New Roman" w:eastAsia="Times New Roman" w:hAnsi="Times New Roman" w:cs="Times New Roman"/>
          <w:sz w:val="24"/>
          <w:szCs w:val="24"/>
        </w:rPr>
      </w:pPr>
      <w:r w:rsidRPr="008279E2">
        <w:rPr>
          <w:rFonts w:ascii="Times New Roman" w:eastAsia="Times New Roman" w:hAnsi="Times New Roman" w:cs="Times New Roman"/>
          <w:sz w:val="24"/>
          <w:szCs w:val="24"/>
        </w:rPr>
        <w:t>3.2. Санитарно-эпи</w:t>
      </w:r>
      <w:r w:rsidR="008279E2" w:rsidRPr="008279E2">
        <w:rPr>
          <w:rFonts w:ascii="Times New Roman" w:eastAsia="Times New Roman" w:hAnsi="Times New Roman" w:cs="Times New Roman"/>
          <w:sz w:val="24"/>
          <w:szCs w:val="24"/>
        </w:rPr>
        <w:t>де</w:t>
      </w:r>
      <w:r w:rsidRPr="008279E2">
        <w:rPr>
          <w:rFonts w:ascii="Times New Roman" w:eastAsia="Times New Roman" w:hAnsi="Times New Roman" w:cs="Times New Roman"/>
          <w:sz w:val="24"/>
          <w:szCs w:val="24"/>
        </w:rPr>
        <w:t>м</w:t>
      </w:r>
      <w:r w:rsidR="008279E2" w:rsidRPr="008279E2">
        <w:rPr>
          <w:rFonts w:ascii="Times New Roman" w:eastAsia="Times New Roman" w:hAnsi="Times New Roman" w:cs="Times New Roman"/>
          <w:sz w:val="24"/>
          <w:szCs w:val="24"/>
        </w:rPr>
        <w:t>и</w:t>
      </w:r>
      <w:r w:rsidRPr="008279E2">
        <w:rPr>
          <w:rFonts w:ascii="Times New Roman" w:eastAsia="Times New Roman" w:hAnsi="Times New Roman" w:cs="Times New Roman"/>
          <w:sz w:val="24"/>
          <w:szCs w:val="24"/>
        </w:rPr>
        <w:t>ологические требования к устройству,</w:t>
      </w:r>
      <w:r w:rsidR="008279E2" w:rsidRPr="008279E2">
        <w:rPr>
          <w:rFonts w:ascii="Times New Roman" w:eastAsia="Times New Roman" w:hAnsi="Times New Roman" w:cs="Times New Roman"/>
          <w:sz w:val="24"/>
          <w:szCs w:val="24"/>
        </w:rPr>
        <w:t xml:space="preserve"> содержанию и организации режима</w:t>
      </w:r>
      <w:r w:rsidRPr="008279E2">
        <w:rPr>
          <w:rFonts w:ascii="Times New Roman" w:eastAsia="Times New Roman" w:hAnsi="Times New Roman" w:cs="Times New Roman"/>
          <w:sz w:val="24"/>
          <w:szCs w:val="24"/>
        </w:rPr>
        <w:t xml:space="preserve"> работы</w:t>
      </w:r>
      <w:r w:rsidR="008279E2" w:rsidRPr="008279E2">
        <w:rPr>
          <w:rFonts w:ascii="Times New Roman" w:eastAsia="Times New Roman" w:hAnsi="Times New Roman" w:cs="Times New Roman"/>
          <w:sz w:val="24"/>
          <w:szCs w:val="24"/>
        </w:rPr>
        <w:t xml:space="preserve"> дошкольных образовательных орга</w:t>
      </w:r>
      <w:r w:rsidRPr="008279E2">
        <w:rPr>
          <w:rFonts w:ascii="Times New Roman" w:eastAsia="Times New Roman" w:hAnsi="Times New Roman" w:cs="Times New Roman"/>
          <w:sz w:val="24"/>
          <w:szCs w:val="24"/>
        </w:rPr>
        <w:t>низаций</w:t>
      </w:r>
    </w:p>
    <w:p w:rsidR="00332B67" w:rsidRPr="0023775C" w:rsidRDefault="00332B67" w:rsidP="00332B67">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 xml:space="preserve"> Основными средств</w:t>
      </w:r>
      <w:r w:rsidR="007E08D6">
        <w:rPr>
          <w:rFonts w:ascii="Times New Roman" w:eastAsia="Times New Roman" w:hAnsi="Times New Roman" w:cs="Times New Roman"/>
          <w:sz w:val="24"/>
          <w:szCs w:val="24"/>
        </w:rPr>
        <w:t>ами реализации предназначения МБ</w:t>
      </w:r>
      <w:r w:rsidRPr="0023775C">
        <w:rPr>
          <w:rFonts w:ascii="Times New Roman" w:eastAsia="Times New Roman" w:hAnsi="Times New Roman" w:cs="Times New Roman"/>
          <w:sz w:val="24"/>
          <w:szCs w:val="24"/>
        </w:rPr>
        <w:t>ДОУ д</w:t>
      </w:r>
      <w:r w:rsidR="007E08D6">
        <w:rPr>
          <w:rFonts w:ascii="Times New Roman" w:eastAsia="Times New Roman" w:hAnsi="Times New Roman" w:cs="Times New Roman"/>
          <w:sz w:val="24"/>
          <w:szCs w:val="24"/>
        </w:rPr>
        <w:t>етский сад №18</w:t>
      </w:r>
      <w:r w:rsidRPr="0023775C">
        <w:rPr>
          <w:rFonts w:ascii="Times New Roman" w:eastAsia="Times New Roman" w:hAnsi="Times New Roman" w:cs="Times New Roman"/>
          <w:sz w:val="24"/>
          <w:szCs w:val="24"/>
        </w:rPr>
        <w:t xml:space="preserve"> являются:</w:t>
      </w:r>
    </w:p>
    <w:p w:rsidR="00332B67" w:rsidRPr="008279E2" w:rsidRDefault="007E08D6" w:rsidP="00332B67">
      <w:pPr>
        <w:pStyle w:val="ab"/>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-Устав МБДОУ д/с №18</w:t>
      </w:r>
      <w:r w:rsidR="00332B67" w:rsidRPr="0023775C">
        <w:rPr>
          <w:rFonts w:ascii="Times New Roman" w:eastAsia="Times New Roman" w:hAnsi="Times New Roman" w:cs="Times New Roman"/>
          <w:sz w:val="24"/>
          <w:szCs w:val="24"/>
        </w:rPr>
        <w:t xml:space="preserve">  Протокол </w:t>
      </w:r>
      <w:r w:rsidR="009263A2">
        <w:rPr>
          <w:rFonts w:ascii="Times New Roman" w:eastAsia="Times New Roman" w:hAnsi="Times New Roman" w:cs="Times New Roman"/>
          <w:sz w:val="24"/>
          <w:szCs w:val="24"/>
        </w:rPr>
        <w:t>№ 8 от 17.04.2015г</w:t>
      </w:r>
      <w:r w:rsidR="00332B67" w:rsidRPr="008279E2">
        <w:rPr>
          <w:rFonts w:ascii="Times New Roman" w:eastAsia="Times New Roman" w:hAnsi="Times New Roman" w:cs="Times New Roman"/>
          <w:sz w:val="24"/>
          <w:szCs w:val="24"/>
        </w:rPr>
        <w:t>.</w:t>
      </w:r>
    </w:p>
    <w:p w:rsidR="006A08B3" w:rsidRPr="0023775C" w:rsidRDefault="00332B67" w:rsidP="00332B67">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lastRenderedPageBreak/>
        <w:t xml:space="preserve">- Лицензия Серия РО № 025896 </w:t>
      </w:r>
      <w:proofErr w:type="gramStart"/>
      <w:r w:rsidRPr="008279E2">
        <w:rPr>
          <w:rFonts w:ascii="Times New Roman" w:eastAsia="Times New Roman" w:hAnsi="Times New Roman" w:cs="Times New Roman"/>
          <w:sz w:val="24"/>
          <w:szCs w:val="24"/>
        </w:rPr>
        <w:t>регистрационный</w:t>
      </w:r>
      <w:proofErr w:type="gramEnd"/>
      <w:r w:rsidRPr="008279E2">
        <w:rPr>
          <w:rFonts w:ascii="Times New Roman" w:eastAsia="Times New Roman" w:hAnsi="Times New Roman" w:cs="Times New Roman"/>
          <w:sz w:val="24"/>
          <w:szCs w:val="24"/>
        </w:rPr>
        <w:t xml:space="preserve">  </w:t>
      </w:r>
      <w:r w:rsidR="00FE4960" w:rsidRPr="008279E2">
        <w:rPr>
          <w:rFonts w:ascii="Times New Roman" w:eastAsia="Times New Roman" w:hAnsi="Times New Roman" w:cs="Times New Roman"/>
          <w:sz w:val="24"/>
          <w:szCs w:val="24"/>
        </w:rPr>
        <w:t>№ 05663 от 27.06.2013</w:t>
      </w:r>
      <w:r w:rsidRPr="0023775C">
        <w:rPr>
          <w:rFonts w:ascii="Times New Roman" w:eastAsia="Times New Roman" w:hAnsi="Times New Roman" w:cs="Times New Roman"/>
          <w:sz w:val="24"/>
          <w:szCs w:val="24"/>
        </w:rPr>
        <w:t xml:space="preserve"> г. на образовательную деятельность.</w:t>
      </w:r>
    </w:p>
    <w:p w:rsidR="00CC21D2" w:rsidRPr="0023775C" w:rsidRDefault="00751A06" w:rsidP="00751A06">
      <w:pPr>
        <w:pStyle w:val="ab"/>
        <w:jc w:val="both"/>
        <w:rPr>
          <w:rFonts w:ascii="Times New Roman" w:eastAsia="Times New Roman" w:hAnsi="Times New Roman" w:cs="Times New Roman"/>
          <w:b/>
          <w:sz w:val="24"/>
          <w:szCs w:val="24"/>
        </w:rPr>
      </w:pPr>
      <w:r w:rsidRPr="0023775C">
        <w:rPr>
          <w:rFonts w:ascii="Times New Roman" w:eastAsia="Times New Roman" w:hAnsi="Times New Roman" w:cs="Times New Roman"/>
          <w:b/>
          <w:sz w:val="24"/>
          <w:szCs w:val="24"/>
        </w:rPr>
        <w:t xml:space="preserve">- </w:t>
      </w:r>
      <w:r w:rsidR="00CC21D2" w:rsidRPr="0023775C">
        <w:rPr>
          <w:rFonts w:ascii="Times New Roman" w:eastAsia="Times New Roman" w:hAnsi="Times New Roman" w:cs="Times New Roman"/>
          <w:b/>
          <w:sz w:val="24"/>
          <w:szCs w:val="24"/>
        </w:rPr>
        <w:t>Ц</w:t>
      </w:r>
      <w:r w:rsidR="00B74A03" w:rsidRPr="0023775C">
        <w:rPr>
          <w:rFonts w:ascii="Times New Roman" w:eastAsia="Times New Roman" w:hAnsi="Times New Roman" w:cs="Times New Roman"/>
          <w:b/>
          <w:sz w:val="24"/>
          <w:szCs w:val="24"/>
        </w:rPr>
        <w:t>ели</w:t>
      </w:r>
      <w:r w:rsidR="00CC21D2" w:rsidRPr="0023775C">
        <w:rPr>
          <w:rFonts w:ascii="Times New Roman" w:eastAsia="Times New Roman" w:hAnsi="Times New Roman" w:cs="Times New Roman"/>
          <w:b/>
          <w:sz w:val="24"/>
          <w:szCs w:val="24"/>
        </w:rPr>
        <w:t xml:space="preserve"> Программы:</w:t>
      </w:r>
    </w:p>
    <w:p w:rsidR="00CC21D2" w:rsidRPr="0023775C" w:rsidRDefault="00CC21D2" w:rsidP="00CC21D2">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1) повышение социального статуса дошкольного образования;</w:t>
      </w:r>
    </w:p>
    <w:p w:rsidR="00CC21D2" w:rsidRPr="0023775C" w:rsidRDefault="00CC21D2" w:rsidP="00CC21D2">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2) обеспечение государством равенства возможностей для каждого ребенка в получении качественного дошкольного образования;</w:t>
      </w:r>
    </w:p>
    <w:p w:rsidR="00CC21D2" w:rsidRPr="0023775C" w:rsidRDefault="00CC21D2" w:rsidP="00CC21D2">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 xml:space="preserve">3) обеспечение государственных гарантий уровня и качества дошкольного образования на основе </w:t>
      </w:r>
      <w:proofErr w:type="spellStart"/>
      <w:r w:rsidR="00177EFB">
        <w:rPr>
          <w:rFonts w:ascii="Times New Roman" w:eastAsia="Times New Roman" w:hAnsi="Times New Roman" w:cs="Times New Roman"/>
          <w:sz w:val="24"/>
          <w:szCs w:val="24"/>
        </w:rPr>
        <w:t>п</w:t>
      </w:r>
      <w:r w:rsidR="009263A2">
        <w:rPr>
          <w:rFonts w:ascii="Times New Roman" w:eastAsia="Times New Roman" w:hAnsi="Times New Roman" w:cs="Times New Roman"/>
          <w:sz w:val="24"/>
          <w:szCs w:val="24"/>
        </w:rPr>
        <w:t>едеди</w:t>
      </w:r>
      <w:r w:rsidRPr="0023775C">
        <w:rPr>
          <w:rFonts w:ascii="Times New Roman" w:eastAsia="Times New Roman" w:hAnsi="Times New Roman" w:cs="Times New Roman"/>
          <w:sz w:val="24"/>
          <w:szCs w:val="24"/>
        </w:rPr>
        <w:t>нства</w:t>
      </w:r>
      <w:proofErr w:type="spellEnd"/>
      <w:r w:rsidRPr="0023775C">
        <w:rPr>
          <w:rFonts w:ascii="Times New Roman" w:eastAsia="Times New Roman" w:hAnsi="Times New Roman" w:cs="Times New Roman"/>
          <w:sz w:val="24"/>
          <w:szCs w:val="24"/>
        </w:rPr>
        <w:t xml:space="preserve"> обязательных требований к условиям реализации образовательных программ дошкольного образования, их структуре и результатам их освоения;</w:t>
      </w:r>
    </w:p>
    <w:p w:rsidR="00CC21D2" w:rsidRPr="0023775C" w:rsidRDefault="00CC21D2" w:rsidP="00CC21D2">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4) сохранение единства образовательного пространства Российской Федерации относительно уровня дошкольного образования.</w:t>
      </w:r>
    </w:p>
    <w:p w:rsidR="00CC21D2" w:rsidRPr="0023775C" w:rsidRDefault="00751A06" w:rsidP="00751A06">
      <w:pPr>
        <w:pStyle w:val="ab"/>
        <w:jc w:val="both"/>
        <w:rPr>
          <w:rFonts w:ascii="Times New Roman" w:eastAsia="Times New Roman" w:hAnsi="Times New Roman" w:cs="Times New Roman"/>
          <w:b/>
          <w:sz w:val="24"/>
          <w:szCs w:val="24"/>
        </w:rPr>
      </w:pPr>
      <w:r w:rsidRPr="0023775C">
        <w:rPr>
          <w:rFonts w:ascii="Times New Roman" w:eastAsia="Times New Roman" w:hAnsi="Times New Roman" w:cs="Times New Roman"/>
          <w:b/>
          <w:sz w:val="24"/>
          <w:szCs w:val="24"/>
        </w:rPr>
        <w:t xml:space="preserve">- </w:t>
      </w:r>
      <w:r w:rsidR="00CC21D2" w:rsidRPr="0023775C">
        <w:rPr>
          <w:rFonts w:ascii="Times New Roman" w:eastAsia="Times New Roman" w:hAnsi="Times New Roman" w:cs="Times New Roman"/>
          <w:b/>
          <w:sz w:val="24"/>
          <w:szCs w:val="24"/>
        </w:rPr>
        <w:t>Задачи Программы:</w:t>
      </w:r>
    </w:p>
    <w:p w:rsidR="00CC21D2" w:rsidRPr="0023775C" w:rsidRDefault="00CC21D2" w:rsidP="00CC21D2">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 xml:space="preserve"> 1) охраны и укрепления физического и психического здоровья детей, в том числе их эмоционального благополучия;</w:t>
      </w:r>
    </w:p>
    <w:p w:rsidR="00CC21D2" w:rsidRPr="0023775C" w:rsidRDefault="00CC21D2" w:rsidP="00CC21D2">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C21D2" w:rsidRPr="0023775C" w:rsidRDefault="00CC21D2" w:rsidP="00CC21D2">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CC21D2" w:rsidRPr="0023775C" w:rsidRDefault="00CC21D2" w:rsidP="00CC21D2">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CC21D2" w:rsidRPr="0023775C" w:rsidRDefault="00CC21D2" w:rsidP="00CC21D2">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C21D2" w:rsidRPr="0023775C" w:rsidRDefault="00CC21D2" w:rsidP="00CC21D2">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C21D2" w:rsidRPr="0023775C" w:rsidRDefault="00CC21D2" w:rsidP="00CC21D2">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CC21D2" w:rsidRPr="0023775C" w:rsidRDefault="00CC21D2" w:rsidP="00CC21D2">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8) формирования социокультурной среды, соответствующей возрастным, индивидуальным, психологическим и физиологическим особенностям детей;</w:t>
      </w:r>
    </w:p>
    <w:p w:rsidR="00CC21D2" w:rsidRPr="0023775C" w:rsidRDefault="00CC21D2" w:rsidP="00CC21D2">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FD1933" w:rsidRPr="0023775C" w:rsidRDefault="00751A06" w:rsidP="00BD445E">
      <w:pPr>
        <w:pStyle w:val="ab"/>
        <w:jc w:val="both"/>
        <w:rPr>
          <w:rFonts w:ascii="Times New Roman" w:eastAsia="Times New Roman" w:hAnsi="Times New Roman" w:cs="Times New Roman"/>
          <w:b/>
          <w:sz w:val="24"/>
          <w:szCs w:val="24"/>
        </w:rPr>
      </w:pPr>
      <w:r w:rsidRPr="0023775C">
        <w:rPr>
          <w:rFonts w:ascii="Times New Roman" w:eastAsia="Times New Roman" w:hAnsi="Times New Roman" w:cs="Times New Roman"/>
          <w:b/>
          <w:sz w:val="24"/>
          <w:szCs w:val="24"/>
        </w:rPr>
        <w:t>-П</w:t>
      </w:r>
      <w:r w:rsidR="00B74A03" w:rsidRPr="0023775C">
        <w:rPr>
          <w:rFonts w:ascii="Times New Roman" w:eastAsia="Times New Roman" w:hAnsi="Times New Roman" w:cs="Times New Roman"/>
          <w:b/>
          <w:sz w:val="24"/>
          <w:szCs w:val="24"/>
        </w:rPr>
        <w:t>ринципы и подходы к формированию Программы</w:t>
      </w:r>
      <w:r w:rsidRPr="0023775C">
        <w:rPr>
          <w:rFonts w:ascii="Times New Roman" w:eastAsia="Times New Roman" w:hAnsi="Times New Roman" w:cs="Times New Roman"/>
          <w:b/>
          <w:sz w:val="24"/>
          <w:szCs w:val="24"/>
        </w:rPr>
        <w:t>:</w:t>
      </w:r>
    </w:p>
    <w:p w:rsidR="00FD1933" w:rsidRPr="0023775C" w:rsidRDefault="00FD1933" w:rsidP="00FD1933">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1.Принцип развивающего образования, в соответствии с которым главной целью дошкольного образования является развитие ребенка</w:t>
      </w:r>
    </w:p>
    <w:p w:rsidR="00FD1933" w:rsidRPr="0023775C" w:rsidRDefault="00FD1933" w:rsidP="00FD1933">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2. Принцип научной обоснованности и практической применимости (содержание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rsidR="00FD1933" w:rsidRPr="0023775C" w:rsidRDefault="00FD1933" w:rsidP="00FD1933">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3. 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r w:rsidR="00282A20" w:rsidRPr="0023775C">
        <w:rPr>
          <w:rFonts w:ascii="Times New Roman" w:eastAsia="Times New Roman" w:hAnsi="Times New Roman" w:cs="Times New Roman"/>
          <w:sz w:val="24"/>
          <w:szCs w:val="24"/>
        </w:rPr>
        <w:t xml:space="preserve">. </w:t>
      </w:r>
      <w:proofErr w:type="gramStart"/>
      <w:r w:rsidRPr="0023775C">
        <w:rPr>
          <w:rFonts w:ascii="Times New Roman" w:eastAsia="Times New Roman" w:hAnsi="Times New Roman" w:cs="Times New Roman"/>
          <w:sz w:val="24"/>
          <w:szCs w:val="24"/>
        </w:rPr>
        <w:t>Связан</w:t>
      </w:r>
      <w:proofErr w:type="gramEnd"/>
      <w:r w:rsidRPr="0023775C">
        <w:rPr>
          <w:rFonts w:ascii="Times New Roman" w:eastAsia="Times New Roman" w:hAnsi="Times New Roman" w:cs="Times New Roman"/>
          <w:sz w:val="24"/>
          <w:szCs w:val="24"/>
        </w:rPr>
        <w:t xml:space="preserve"> с возрастными особенностями детей дошкольного возраста, когда:</w:t>
      </w:r>
    </w:p>
    <w:p w:rsidR="00FD1933" w:rsidRPr="0023775C" w:rsidRDefault="00FD1933" w:rsidP="00FD1933">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 поведение и деятельность дошкольника представляют собой «еще недостаточно дифференцированное целое» (Выготский Л.С.);</w:t>
      </w:r>
    </w:p>
    <w:p w:rsidR="00FD1933" w:rsidRPr="0023775C" w:rsidRDefault="00FD1933" w:rsidP="00FD1933">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 «схватывание» целого раньше частей, позволяет индивиду (в детском возрасте – О.С.,Н.Ф.) «сразу», интегрально видеть предметы глазами всех людей…» (Давыдов В.В.);</w:t>
      </w:r>
    </w:p>
    <w:p w:rsidR="00FD1933" w:rsidRPr="0023775C" w:rsidRDefault="00FD1933" w:rsidP="00FD1933">
      <w:pPr>
        <w:pStyle w:val="ab"/>
        <w:jc w:val="both"/>
        <w:rPr>
          <w:rFonts w:ascii="Times New Roman" w:eastAsia="Times New Roman" w:hAnsi="Times New Roman" w:cs="Times New Roman"/>
          <w:b/>
          <w:sz w:val="24"/>
          <w:szCs w:val="24"/>
        </w:rPr>
      </w:pPr>
      <w:r w:rsidRPr="0023775C">
        <w:rPr>
          <w:rFonts w:ascii="Times New Roman" w:eastAsia="Times New Roman" w:hAnsi="Times New Roman" w:cs="Times New Roman"/>
          <w:sz w:val="24"/>
          <w:szCs w:val="24"/>
        </w:rPr>
        <w:t>- «прежде чем знание о целостности мира будет оформлено в системе теоретических понятий ребенка, он должен воссоздать подвижный интегральный образ действительности на уровне воображения» (Давыдов В.В., Кудрявцев В.Т.)</w:t>
      </w:r>
    </w:p>
    <w:p w:rsidR="00FD1933" w:rsidRPr="0023775C" w:rsidRDefault="00FD1933" w:rsidP="00282A20">
      <w:pPr>
        <w:pStyle w:val="ab"/>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Формы реализации принципа интеграции</w:t>
      </w:r>
      <w:r w:rsidR="00282A20" w:rsidRPr="0023775C">
        <w:rPr>
          <w:rFonts w:ascii="Times New Roman" w:eastAsia="Times New Roman" w:hAnsi="Times New Roman" w:cs="Times New Roman"/>
          <w:sz w:val="24"/>
          <w:szCs w:val="24"/>
        </w:rPr>
        <w:t>:</w:t>
      </w:r>
    </w:p>
    <w:p w:rsidR="00FD1933" w:rsidRPr="0023775C" w:rsidRDefault="00FD1933" w:rsidP="00FD1933">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1)Интеграция на уровне содержания и задач психолого-педагогической работы</w:t>
      </w:r>
    </w:p>
    <w:p w:rsidR="00FD1933" w:rsidRPr="0023775C" w:rsidRDefault="00FD1933" w:rsidP="00FD1933">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2)Интеграция по средствам организации и оптимизации образовательного процесса</w:t>
      </w:r>
    </w:p>
    <w:p w:rsidR="00FD1933" w:rsidRPr="0023775C" w:rsidRDefault="00FD1933" w:rsidP="00FD1933">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3)Интеграция детских деятельностей</w:t>
      </w:r>
    </w:p>
    <w:p w:rsidR="00282A20" w:rsidRPr="0023775C" w:rsidRDefault="00282A20" w:rsidP="00FD1933">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lastRenderedPageBreak/>
        <w:t>4. Комплексно-тематический принцип построения образовательного процесса.</w:t>
      </w:r>
    </w:p>
    <w:p w:rsidR="00FD1933" w:rsidRPr="0023775C" w:rsidRDefault="00FD1933" w:rsidP="00FD1933">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Объединение комплекса различных видов специфических детских деятельностей вокруг единой «темы»</w:t>
      </w:r>
      <w:r w:rsidR="00282A20" w:rsidRPr="0023775C">
        <w:rPr>
          <w:rFonts w:ascii="Times New Roman" w:eastAsia="Times New Roman" w:hAnsi="Times New Roman" w:cs="Times New Roman"/>
          <w:sz w:val="24"/>
          <w:szCs w:val="24"/>
        </w:rPr>
        <w:t xml:space="preserve">. </w:t>
      </w:r>
      <w:r w:rsidRPr="0023775C">
        <w:rPr>
          <w:rFonts w:ascii="Times New Roman" w:eastAsia="Times New Roman" w:hAnsi="Times New Roman" w:cs="Times New Roman"/>
          <w:sz w:val="24"/>
          <w:szCs w:val="24"/>
        </w:rPr>
        <w:t>Виды «тем»: «организующие моменты», «тематические недели», «события», «реализация проектов», «сезонные явления в природе», «праздники», «</w:t>
      </w:r>
      <w:proofErr w:type="spellStart"/>
      <w:r w:rsidRPr="0023775C">
        <w:rPr>
          <w:rFonts w:ascii="Times New Roman" w:eastAsia="Times New Roman" w:hAnsi="Times New Roman" w:cs="Times New Roman"/>
          <w:sz w:val="24"/>
          <w:szCs w:val="24"/>
        </w:rPr>
        <w:t>традиции»</w:t>
      </w:r>
      <w:proofErr w:type="gramStart"/>
      <w:r w:rsidR="00282A20" w:rsidRPr="0023775C">
        <w:rPr>
          <w:rFonts w:ascii="Times New Roman" w:eastAsia="Times New Roman" w:hAnsi="Times New Roman" w:cs="Times New Roman"/>
          <w:sz w:val="24"/>
          <w:szCs w:val="24"/>
        </w:rPr>
        <w:t>.</w:t>
      </w:r>
      <w:r w:rsidRPr="0023775C">
        <w:rPr>
          <w:rFonts w:ascii="Times New Roman" w:eastAsia="Times New Roman" w:hAnsi="Times New Roman" w:cs="Times New Roman"/>
          <w:sz w:val="24"/>
          <w:szCs w:val="24"/>
        </w:rPr>
        <w:t>Т</w:t>
      </w:r>
      <w:proofErr w:type="gramEnd"/>
      <w:r w:rsidRPr="0023775C">
        <w:rPr>
          <w:rFonts w:ascii="Times New Roman" w:eastAsia="Times New Roman" w:hAnsi="Times New Roman" w:cs="Times New Roman"/>
          <w:sz w:val="24"/>
          <w:szCs w:val="24"/>
        </w:rPr>
        <w:t>есная</w:t>
      </w:r>
      <w:proofErr w:type="spellEnd"/>
      <w:r w:rsidRPr="0023775C">
        <w:rPr>
          <w:rFonts w:ascii="Times New Roman" w:eastAsia="Times New Roman" w:hAnsi="Times New Roman" w:cs="Times New Roman"/>
          <w:sz w:val="24"/>
          <w:szCs w:val="24"/>
        </w:rPr>
        <w:t xml:space="preserve"> взаимосвязь и взаимозависимость с интеграцией детских деятельностей</w:t>
      </w:r>
      <w:r w:rsidR="00282A20" w:rsidRPr="0023775C">
        <w:rPr>
          <w:rFonts w:ascii="Times New Roman" w:eastAsia="Times New Roman" w:hAnsi="Times New Roman" w:cs="Times New Roman"/>
          <w:sz w:val="24"/>
          <w:szCs w:val="24"/>
        </w:rPr>
        <w:t>.</w:t>
      </w:r>
    </w:p>
    <w:p w:rsidR="00751A06" w:rsidRPr="0023775C" w:rsidRDefault="00751A06" w:rsidP="006A08B3">
      <w:pPr>
        <w:pStyle w:val="ab"/>
        <w:jc w:val="both"/>
        <w:rPr>
          <w:rFonts w:ascii="Times New Roman" w:eastAsia="Times New Roman" w:hAnsi="Times New Roman" w:cs="Times New Roman"/>
          <w:b/>
          <w:sz w:val="24"/>
          <w:szCs w:val="24"/>
        </w:rPr>
      </w:pPr>
      <w:r w:rsidRPr="0023775C">
        <w:rPr>
          <w:rFonts w:ascii="Times New Roman" w:eastAsia="Times New Roman" w:hAnsi="Times New Roman" w:cs="Times New Roman"/>
          <w:b/>
          <w:sz w:val="24"/>
          <w:szCs w:val="24"/>
        </w:rPr>
        <w:t>- Значимые для разработки и реализации Программы характеристики</w:t>
      </w:r>
      <w:r w:rsidRPr="0023775C">
        <w:rPr>
          <w:rFonts w:ascii="Times New Roman" w:eastAsia="Times New Roman" w:hAnsi="Times New Roman" w:cs="Times New Roman"/>
          <w:sz w:val="24"/>
          <w:szCs w:val="24"/>
        </w:rPr>
        <w:t xml:space="preserve">, в том числе </w:t>
      </w:r>
      <w:r w:rsidRPr="0023775C">
        <w:rPr>
          <w:rFonts w:ascii="Times New Roman" w:eastAsia="Times New Roman" w:hAnsi="Times New Roman" w:cs="Times New Roman"/>
          <w:b/>
          <w:sz w:val="24"/>
          <w:szCs w:val="24"/>
        </w:rPr>
        <w:t>характеристики особенностей развития детей раннего и дошкольного возраста:</w:t>
      </w:r>
    </w:p>
    <w:p w:rsidR="006A08B3" w:rsidRPr="0023775C" w:rsidRDefault="006A08B3" w:rsidP="006A08B3">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Современная социокультурная ситуация развития ребёнка</w:t>
      </w:r>
      <w:r w:rsidR="00751A06" w:rsidRPr="0023775C">
        <w:rPr>
          <w:rFonts w:ascii="Times New Roman" w:eastAsia="Times New Roman" w:hAnsi="Times New Roman" w:cs="Times New Roman"/>
          <w:sz w:val="24"/>
          <w:szCs w:val="24"/>
        </w:rPr>
        <w:t>.</w:t>
      </w:r>
    </w:p>
    <w:p w:rsidR="006A08B3" w:rsidRPr="0023775C" w:rsidRDefault="006A08B3" w:rsidP="006A08B3">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 xml:space="preserve">1) </w:t>
      </w:r>
      <w:proofErr w:type="spellStart"/>
      <w:r w:rsidRPr="0023775C">
        <w:rPr>
          <w:rFonts w:ascii="Times New Roman" w:eastAsia="Times New Roman" w:hAnsi="Times New Roman" w:cs="Times New Roman"/>
          <w:sz w:val="24"/>
          <w:szCs w:val="24"/>
        </w:rPr>
        <w:t>Бóльшая</w:t>
      </w:r>
      <w:proofErr w:type="spellEnd"/>
      <w:r w:rsidRPr="0023775C">
        <w:rPr>
          <w:rFonts w:ascii="Times New Roman" w:eastAsia="Times New Roman" w:hAnsi="Times New Roman" w:cs="Times New Roman"/>
          <w:sz w:val="24"/>
          <w:szCs w:val="24"/>
        </w:rPr>
        <w:t xml:space="preserve"> открытость мира и доступность его познания для ребенка, больше источников информации (телевидение, интернет, бол</w:t>
      </w:r>
      <w:r w:rsidR="00396268">
        <w:rPr>
          <w:rFonts w:ascii="Times New Roman" w:eastAsia="Times New Roman" w:hAnsi="Times New Roman" w:cs="Times New Roman"/>
          <w:sz w:val="24"/>
          <w:szCs w:val="24"/>
        </w:rPr>
        <w:t>ьшое количество игр и игрушек)</w:t>
      </w:r>
      <w:proofErr w:type="gramStart"/>
      <w:r w:rsidR="00396268">
        <w:rPr>
          <w:rFonts w:ascii="Times New Roman" w:eastAsia="Times New Roman" w:hAnsi="Times New Roman" w:cs="Times New Roman"/>
          <w:sz w:val="24"/>
          <w:szCs w:val="24"/>
        </w:rPr>
        <w:t xml:space="preserve"> ,</w:t>
      </w:r>
      <w:proofErr w:type="gramEnd"/>
      <w:r w:rsidRPr="0023775C">
        <w:rPr>
          <w:rFonts w:ascii="Times New Roman" w:eastAsia="Times New Roman" w:hAnsi="Times New Roman" w:cs="Times New Roman"/>
          <w:sz w:val="24"/>
          <w:szCs w:val="24"/>
        </w:rPr>
        <w:t xml:space="preserve"> агрессивность доступной для ребенка информации</w:t>
      </w:r>
    </w:p>
    <w:p w:rsidR="006A08B3" w:rsidRPr="0023775C" w:rsidRDefault="006A08B3" w:rsidP="006A08B3">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2) Культурная неустойчивость окружающего мира, смешение культур в</w:t>
      </w:r>
      <w:r w:rsidR="00396268">
        <w:rPr>
          <w:rFonts w:ascii="Times New Roman" w:eastAsia="Times New Roman" w:hAnsi="Times New Roman" w:cs="Times New Roman"/>
          <w:sz w:val="24"/>
          <w:szCs w:val="24"/>
        </w:rPr>
        <w:t xml:space="preserve"> совокупности с </w:t>
      </w:r>
      <w:proofErr w:type="spellStart"/>
      <w:r w:rsidR="00396268">
        <w:rPr>
          <w:rFonts w:ascii="Times New Roman" w:eastAsia="Times New Roman" w:hAnsi="Times New Roman" w:cs="Times New Roman"/>
          <w:sz w:val="24"/>
          <w:szCs w:val="24"/>
        </w:rPr>
        <w:t>многоязычностью</w:t>
      </w:r>
      <w:proofErr w:type="spellEnd"/>
      <w:r w:rsidR="00396268">
        <w:rPr>
          <w:rFonts w:ascii="Times New Roman" w:eastAsia="Times New Roman" w:hAnsi="Times New Roman" w:cs="Times New Roman"/>
          <w:sz w:val="24"/>
          <w:szCs w:val="24"/>
        </w:rPr>
        <w:t>,</w:t>
      </w:r>
      <w:r w:rsidRPr="0023775C">
        <w:rPr>
          <w:rFonts w:ascii="Times New Roman" w:eastAsia="Times New Roman" w:hAnsi="Times New Roman" w:cs="Times New Roman"/>
          <w:sz w:val="24"/>
          <w:szCs w:val="24"/>
        </w:rPr>
        <w:t xml:space="preserve"> </w:t>
      </w:r>
      <w:proofErr w:type="spellStart"/>
      <w:r w:rsidRPr="0023775C">
        <w:rPr>
          <w:rFonts w:ascii="Times New Roman" w:eastAsia="Times New Roman" w:hAnsi="Times New Roman" w:cs="Times New Roman"/>
          <w:sz w:val="24"/>
          <w:szCs w:val="24"/>
        </w:rPr>
        <w:t>разностность</w:t>
      </w:r>
      <w:proofErr w:type="spellEnd"/>
      <w:r w:rsidRPr="0023775C">
        <w:rPr>
          <w:rFonts w:ascii="Times New Roman" w:eastAsia="Times New Roman" w:hAnsi="Times New Roman" w:cs="Times New Roman"/>
          <w:sz w:val="24"/>
          <w:szCs w:val="24"/>
        </w:rPr>
        <w:t xml:space="preserve"> и иногда противоречивость предлагаемых разными культурами образцов поведения и образцов отношения к окружающему миру</w:t>
      </w:r>
    </w:p>
    <w:p w:rsidR="006A08B3" w:rsidRPr="0023775C" w:rsidRDefault="006A08B3" w:rsidP="006A08B3">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 xml:space="preserve">3) Сложность окружающей среды </w:t>
      </w:r>
      <w:r w:rsidR="00396268">
        <w:rPr>
          <w:rFonts w:ascii="Times New Roman" w:eastAsia="Times New Roman" w:hAnsi="Times New Roman" w:cs="Times New Roman"/>
          <w:sz w:val="24"/>
          <w:szCs w:val="24"/>
        </w:rPr>
        <w:t>с технологической точки зрения</w:t>
      </w:r>
      <w:proofErr w:type="gramStart"/>
      <w:r w:rsidR="00396268">
        <w:rPr>
          <w:rFonts w:ascii="Times New Roman" w:eastAsia="Times New Roman" w:hAnsi="Times New Roman" w:cs="Times New Roman"/>
          <w:sz w:val="24"/>
          <w:szCs w:val="24"/>
        </w:rPr>
        <w:t xml:space="preserve"> ,</w:t>
      </w:r>
      <w:proofErr w:type="gramEnd"/>
      <w:r w:rsidRPr="0023775C">
        <w:rPr>
          <w:rFonts w:ascii="Times New Roman" w:eastAsia="Times New Roman" w:hAnsi="Times New Roman" w:cs="Times New Roman"/>
          <w:sz w:val="24"/>
          <w:szCs w:val="24"/>
        </w:rPr>
        <w:t xml:space="preserve"> нарушение устоявшейся традиционной схемы передачи зн</w:t>
      </w:r>
      <w:r w:rsidR="00396268">
        <w:rPr>
          <w:rFonts w:ascii="Times New Roman" w:eastAsia="Times New Roman" w:hAnsi="Times New Roman" w:cs="Times New Roman"/>
          <w:sz w:val="24"/>
          <w:szCs w:val="24"/>
        </w:rPr>
        <w:t>аний и опыта от взрослых детям ,</w:t>
      </w:r>
      <w:r w:rsidRPr="0023775C">
        <w:rPr>
          <w:rFonts w:ascii="Times New Roman" w:eastAsia="Times New Roman" w:hAnsi="Times New Roman" w:cs="Times New Roman"/>
          <w:sz w:val="24"/>
          <w:szCs w:val="24"/>
        </w:rPr>
        <w:t xml:space="preserve"> формирование уже на этапе дошкольного детства универсальных, комплексных качеств личности ребенка</w:t>
      </w:r>
    </w:p>
    <w:p w:rsidR="006A08B3" w:rsidRPr="0023775C" w:rsidRDefault="006A08B3" w:rsidP="006A08B3">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4) Быстрая</w:t>
      </w:r>
      <w:r w:rsidR="00396268">
        <w:rPr>
          <w:rFonts w:ascii="Times New Roman" w:eastAsia="Times New Roman" w:hAnsi="Times New Roman" w:cs="Times New Roman"/>
          <w:sz w:val="24"/>
          <w:szCs w:val="24"/>
        </w:rPr>
        <w:t xml:space="preserve"> изменяемость окружающего мира</w:t>
      </w:r>
      <w:proofErr w:type="gramStart"/>
      <w:r w:rsidR="00396268">
        <w:rPr>
          <w:rFonts w:ascii="Times New Roman" w:eastAsia="Times New Roman" w:hAnsi="Times New Roman" w:cs="Times New Roman"/>
          <w:sz w:val="24"/>
          <w:szCs w:val="24"/>
        </w:rPr>
        <w:t xml:space="preserve"> ,</w:t>
      </w:r>
      <w:proofErr w:type="gramEnd"/>
      <w:r w:rsidRPr="0023775C">
        <w:rPr>
          <w:rFonts w:ascii="Times New Roman" w:eastAsia="Times New Roman" w:hAnsi="Times New Roman" w:cs="Times New Roman"/>
          <w:sz w:val="24"/>
          <w:szCs w:val="24"/>
        </w:rPr>
        <w:t xml:space="preserve"> н</w:t>
      </w:r>
      <w:r w:rsidR="00396268">
        <w:rPr>
          <w:rFonts w:ascii="Times New Roman" w:eastAsia="Times New Roman" w:hAnsi="Times New Roman" w:cs="Times New Roman"/>
          <w:sz w:val="24"/>
          <w:szCs w:val="24"/>
        </w:rPr>
        <w:t>овая методология познания мира ,</w:t>
      </w:r>
      <w:r w:rsidRPr="0023775C">
        <w:rPr>
          <w:rFonts w:ascii="Times New Roman" w:eastAsia="Times New Roman" w:hAnsi="Times New Roman" w:cs="Times New Roman"/>
          <w:sz w:val="24"/>
          <w:szCs w:val="24"/>
        </w:rPr>
        <w:t xml:space="preserve"> овладение ребенком комплексным инструментарием познания мира</w:t>
      </w:r>
    </w:p>
    <w:p w:rsidR="006A08B3" w:rsidRPr="0023775C" w:rsidRDefault="006A08B3" w:rsidP="006A08B3">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5) Быстрая</w:t>
      </w:r>
      <w:r w:rsidR="00396268">
        <w:rPr>
          <w:rFonts w:ascii="Times New Roman" w:eastAsia="Times New Roman" w:hAnsi="Times New Roman" w:cs="Times New Roman"/>
          <w:sz w:val="24"/>
          <w:szCs w:val="24"/>
        </w:rPr>
        <w:t xml:space="preserve"> изменяемость окружающего мира</w:t>
      </w:r>
      <w:proofErr w:type="gramStart"/>
      <w:r w:rsidR="00396268">
        <w:rPr>
          <w:rFonts w:ascii="Times New Roman" w:eastAsia="Times New Roman" w:hAnsi="Times New Roman" w:cs="Times New Roman"/>
          <w:sz w:val="24"/>
          <w:szCs w:val="24"/>
        </w:rPr>
        <w:t xml:space="preserve"> ,</w:t>
      </w:r>
      <w:proofErr w:type="gramEnd"/>
      <w:r w:rsidRPr="0023775C">
        <w:rPr>
          <w:rFonts w:ascii="Times New Roman" w:eastAsia="Times New Roman" w:hAnsi="Times New Roman" w:cs="Times New Roman"/>
          <w:sz w:val="24"/>
          <w:szCs w:val="24"/>
        </w:rPr>
        <w:t xml:space="preserve"> понимание ребенком важности и неважности</w:t>
      </w:r>
      <w:r w:rsidR="00396268">
        <w:rPr>
          <w:rFonts w:ascii="Times New Roman" w:eastAsia="Times New Roman" w:hAnsi="Times New Roman" w:cs="Times New Roman"/>
          <w:sz w:val="24"/>
          <w:szCs w:val="24"/>
        </w:rPr>
        <w:t xml:space="preserve"> (второстепенности) информации ,</w:t>
      </w:r>
      <w:r w:rsidRPr="0023775C">
        <w:rPr>
          <w:rFonts w:ascii="Times New Roman" w:eastAsia="Times New Roman" w:hAnsi="Times New Roman" w:cs="Times New Roman"/>
          <w:sz w:val="24"/>
          <w:szCs w:val="24"/>
        </w:rPr>
        <w:t xml:space="preserve"> отбор соде</w:t>
      </w:r>
      <w:r w:rsidR="00396268">
        <w:rPr>
          <w:rFonts w:ascii="Times New Roman" w:eastAsia="Times New Roman" w:hAnsi="Times New Roman" w:cs="Times New Roman"/>
          <w:sz w:val="24"/>
          <w:szCs w:val="24"/>
        </w:rPr>
        <w:t>ржания дошкольного образования ,</w:t>
      </w:r>
      <w:r w:rsidRPr="0023775C">
        <w:rPr>
          <w:rFonts w:ascii="Times New Roman" w:eastAsia="Times New Roman" w:hAnsi="Times New Roman" w:cs="Times New Roman"/>
          <w:sz w:val="24"/>
          <w:szCs w:val="24"/>
        </w:rPr>
        <w:t xml:space="preserve"> усиление роли взрослого в защите ребенка от негативного воздействия излишних источников познания</w:t>
      </w:r>
    </w:p>
    <w:p w:rsidR="00332B67" w:rsidRPr="0023775C" w:rsidRDefault="006A08B3" w:rsidP="00332B67">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6) 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w:t>
      </w:r>
      <w:r w:rsidR="00396268">
        <w:rPr>
          <w:rFonts w:ascii="Times New Roman" w:eastAsia="Times New Roman" w:hAnsi="Times New Roman" w:cs="Times New Roman"/>
          <w:sz w:val="24"/>
          <w:szCs w:val="24"/>
        </w:rPr>
        <w:t xml:space="preserve"> вредных для здоровья факторов</w:t>
      </w:r>
      <w:proofErr w:type="gramStart"/>
      <w:r w:rsidR="00396268">
        <w:rPr>
          <w:rFonts w:ascii="Times New Roman" w:eastAsia="Times New Roman" w:hAnsi="Times New Roman" w:cs="Times New Roman"/>
          <w:sz w:val="24"/>
          <w:szCs w:val="24"/>
        </w:rPr>
        <w:t xml:space="preserve"> ,</w:t>
      </w:r>
      <w:proofErr w:type="gramEnd"/>
      <w:r w:rsidRPr="0023775C">
        <w:rPr>
          <w:rFonts w:ascii="Times New Roman" w:eastAsia="Times New Roman" w:hAnsi="Times New Roman" w:cs="Times New Roman"/>
          <w:sz w:val="24"/>
          <w:szCs w:val="24"/>
        </w:rPr>
        <w:t xml:space="preserve"> негативное влияние на здоровье детей – как физическое, так и псих</w:t>
      </w:r>
      <w:r w:rsidR="00396268">
        <w:rPr>
          <w:rFonts w:ascii="Times New Roman" w:eastAsia="Times New Roman" w:hAnsi="Times New Roman" w:cs="Times New Roman"/>
          <w:sz w:val="24"/>
          <w:szCs w:val="24"/>
        </w:rPr>
        <w:t>ическое ,</w:t>
      </w:r>
      <w:r w:rsidRPr="0023775C">
        <w:rPr>
          <w:rFonts w:ascii="Times New Roman" w:eastAsia="Times New Roman" w:hAnsi="Times New Roman" w:cs="Times New Roman"/>
          <w:sz w:val="24"/>
          <w:szCs w:val="24"/>
        </w:rPr>
        <w:t xml:space="preserve"> возрастание</w:t>
      </w:r>
      <w:r w:rsidR="00396268">
        <w:rPr>
          <w:rFonts w:ascii="Times New Roman" w:eastAsia="Times New Roman" w:hAnsi="Times New Roman" w:cs="Times New Roman"/>
          <w:sz w:val="24"/>
          <w:szCs w:val="24"/>
        </w:rPr>
        <w:t xml:space="preserve"> роли инклюзивного образования ,</w:t>
      </w:r>
      <w:r w:rsidRPr="0023775C">
        <w:rPr>
          <w:rFonts w:ascii="Times New Roman" w:eastAsia="Times New Roman" w:hAnsi="Times New Roman" w:cs="Times New Roman"/>
          <w:sz w:val="24"/>
          <w:szCs w:val="24"/>
        </w:rPr>
        <w:t xml:space="preserve"> влияние на формирование у детей норм поведения, исключающих пренебрежительное отношение к детям с ограниченными возможностями здоровья.</w:t>
      </w:r>
    </w:p>
    <w:p w:rsidR="00D15129" w:rsidRPr="0023775C" w:rsidRDefault="00A930E4" w:rsidP="00332B67">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b/>
          <w:sz w:val="24"/>
          <w:szCs w:val="24"/>
        </w:rPr>
        <w:t xml:space="preserve">2.2  </w:t>
      </w:r>
      <w:r w:rsidR="00B74A03" w:rsidRPr="0023775C">
        <w:rPr>
          <w:rFonts w:ascii="Times New Roman" w:eastAsia="Times New Roman" w:hAnsi="Times New Roman" w:cs="Times New Roman"/>
          <w:b/>
          <w:sz w:val="24"/>
          <w:szCs w:val="24"/>
        </w:rPr>
        <w:t>Планируемые результаты освоения Программы</w:t>
      </w:r>
      <w:r w:rsidR="007A60B1" w:rsidRPr="0023775C">
        <w:rPr>
          <w:rFonts w:ascii="Times New Roman" w:eastAsia="Times New Roman" w:hAnsi="Times New Roman" w:cs="Times New Roman"/>
          <w:b/>
          <w:sz w:val="24"/>
          <w:szCs w:val="24"/>
        </w:rPr>
        <w:t>.</w:t>
      </w:r>
    </w:p>
    <w:p w:rsidR="006A08B3" w:rsidRPr="0023775C" w:rsidRDefault="006A08B3" w:rsidP="00DC3C12">
      <w:pPr>
        <w:pStyle w:val="ab"/>
        <w:jc w:val="center"/>
        <w:rPr>
          <w:rFonts w:ascii="Times New Roman" w:eastAsia="Times New Roman" w:hAnsi="Times New Roman" w:cs="Times New Roman"/>
          <w:b/>
          <w:sz w:val="24"/>
          <w:szCs w:val="24"/>
        </w:rPr>
      </w:pPr>
      <w:r w:rsidRPr="0023775C">
        <w:rPr>
          <w:rFonts w:ascii="Times New Roman" w:eastAsia="Times New Roman" w:hAnsi="Times New Roman" w:cs="Times New Roman"/>
          <w:b/>
          <w:sz w:val="24"/>
          <w:szCs w:val="24"/>
        </w:rPr>
        <w:t>Целевые ориентиры образования в младенческом и раннем возрасте:</w:t>
      </w:r>
    </w:p>
    <w:p w:rsidR="006A08B3" w:rsidRPr="0023775C" w:rsidRDefault="006A08B3" w:rsidP="006A08B3">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A08B3" w:rsidRPr="0023775C" w:rsidRDefault="006A08B3" w:rsidP="006A08B3">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6A08B3" w:rsidRPr="0023775C" w:rsidRDefault="006A08B3" w:rsidP="006A08B3">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6A08B3" w:rsidRPr="0023775C" w:rsidRDefault="006A08B3" w:rsidP="006A08B3">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 xml:space="preserve">стремится к общению </w:t>
      </w:r>
      <w:proofErr w:type="gramStart"/>
      <w:r w:rsidRPr="0023775C">
        <w:rPr>
          <w:rFonts w:ascii="Times New Roman" w:eastAsia="Times New Roman" w:hAnsi="Times New Roman" w:cs="Times New Roman"/>
          <w:sz w:val="24"/>
          <w:szCs w:val="24"/>
        </w:rPr>
        <w:t>со</w:t>
      </w:r>
      <w:proofErr w:type="gramEnd"/>
      <w:r w:rsidRPr="0023775C">
        <w:rPr>
          <w:rFonts w:ascii="Times New Roman" w:eastAsia="Times New Roman" w:hAnsi="Times New Roman" w:cs="Times New Roman"/>
          <w:sz w:val="24"/>
          <w:szCs w:val="24"/>
        </w:rPr>
        <w:t xml:space="preserve"> взрослыми и активно подражает им в движениях и действиях; появляются игры, в которых ребенок воспроизводит действия взрослого;</w:t>
      </w:r>
    </w:p>
    <w:p w:rsidR="006A08B3" w:rsidRPr="0023775C" w:rsidRDefault="006A08B3" w:rsidP="006A08B3">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проявляет интерес к сверстникам; наблюдает за их действиями и подражает им;</w:t>
      </w:r>
    </w:p>
    <w:p w:rsidR="006A08B3" w:rsidRPr="0023775C" w:rsidRDefault="006A08B3" w:rsidP="006A08B3">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6A08B3" w:rsidRPr="0023775C" w:rsidRDefault="006A08B3" w:rsidP="006A08B3">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у ребенка развита крупная моторика, он стремится осваивать различные виды движения (бег, лазанье, перешагивание и пр.).</w:t>
      </w:r>
    </w:p>
    <w:p w:rsidR="006A08B3" w:rsidRPr="0023775C" w:rsidRDefault="006A08B3" w:rsidP="00DC3C12">
      <w:pPr>
        <w:pStyle w:val="ab"/>
        <w:jc w:val="center"/>
        <w:rPr>
          <w:rFonts w:ascii="Times New Roman" w:eastAsia="Times New Roman" w:hAnsi="Times New Roman" w:cs="Times New Roman"/>
          <w:b/>
          <w:sz w:val="24"/>
          <w:szCs w:val="24"/>
        </w:rPr>
      </w:pPr>
      <w:r w:rsidRPr="0023775C">
        <w:rPr>
          <w:rFonts w:ascii="Times New Roman" w:eastAsia="Times New Roman" w:hAnsi="Times New Roman" w:cs="Times New Roman"/>
          <w:b/>
          <w:sz w:val="24"/>
          <w:szCs w:val="24"/>
        </w:rPr>
        <w:t>Целевые ориентиры на этапе завершения дошкольного образования:</w:t>
      </w:r>
    </w:p>
    <w:p w:rsidR="006A08B3" w:rsidRPr="0023775C" w:rsidRDefault="006A08B3" w:rsidP="006A08B3">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A08B3" w:rsidRPr="0023775C" w:rsidRDefault="006A08B3" w:rsidP="006A08B3">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A08B3" w:rsidRPr="0023775C" w:rsidRDefault="006A08B3" w:rsidP="006A08B3">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6A08B3" w:rsidRPr="0023775C" w:rsidRDefault="006A08B3" w:rsidP="006A08B3">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lastRenderedPageBreak/>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A08B3" w:rsidRPr="0023775C" w:rsidRDefault="006A08B3" w:rsidP="006A08B3">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A08B3" w:rsidRPr="0023775C" w:rsidRDefault="006A08B3" w:rsidP="006A08B3">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23775C">
        <w:rPr>
          <w:rFonts w:ascii="Times New Roman" w:eastAsia="Times New Roman" w:hAnsi="Times New Roman" w:cs="Times New Roman"/>
          <w:sz w:val="24"/>
          <w:szCs w:val="24"/>
        </w:rPr>
        <w:t>со</w:t>
      </w:r>
      <w:proofErr w:type="gramEnd"/>
      <w:r w:rsidRPr="0023775C">
        <w:rPr>
          <w:rFonts w:ascii="Times New Roman" w:eastAsia="Times New Roman" w:hAnsi="Times New Roman" w:cs="Times New Roman"/>
          <w:sz w:val="24"/>
          <w:szCs w:val="24"/>
        </w:rPr>
        <w:t xml:space="preserve"> взрослыми и сверстниками, может соблюдать правила безопасного поведения и личной гигиены;</w:t>
      </w:r>
    </w:p>
    <w:p w:rsidR="006A08B3" w:rsidRPr="0023775C" w:rsidRDefault="006A08B3" w:rsidP="006A08B3">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332B67" w:rsidRPr="0023775C" w:rsidRDefault="00332B67" w:rsidP="007A60B1">
      <w:pPr>
        <w:pStyle w:val="ab"/>
        <w:jc w:val="both"/>
        <w:rPr>
          <w:rFonts w:ascii="Times New Roman" w:hAnsi="Times New Roman" w:cs="Times New Roman"/>
          <w:b/>
          <w:color w:val="000000"/>
          <w:sz w:val="24"/>
          <w:szCs w:val="24"/>
          <w:u w:val="single"/>
          <w:lang w:bidi="ru-RU"/>
        </w:rPr>
      </w:pPr>
    </w:p>
    <w:p w:rsidR="007A60B1" w:rsidRPr="003A3B8E" w:rsidRDefault="003A3B8E" w:rsidP="003A3B8E">
      <w:pPr>
        <w:pStyle w:val="ab"/>
        <w:rPr>
          <w:rFonts w:ascii="Times New Roman" w:hAnsi="Times New Roman" w:cs="Times New Roman"/>
          <w:b/>
          <w:color w:val="000000"/>
          <w:sz w:val="24"/>
          <w:szCs w:val="24"/>
          <w:lang w:bidi="ru-RU"/>
        </w:rPr>
      </w:pPr>
      <w:r>
        <w:rPr>
          <w:rFonts w:ascii="Times New Roman" w:hAnsi="Times New Roman" w:cs="Times New Roman"/>
          <w:b/>
          <w:color w:val="000000"/>
          <w:sz w:val="24"/>
          <w:szCs w:val="24"/>
          <w:lang w:bidi="ru-RU"/>
        </w:rPr>
        <w:t xml:space="preserve">2.3 </w:t>
      </w:r>
      <w:r w:rsidR="00A930E4" w:rsidRPr="003A3B8E">
        <w:rPr>
          <w:rFonts w:ascii="Times New Roman" w:hAnsi="Times New Roman" w:cs="Times New Roman"/>
          <w:b/>
          <w:color w:val="000000"/>
          <w:sz w:val="24"/>
          <w:szCs w:val="24"/>
          <w:lang w:bidi="ru-RU"/>
        </w:rPr>
        <w:t>Часть, формируемая участниками образовательных отношений</w:t>
      </w:r>
      <w:r>
        <w:rPr>
          <w:rFonts w:ascii="Times New Roman" w:hAnsi="Times New Roman" w:cs="Times New Roman"/>
          <w:b/>
          <w:color w:val="000000"/>
          <w:sz w:val="24"/>
          <w:szCs w:val="24"/>
          <w:lang w:bidi="ru-RU"/>
        </w:rPr>
        <w:t>.</w:t>
      </w:r>
    </w:p>
    <w:p w:rsidR="00282A20" w:rsidRPr="0023775C" w:rsidRDefault="00282A20" w:rsidP="00282A20">
      <w:pPr>
        <w:pStyle w:val="ab"/>
        <w:jc w:val="center"/>
        <w:rPr>
          <w:rFonts w:ascii="Times New Roman" w:hAnsi="Times New Roman" w:cs="Times New Roman"/>
          <w:b/>
          <w:color w:val="000000"/>
          <w:sz w:val="24"/>
          <w:szCs w:val="24"/>
          <w:u w:val="single"/>
          <w:lang w:bidi="ru-RU"/>
        </w:rPr>
      </w:pPr>
    </w:p>
    <w:p w:rsidR="00282A20" w:rsidRPr="0023775C" w:rsidRDefault="00332B67" w:rsidP="00282A20">
      <w:pPr>
        <w:pStyle w:val="ab"/>
        <w:jc w:val="center"/>
        <w:rPr>
          <w:rFonts w:ascii="Times New Roman" w:hAnsi="Times New Roman" w:cs="Times New Roman"/>
          <w:b/>
          <w:i/>
          <w:color w:val="000000"/>
          <w:sz w:val="24"/>
          <w:szCs w:val="24"/>
          <w:lang w:bidi="ru-RU"/>
        </w:rPr>
      </w:pPr>
      <w:r w:rsidRPr="0023775C">
        <w:rPr>
          <w:rFonts w:ascii="Times New Roman" w:hAnsi="Times New Roman" w:cs="Times New Roman"/>
          <w:b/>
          <w:i/>
          <w:color w:val="000000"/>
          <w:sz w:val="24"/>
          <w:szCs w:val="24"/>
          <w:lang w:bidi="ru-RU"/>
        </w:rPr>
        <w:t>Особенности осуществления образовательного процесса</w:t>
      </w:r>
      <w:r w:rsidR="001F554B">
        <w:rPr>
          <w:rFonts w:ascii="Times New Roman" w:hAnsi="Times New Roman" w:cs="Times New Roman"/>
          <w:b/>
          <w:i/>
          <w:color w:val="000000"/>
          <w:sz w:val="24"/>
          <w:szCs w:val="24"/>
          <w:lang w:bidi="ru-RU"/>
        </w:rPr>
        <w:t>.</w:t>
      </w:r>
    </w:p>
    <w:p w:rsidR="00332B67" w:rsidRPr="0023775C" w:rsidRDefault="00332B67" w:rsidP="00332B67">
      <w:pPr>
        <w:pStyle w:val="ab"/>
        <w:jc w:val="both"/>
        <w:rPr>
          <w:rFonts w:ascii="Times New Roman" w:hAnsi="Times New Roman" w:cs="Times New Roman"/>
          <w:color w:val="000000"/>
          <w:sz w:val="24"/>
          <w:szCs w:val="24"/>
          <w:lang w:bidi="ru-RU"/>
        </w:rPr>
      </w:pPr>
      <w:r w:rsidRPr="0023775C">
        <w:rPr>
          <w:rFonts w:ascii="Times New Roman" w:hAnsi="Times New Roman" w:cs="Times New Roman"/>
          <w:color w:val="000000"/>
          <w:sz w:val="24"/>
          <w:szCs w:val="24"/>
          <w:lang w:bidi="ru-RU"/>
        </w:rPr>
        <w:t>Детский</w:t>
      </w:r>
      <w:r w:rsidR="007E08D6">
        <w:rPr>
          <w:rFonts w:ascii="Times New Roman" w:hAnsi="Times New Roman" w:cs="Times New Roman"/>
          <w:color w:val="000000"/>
          <w:sz w:val="24"/>
          <w:szCs w:val="24"/>
          <w:lang w:bidi="ru-RU"/>
        </w:rPr>
        <w:t xml:space="preserve"> сад расположен по адресу 352015 </w:t>
      </w:r>
      <w:proofErr w:type="spellStart"/>
      <w:r w:rsidR="007E08D6">
        <w:rPr>
          <w:rFonts w:ascii="Times New Roman" w:hAnsi="Times New Roman" w:cs="Times New Roman"/>
          <w:color w:val="000000"/>
          <w:sz w:val="24"/>
          <w:szCs w:val="24"/>
          <w:lang w:bidi="ru-RU"/>
        </w:rPr>
        <w:t>с</w:t>
      </w:r>
      <w:proofErr w:type="gramStart"/>
      <w:r w:rsidR="007E08D6">
        <w:rPr>
          <w:rFonts w:ascii="Times New Roman" w:hAnsi="Times New Roman" w:cs="Times New Roman"/>
          <w:color w:val="000000"/>
          <w:sz w:val="24"/>
          <w:szCs w:val="24"/>
          <w:lang w:bidi="ru-RU"/>
        </w:rPr>
        <w:t>.И</w:t>
      </w:r>
      <w:proofErr w:type="gramEnd"/>
      <w:r w:rsidR="007E08D6">
        <w:rPr>
          <w:rFonts w:ascii="Times New Roman" w:hAnsi="Times New Roman" w:cs="Times New Roman"/>
          <w:color w:val="000000"/>
          <w:sz w:val="24"/>
          <w:szCs w:val="24"/>
          <w:lang w:bidi="ru-RU"/>
        </w:rPr>
        <w:t>льинское</w:t>
      </w:r>
      <w:proofErr w:type="spellEnd"/>
      <w:r w:rsidR="007E08D6">
        <w:rPr>
          <w:rFonts w:ascii="Times New Roman" w:hAnsi="Times New Roman" w:cs="Times New Roman"/>
          <w:color w:val="000000"/>
          <w:sz w:val="24"/>
          <w:szCs w:val="24"/>
          <w:lang w:bidi="ru-RU"/>
        </w:rPr>
        <w:t xml:space="preserve"> </w:t>
      </w:r>
      <w:proofErr w:type="spellStart"/>
      <w:r w:rsidR="007E08D6">
        <w:rPr>
          <w:rFonts w:ascii="Times New Roman" w:hAnsi="Times New Roman" w:cs="Times New Roman"/>
          <w:color w:val="000000"/>
          <w:sz w:val="24"/>
          <w:szCs w:val="24"/>
          <w:lang w:bidi="ru-RU"/>
        </w:rPr>
        <w:t>ул.Мира</w:t>
      </w:r>
      <w:proofErr w:type="spellEnd"/>
      <w:r w:rsidR="007E08D6">
        <w:rPr>
          <w:rFonts w:ascii="Times New Roman" w:hAnsi="Times New Roman" w:cs="Times New Roman"/>
          <w:color w:val="000000"/>
          <w:sz w:val="24"/>
          <w:szCs w:val="24"/>
          <w:lang w:bidi="ru-RU"/>
        </w:rPr>
        <w:t>, 53 телефон (886168) 32-2-54</w:t>
      </w:r>
      <w:r w:rsidRPr="0023775C">
        <w:rPr>
          <w:rFonts w:ascii="Times New Roman" w:hAnsi="Times New Roman" w:cs="Times New Roman"/>
          <w:color w:val="000000"/>
          <w:sz w:val="24"/>
          <w:szCs w:val="24"/>
          <w:lang w:bidi="ru-RU"/>
        </w:rPr>
        <w:t xml:space="preserve">. Дошкольное образовательное учреждение находится в центре </w:t>
      </w:r>
      <w:r w:rsidR="007E08D6">
        <w:rPr>
          <w:rFonts w:ascii="Times New Roman" w:hAnsi="Times New Roman" w:cs="Times New Roman"/>
          <w:color w:val="000000"/>
          <w:sz w:val="24"/>
          <w:szCs w:val="24"/>
          <w:lang w:bidi="ru-RU"/>
        </w:rPr>
        <w:t>села</w:t>
      </w:r>
      <w:r w:rsidRPr="0023775C">
        <w:rPr>
          <w:rFonts w:ascii="Times New Roman" w:hAnsi="Times New Roman" w:cs="Times New Roman"/>
          <w:color w:val="000000"/>
          <w:sz w:val="24"/>
          <w:szCs w:val="24"/>
          <w:lang w:bidi="ru-RU"/>
        </w:rPr>
        <w:t xml:space="preserve">, в пределах пешеходной и автомобильной доступности. </w:t>
      </w:r>
    </w:p>
    <w:p w:rsidR="00332B67" w:rsidRPr="0023775C" w:rsidRDefault="00332B67" w:rsidP="00332B67">
      <w:pPr>
        <w:pStyle w:val="ab"/>
        <w:jc w:val="both"/>
        <w:rPr>
          <w:rFonts w:ascii="Times New Roman" w:hAnsi="Times New Roman" w:cs="Times New Roman"/>
          <w:color w:val="000000"/>
          <w:sz w:val="24"/>
          <w:szCs w:val="24"/>
          <w:lang w:bidi="ru-RU"/>
        </w:rPr>
      </w:pPr>
      <w:r w:rsidRPr="0023775C">
        <w:rPr>
          <w:rFonts w:ascii="Times New Roman" w:hAnsi="Times New Roman" w:cs="Times New Roman"/>
          <w:color w:val="000000"/>
          <w:sz w:val="24"/>
          <w:szCs w:val="24"/>
          <w:lang w:bidi="ru-RU"/>
        </w:rPr>
        <w:t>Кубан</w:t>
      </w:r>
      <w:proofErr w:type="gramStart"/>
      <w:r w:rsidRPr="0023775C">
        <w:rPr>
          <w:rFonts w:ascii="Times New Roman" w:hAnsi="Times New Roman" w:cs="Times New Roman"/>
          <w:color w:val="000000"/>
          <w:sz w:val="24"/>
          <w:szCs w:val="24"/>
          <w:lang w:bidi="ru-RU"/>
        </w:rPr>
        <w:t>ь-</w:t>
      </w:r>
      <w:proofErr w:type="gramEnd"/>
      <w:r w:rsidRPr="0023775C">
        <w:rPr>
          <w:rFonts w:ascii="Times New Roman" w:hAnsi="Times New Roman" w:cs="Times New Roman"/>
          <w:color w:val="000000"/>
          <w:sz w:val="24"/>
          <w:szCs w:val="24"/>
          <w:lang w:bidi="ru-RU"/>
        </w:rPr>
        <w:t xml:space="preserve"> аграрный край. Сельское хозяйство </w:t>
      </w:r>
      <w:proofErr w:type="spellStart"/>
      <w:r w:rsidRPr="0023775C">
        <w:rPr>
          <w:rFonts w:ascii="Times New Roman" w:hAnsi="Times New Roman" w:cs="Times New Roman"/>
          <w:color w:val="000000"/>
          <w:sz w:val="24"/>
          <w:szCs w:val="24"/>
          <w:lang w:bidi="ru-RU"/>
        </w:rPr>
        <w:t>Кущёвского</w:t>
      </w:r>
      <w:proofErr w:type="spellEnd"/>
      <w:r w:rsidRPr="0023775C">
        <w:rPr>
          <w:rFonts w:ascii="Times New Roman" w:hAnsi="Times New Roman" w:cs="Times New Roman"/>
          <w:color w:val="000000"/>
          <w:sz w:val="24"/>
          <w:szCs w:val="24"/>
          <w:lang w:bidi="ru-RU"/>
        </w:rPr>
        <w:t xml:space="preserve"> района представлено в основном растениеводством и животноводством. Поэтому уделяется большое внимание ознакомлению детей с сельскохозяйственными культурами и  профессиональной деятельностью взрослых. </w:t>
      </w:r>
    </w:p>
    <w:p w:rsidR="00332B67" w:rsidRDefault="00332B67" w:rsidP="00332B67">
      <w:pPr>
        <w:pStyle w:val="ab"/>
        <w:jc w:val="both"/>
        <w:rPr>
          <w:rFonts w:ascii="Times New Roman" w:hAnsi="Times New Roman" w:cs="Times New Roman"/>
          <w:color w:val="000000"/>
          <w:sz w:val="24"/>
          <w:szCs w:val="24"/>
          <w:lang w:bidi="ru-RU"/>
        </w:rPr>
      </w:pPr>
      <w:r w:rsidRPr="0023775C">
        <w:rPr>
          <w:rFonts w:ascii="Times New Roman" w:hAnsi="Times New Roman" w:cs="Times New Roman"/>
          <w:color w:val="000000"/>
          <w:sz w:val="24"/>
          <w:szCs w:val="24"/>
          <w:lang w:bidi="ru-RU"/>
        </w:rPr>
        <w:t>Экологические особенности местности  позволяют вести  углубленную работу эколо</w:t>
      </w:r>
      <w:r w:rsidR="008E581B">
        <w:rPr>
          <w:rFonts w:ascii="Times New Roman" w:hAnsi="Times New Roman" w:cs="Times New Roman"/>
          <w:color w:val="000000"/>
          <w:sz w:val="24"/>
          <w:szCs w:val="24"/>
          <w:lang w:bidi="ru-RU"/>
        </w:rPr>
        <w:t>гической направленности. Село  расположено</w:t>
      </w:r>
      <w:r w:rsidRPr="0023775C">
        <w:rPr>
          <w:rFonts w:ascii="Times New Roman" w:hAnsi="Times New Roman" w:cs="Times New Roman"/>
          <w:color w:val="000000"/>
          <w:sz w:val="24"/>
          <w:szCs w:val="24"/>
          <w:lang w:bidi="ru-RU"/>
        </w:rPr>
        <w:t xml:space="preserve"> в умеренном климатическом поясе, растительный и животный мир представлен большим видовым разнообразием. </w:t>
      </w:r>
    </w:p>
    <w:p w:rsidR="001E6319" w:rsidRDefault="001E6319" w:rsidP="00332B67">
      <w:pPr>
        <w:pStyle w:val="ab"/>
        <w:jc w:val="both"/>
        <w:rPr>
          <w:rFonts w:ascii="Times New Roman" w:hAnsi="Times New Roman" w:cs="Times New Roman"/>
          <w:color w:val="000000"/>
          <w:sz w:val="24"/>
          <w:szCs w:val="24"/>
          <w:lang w:bidi="ru-RU"/>
        </w:rPr>
      </w:pPr>
      <w:r w:rsidRPr="00C602BB">
        <w:rPr>
          <w:rFonts w:ascii="Times New Roman" w:hAnsi="Times New Roman" w:cs="Times New Roman"/>
          <w:i/>
          <w:color w:val="000000"/>
          <w:sz w:val="24"/>
          <w:szCs w:val="24"/>
          <w:lang w:bidi="ru-RU"/>
        </w:rPr>
        <w:t>Приоритетным направлением в работе детского сада является познавательно-речевое развитие дошкольного возраста в экологической деятельности</w:t>
      </w:r>
      <w:proofErr w:type="gramStart"/>
      <w:r w:rsidR="00C602BB">
        <w:rPr>
          <w:rFonts w:ascii="Times New Roman" w:hAnsi="Times New Roman" w:cs="Times New Roman"/>
          <w:i/>
          <w:color w:val="000000"/>
          <w:sz w:val="24"/>
          <w:szCs w:val="24"/>
          <w:lang w:bidi="ru-RU"/>
        </w:rPr>
        <w:t xml:space="preserve">  </w:t>
      </w:r>
      <w:r w:rsidRPr="00C602BB">
        <w:rPr>
          <w:rFonts w:ascii="Times New Roman" w:hAnsi="Times New Roman" w:cs="Times New Roman"/>
          <w:i/>
          <w:color w:val="000000"/>
          <w:sz w:val="24"/>
          <w:szCs w:val="24"/>
          <w:lang w:bidi="ru-RU"/>
        </w:rPr>
        <w:t>.</w:t>
      </w:r>
      <w:proofErr w:type="gramEnd"/>
      <w:r w:rsidR="00C602BB">
        <w:rPr>
          <w:rFonts w:ascii="Times New Roman" w:hAnsi="Times New Roman" w:cs="Times New Roman"/>
          <w:color w:val="000000"/>
          <w:sz w:val="24"/>
          <w:szCs w:val="24"/>
          <w:lang w:bidi="ru-RU"/>
        </w:rPr>
        <w:t xml:space="preserve"> Ч</w:t>
      </w:r>
      <w:r>
        <w:rPr>
          <w:rFonts w:ascii="Times New Roman" w:hAnsi="Times New Roman" w:cs="Times New Roman"/>
          <w:color w:val="000000"/>
          <w:sz w:val="24"/>
          <w:szCs w:val="24"/>
          <w:lang w:bidi="ru-RU"/>
        </w:rPr>
        <w:t>асть программы, формируемая  участниками образовательного процесса реализует системный подход к решению экологического воспитания дошкольников и имеет практическую направленность</w:t>
      </w:r>
    </w:p>
    <w:p w:rsidR="001E6319" w:rsidRPr="00C602BB" w:rsidRDefault="00C602BB" w:rsidP="00332B67">
      <w:pPr>
        <w:pStyle w:val="ab"/>
        <w:jc w:val="both"/>
        <w:rPr>
          <w:rFonts w:ascii="Times New Roman" w:hAnsi="Times New Roman" w:cs="Times New Roman"/>
          <w:b/>
          <w:color w:val="000000"/>
          <w:sz w:val="24"/>
          <w:szCs w:val="24"/>
          <w:lang w:bidi="ru-RU"/>
        </w:rPr>
      </w:pPr>
      <w:r>
        <w:rPr>
          <w:rFonts w:ascii="Times New Roman" w:hAnsi="Times New Roman" w:cs="Times New Roman"/>
          <w:b/>
          <w:color w:val="000000"/>
          <w:sz w:val="24"/>
          <w:szCs w:val="24"/>
          <w:lang w:bidi="ru-RU"/>
        </w:rPr>
        <w:t xml:space="preserve">     </w:t>
      </w:r>
      <w:r w:rsidR="001E6319" w:rsidRPr="00C602BB">
        <w:rPr>
          <w:rFonts w:ascii="Times New Roman" w:hAnsi="Times New Roman" w:cs="Times New Roman"/>
          <w:b/>
          <w:color w:val="000000"/>
          <w:sz w:val="24"/>
          <w:szCs w:val="24"/>
          <w:lang w:bidi="ru-RU"/>
        </w:rPr>
        <w:t xml:space="preserve">Основные цели и задачи </w:t>
      </w:r>
    </w:p>
    <w:p w:rsidR="001E6319" w:rsidRDefault="001E6319" w:rsidP="00332B67">
      <w:pPr>
        <w:pStyle w:val="ab"/>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-формирование у детей элементарной системы знаний о природе</w:t>
      </w:r>
    </w:p>
    <w:p w:rsidR="001E6319" w:rsidRDefault="001E6319" w:rsidP="00332B67">
      <w:pPr>
        <w:pStyle w:val="ab"/>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-организацию поисковой деятельности</w:t>
      </w:r>
    </w:p>
    <w:p w:rsidR="001E6319" w:rsidRDefault="001E6319" w:rsidP="00332B67">
      <w:pPr>
        <w:pStyle w:val="ab"/>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-обучению навыков ухода за растениями</w:t>
      </w:r>
    </w:p>
    <w:p w:rsidR="001E6319" w:rsidRDefault="001E6319" w:rsidP="00332B67">
      <w:pPr>
        <w:pStyle w:val="ab"/>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-совершенствование экологического дизайна прилегающей территории, а также развивающей природной среды</w:t>
      </w:r>
    </w:p>
    <w:p w:rsidR="001E6319" w:rsidRPr="00295BCE" w:rsidRDefault="00295BCE" w:rsidP="00332B67">
      <w:pPr>
        <w:pStyle w:val="ab"/>
        <w:jc w:val="both"/>
        <w:rPr>
          <w:rFonts w:ascii="Times New Roman" w:hAnsi="Times New Roman" w:cs="Times New Roman"/>
          <w:b/>
          <w:color w:val="000000"/>
          <w:sz w:val="24"/>
          <w:szCs w:val="24"/>
          <w:lang w:bidi="ru-RU"/>
        </w:rPr>
      </w:pPr>
      <w:r>
        <w:rPr>
          <w:rFonts w:ascii="Times New Roman" w:hAnsi="Times New Roman" w:cs="Times New Roman"/>
          <w:b/>
          <w:color w:val="000000"/>
          <w:sz w:val="24"/>
          <w:szCs w:val="24"/>
          <w:lang w:bidi="ru-RU"/>
        </w:rPr>
        <w:t xml:space="preserve">                                </w:t>
      </w:r>
      <w:r w:rsidR="001E6319" w:rsidRPr="00295BCE">
        <w:rPr>
          <w:rFonts w:ascii="Times New Roman" w:hAnsi="Times New Roman" w:cs="Times New Roman"/>
          <w:b/>
          <w:color w:val="000000"/>
          <w:sz w:val="24"/>
          <w:szCs w:val="24"/>
          <w:lang w:bidi="ru-RU"/>
        </w:rPr>
        <w:t>Тема: «Вода-это жизнь»</w:t>
      </w:r>
    </w:p>
    <w:p w:rsidR="001E6319" w:rsidRDefault="00A43A7B" w:rsidP="00332B67">
      <w:pPr>
        <w:pStyle w:val="ab"/>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Сентябр</w:t>
      </w:r>
      <w:r w:rsidR="00BC5FB5">
        <w:rPr>
          <w:rFonts w:ascii="Times New Roman" w:hAnsi="Times New Roman" w:cs="Times New Roman"/>
          <w:color w:val="000000"/>
          <w:sz w:val="24"/>
          <w:szCs w:val="24"/>
          <w:lang w:bidi="ru-RU"/>
        </w:rPr>
        <w:t>ь      Физкультурное развлечение</w:t>
      </w:r>
    </w:p>
    <w:p w:rsidR="00A43A7B" w:rsidRDefault="00BC5FB5" w:rsidP="00332B67">
      <w:pPr>
        <w:pStyle w:val="ab"/>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                      «В гостях у Водяного»</w:t>
      </w:r>
    </w:p>
    <w:p w:rsidR="00A43A7B" w:rsidRDefault="00A43A7B" w:rsidP="00332B67">
      <w:pPr>
        <w:pStyle w:val="ab"/>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Октяб</w:t>
      </w:r>
      <w:r w:rsidR="00BC5FB5">
        <w:rPr>
          <w:rFonts w:ascii="Times New Roman" w:hAnsi="Times New Roman" w:cs="Times New Roman"/>
          <w:color w:val="000000"/>
          <w:sz w:val="24"/>
          <w:szCs w:val="24"/>
          <w:lang w:bidi="ru-RU"/>
        </w:rPr>
        <w:t xml:space="preserve">рь       </w:t>
      </w:r>
      <w:r w:rsidR="0034729F">
        <w:rPr>
          <w:rFonts w:ascii="Times New Roman" w:hAnsi="Times New Roman" w:cs="Times New Roman"/>
          <w:color w:val="000000"/>
          <w:sz w:val="24"/>
          <w:szCs w:val="24"/>
          <w:lang w:bidi="ru-RU"/>
        </w:rPr>
        <w:t>ИС   «У воды. По воде, в воде»</w:t>
      </w:r>
    </w:p>
    <w:p w:rsidR="00A43A7B" w:rsidRDefault="00A43A7B" w:rsidP="00332B67">
      <w:pPr>
        <w:pStyle w:val="ab"/>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  </w:t>
      </w:r>
      <w:r w:rsidR="00BC5FB5">
        <w:rPr>
          <w:rFonts w:ascii="Times New Roman" w:hAnsi="Times New Roman" w:cs="Times New Roman"/>
          <w:color w:val="000000"/>
          <w:sz w:val="24"/>
          <w:szCs w:val="24"/>
          <w:lang w:bidi="ru-RU"/>
        </w:rPr>
        <w:t xml:space="preserve">                  </w:t>
      </w:r>
      <w:r w:rsidR="0034729F">
        <w:rPr>
          <w:rFonts w:ascii="Times New Roman" w:hAnsi="Times New Roman" w:cs="Times New Roman"/>
          <w:color w:val="000000"/>
          <w:sz w:val="24"/>
          <w:szCs w:val="24"/>
          <w:lang w:bidi="ru-RU"/>
        </w:rPr>
        <w:t>(река, среда обитания животных и растений)</w:t>
      </w:r>
    </w:p>
    <w:p w:rsidR="0034729F" w:rsidRDefault="0034729F" w:rsidP="00332B67">
      <w:pPr>
        <w:pStyle w:val="ab"/>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                       Проведение опытов с водой</w:t>
      </w:r>
    </w:p>
    <w:p w:rsidR="00A43A7B" w:rsidRDefault="00A43A7B" w:rsidP="00332B67">
      <w:pPr>
        <w:pStyle w:val="ab"/>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Ноябрь     </w:t>
      </w:r>
      <w:r w:rsidR="0034729F">
        <w:rPr>
          <w:rFonts w:ascii="Times New Roman" w:hAnsi="Times New Roman" w:cs="Times New Roman"/>
          <w:color w:val="000000"/>
          <w:sz w:val="24"/>
          <w:szCs w:val="24"/>
          <w:lang w:bidi="ru-RU"/>
        </w:rPr>
        <w:t xml:space="preserve">     Словестные игры: «Какой бывает вода?»</w:t>
      </w:r>
    </w:p>
    <w:p w:rsidR="00A43A7B" w:rsidRDefault="00A43A7B" w:rsidP="00332B67">
      <w:pPr>
        <w:pStyle w:val="ab"/>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               </w:t>
      </w:r>
      <w:r w:rsidR="0034729F">
        <w:rPr>
          <w:rFonts w:ascii="Times New Roman" w:hAnsi="Times New Roman" w:cs="Times New Roman"/>
          <w:color w:val="000000"/>
          <w:sz w:val="24"/>
          <w:szCs w:val="24"/>
          <w:lang w:bidi="ru-RU"/>
        </w:rPr>
        <w:t xml:space="preserve">       «Четыре стихии» и др.</w:t>
      </w:r>
    </w:p>
    <w:p w:rsidR="00A43A7B" w:rsidRDefault="00A43A7B" w:rsidP="00332B67">
      <w:pPr>
        <w:pStyle w:val="ab"/>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Декаб</w:t>
      </w:r>
      <w:r w:rsidR="0034729F">
        <w:rPr>
          <w:rFonts w:ascii="Times New Roman" w:hAnsi="Times New Roman" w:cs="Times New Roman"/>
          <w:color w:val="000000"/>
          <w:sz w:val="24"/>
          <w:szCs w:val="24"/>
          <w:lang w:bidi="ru-RU"/>
        </w:rPr>
        <w:t xml:space="preserve">рь        </w:t>
      </w:r>
      <w:proofErr w:type="gramStart"/>
      <w:r w:rsidR="0034729F">
        <w:rPr>
          <w:rFonts w:ascii="Times New Roman" w:hAnsi="Times New Roman" w:cs="Times New Roman"/>
          <w:color w:val="000000"/>
          <w:sz w:val="24"/>
          <w:szCs w:val="24"/>
          <w:lang w:bidi="ru-RU"/>
        </w:rPr>
        <w:t>П</w:t>
      </w:r>
      <w:proofErr w:type="gramEnd"/>
      <w:r w:rsidR="0034729F">
        <w:rPr>
          <w:rFonts w:ascii="Times New Roman" w:hAnsi="Times New Roman" w:cs="Times New Roman"/>
          <w:color w:val="000000"/>
          <w:sz w:val="24"/>
          <w:szCs w:val="24"/>
          <w:lang w:bidi="ru-RU"/>
        </w:rPr>
        <w:t xml:space="preserve">/и  «Снежинки, льдинки,  </w:t>
      </w:r>
      <w:proofErr w:type="spellStart"/>
      <w:r w:rsidR="0034729F">
        <w:rPr>
          <w:rFonts w:ascii="Times New Roman" w:hAnsi="Times New Roman" w:cs="Times New Roman"/>
          <w:color w:val="000000"/>
          <w:sz w:val="24"/>
          <w:szCs w:val="24"/>
          <w:lang w:bidi="ru-RU"/>
        </w:rPr>
        <w:t>холодинки</w:t>
      </w:r>
      <w:proofErr w:type="spellEnd"/>
      <w:r w:rsidR="0034729F">
        <w:rPr>
          <w:rFonts w:ascii="Times New Roman" w:hAnsi="Times New Roman" w:cs="Times New Roman"/>
          <w:color w:val="000000"/>
          <w:sz w:val="24"/>
          <w:szCs w:val="24"/>
          <w:lang w:bidi="ru-RU"/>
        </w:rPr>
        <w:t>».  «Снежки»</w:t>
      </w:r>
    </w:p>
    <w:p w:rsidR="00A43A7B" w:rsidRDefault="0034729F" w:rsidP="00332B67">
      <w:pPr>
        <w:pStyle w:val="ab"/>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                       Копилка пословиц, стихов о воде и ее состояниях</w:t>
      </w:r>
    </w:p>
    <w:p w:rsidR="00A43A7B" w:rsidRDefault="00A43A7B" w:rsidP="00332B67">
      <w:pPr>
        <w:pStyle w:val="ab"/>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Январь    </w:t>
      </w:r>
      <w:r w:rsidR="0034729F">
        <w:rPr>
          <w:rFonts w:ascii="Times New Roman" w:hAnsi="Times New Roman" w:cs="Times New Roman"/>
          <w:color w:val="000000"/>
          <w:sz w:val="24"/>
          <w:szCs w:val="24"/>
          <w:lang w:bidi="ru-RU"/>
        </w:rPr>
        <w:t xml:space="preserve">     Наблюдение за снегом, льдом</w:t>
      </w:r>
      <w:proofErr w:type="gramStart"/>
      <w:r w:rsidR="0034729F">
        <w:rPr>
          <w:rFonts w:ascii="Times New Roman" w:hAnsi="Times New Roman" w:cs="Times New Roman"/>
          <w:color w:val="000000"/>
          <w:sz w:val="24"/>
          <w:szCs w:val="24"/>
          <w:lang w:bidi="ru-RU"/>
        </w:rPr>
        <w:t>.</w:t>
      </w:r>
      <w:proofErr w:type="gramEnd"/>
      <w:r w:rsidR="0034729F">
        <w:rPr>
          <w:rFonts w:ascii="Times New Roman" w:hAnsi="Times New Roman" w:cs="Times New Roman"/>
          <w:color w:val="000000"/>
          <w:sz w:val="24"/>
          <w:szCs w:val="24"/>
          <w:lang w:bidi="ru-RU"/>
        </w:rPr>
        <w:t xml:space="preserve">  (</w:t>
      </w:r>
      <w:proofErr w:type="gramStart"/>
      <w:r w:rsidR="0034729F">
        <w:rPr>
          <w:rFonts w:ascii="Times New Roman" w:hAnsi="Times New Roman" w:cs="Times New Roman"/>
          <w:color w:val="000000"/>
          <w:sz w:val="24"/>
          <w:szCs w:val="24"/>
          <w:lang w:bidi="ru-RU"/>
        </w:rPr>
        <w:t>о</w:t>
      </w:r>
      <w:proofErr w:type="gramEnd"/>
      <w:r w:rsidR="0034729F">
        <w:rPr>
          <w:rFonts w:ascii="Times New Roman" w:hAnsi="Times New Roman" w:cs="Times New Roman"/>
          <w:color w:val="000000"/>
          <w:sz w:val="24"/>
          <w:szCs w:val="24"/>
          <w:lang w:bidi="ru-RU"/>
        </w:rPr>
        <w:t>пыты)</w:t>
      </w:r>
    </w:p>
    <w:p w:rsidR="00A43A7B" w:rsidRDefault="0034729F" w:rsidP="00332B67">
      <w:pPr>
        <w:pStyle w:val="ab"/>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                     Работа в уголке природы</w:t>
      </w:r>
    </w:p>
    <w:p w:rsidR="00A43A7B" w:rsidRDefault="0034729F" w:rsidP="00332B67">
      <w:pPr>
        <w:pStyle w:val="ab"/>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Февраль          Конкурс рисунков на тему: «Зимушка-зима»</w:t>
      </w:r>
    </w:p>
    <w:p w:rsidR="00A43A7B" w:rsidRDefault="00A43A7B" w:rsidP="00332B67">
      <w:pPr>
        <w:pStyle w:val="ab"/>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         </w:t>
      </w:r>
      <w:r w:rsidR="0034729F">
        <w:rPr>
          <w:rFonts w:ascii="Times New Roman" w:hAnsi="Times New Roman" w:cs="Times New Roman"/>
          <w:color w:val="000000"/>
          <w:sz w:val="24"/>
          <w:szCs w:val="24"/>
          <w:lang w:bidi="ru-RU"/>
        </w:rPr>
        <w:t xml:space="preserve">            Совместная работа с родителями (мастер-</w:t>
      </w:r>
      <w:proofErr w:type="spellStart"/>
      <w:r w:rsidR="0034729F">
        <w:rPr>
          <w:rFonts w:ascii="Times New Roman" w:hAnsi="Times New Roman" w:cs="Times New Roman"/>
          <w:color w:val="000000"/>
          <w:sz w:val="24"/>
          <w:szCs w:val="24"/>
          <w:lang w:bidi="ru-RU"/>
        </w:rPr>
        <w:t>класс</w:t>
      </w:r>
      <w:proofErr w:type="gramStart"/>
      <w:r w:rsidR="0034729F">
        <w:rPr>
          <w:rFonts w:ascii="Times New Roman" w:hAnsi="Times New Roman" w:cs="Times New Roman"/>
          <w:color w:val="000000"/>
          <w:sz w:val="24"/>
          <w:szCs w:val="24"/>
          <w:lang w:bidi="ru-RU"/>
        </w:rPr>
        <w:t>»И</w:t>
      </w:r>
      <w:proofErr w:type="gramEnd"/>
      <w:r w:rsidR="0034729F">
        <w:rPr>
          <w:rFonts w:ascii="Times New Roman" w:hAnsi="Times New Roman" w:cs="Times New Roman"/>
          <w:color w:val="000000"/>
          <w:sz w:val="24"/>
          <w:szCs w:val="24"/>
          <w:lang w:bidi="ru-RU"/>
        </w:rPr>
        <w:t>зготовление</w:t>
      </w:r>
      <w:proofErr w:type="spellEnd"/>
      <w:r w:rsidR="0034729F">
        <w:rPr>
          <w:rFonts w:ascii="Times New Roman" w:hAnsi="Times New Roman" w:cs="Times New Roman"/>
          <w:color w:val="000000"/>
          <w:sz w:val="24"/>
          <w:szCs w:val="24"/>
          <w:lang w:bidi="ru-RU"/>
        </w:rPr>
        <w:t xml:space="preserve"> рамки к рисункам детей о зиме»</w:t>
      </w:r>
    </w:p>
    <w:p w:rsidR="00A43A7B" w:rsidRDefault="0034729F" w:rsidP="00332B67">
      <w:pPr>
        <w:pStyle w:val="ab"/>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Март             Консультация «Не причиняй вреда»</w:t>
      </w:r>
    </w:p>
    <w:p w:rsidR="00A43A7B" w:rsidRDefault="0034729F" w:rsidP="00332B67">
      <w:pPr>
        <w:pStyle w:val="ab"/>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            </w:t>
      </w:r>
      <w:r w:rsidR="00233211">
        <w:rPr>
          <w:rFonts w:ascii="Times New Roman" w:hAnsi="Times New Roman" w:cs="Times New Roman"/>
          <w:color w:val="000000"/>
          <w:sz w:val="24"/>
          <w:szCs w:val="24"/>
          <w:lang w:bidi="ru-RU"/>
        </w:rPr>
        <w:t xml:space="preserve"> </w:t>
      </w:r>
      <w:r>
        <w:rPr>
          <w:rFonts w:ascii="Times New Roman" w:hAnsi="Times New Roman" w:cs="Times New Roman"/>
          <w:color w:val="000000"/>
          <w:sz w:val="24"/>
          <w:szCs w:val="24"/>
          <w:lang w:bidi="ru-RU"/>
        </w:rPr>
        <w:t xml:space="preserve"> </w:t>
      </w:r>
      <w:proofErr w:type="spellStart"/>
      <w:r w:rsidR="00233211">
        <w:rPr>
          <w:rFonts w:ascii="Times New Roman" w:hAnsi="Times New Roman" w:cs="Times New Roman"/>
          <w:color w:val="000000"/>
          <w:sz w:val="24"/>
          <w:szCs w:val="24"/>
          <w:lang w:bidi="ru-RU"/>
        </w:rPr>
        <w:t>Ин</w:t>
      </w:r>
      <w:r>
        <w:rPr>
          <w:rFonts w:ascii="Times New Roman" w:hAnsi="Times New Roman" w:cs="Times New Roman"/>
          <w:color w:val="000000"/>
          <w:sz w:val="24"/>
          <w:szCs w:val="24"/>
          <w:lang w:bidi="ru-RU"/>
        </w:rPr>
        <w:t>сценирование</w:t>
      </w:r>
      <w:proofErr w:type="spellEnd"/>
      <w:r>
        <w:rPr>
          <w:rFonts w:ascii="Times New Roman" w:hAnsi="Times New Roman" w:cs="Times New Roman"/>
          <w:color w:val="000000"/>
          <w:sz w:val="24"/>
          <w:szCs w:val="24"/>
          <w:lang w:bidi="ru-RU"/>
        </w:rPr>
        <w:t xml:space="preserve"> сказки «Поможем рыбке, живущей в реке»</w:t>
      </w:r>
    </w:p>
    <w:p w:rsidR="00997550" w:rsidRDefault="00233211" w:rsidP="00332B67">
      <w:pPr>
        <w:pStyle w:val="ab"/>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Апрель         Физкультурное развлечение «Водица-вода»</w:t>
      </w:r>
    </w:p>
    <w:p w:rsidR="00997550" w:rsidRDefault="00997550" w:rsidP="00332B67">
      <w:pPr>
        <w:pStyle w:val="ab"/>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lastRenderedPageBreak/>
        <w:t xml:space="preserve">                </w:t>
      </w:r>
      <w:r w:rsidR="00233211">
        <w:rPr>
          <w:rFonts w:ascii="Times New Roman" w:hAnsi="Times New Roman" w:cs="Times New Roman"/>
          <w:color w:val="000000"/>
          <w:sz w:val="24"/>
          <w:szCs w:val="24"/>
          <w:lang w:bidi="ru-RU"/>
        </w:rPr>
        <w:t xml:space="preserve">     Беседа по правилам поведения около водоема</w:t>
      </w:r>
    </w:p>
    <w:p w:rsidR="00997550" w:rsidRDefault="00233211" w:rsidP="00332B67">
      <w:pPr>
        <w:pStyle w:val="ab"/>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Май            Викторина на тему: «Что я знаю о воде?»</w:t>
      </w:r>
    </w:p>
    <w:p w:rsidR="00997550" w:rsidRDefault="00233211" w:rsidP="00332B67">
      <w:pPr>
        <w:pStyle w:val="ab"/>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                   Разучивание песен и стихов о стихии. Вода</w:t>
      </w:r>
    </w:p>
    <w:p w:rsidR="00997550" w:rsidRDefault="00997550" w:rsidP="00332B67">
      <w:pPr>
        <w:pStyle w:val="ab"/>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Июнь      </w:t>
      </w:r>
      <w:r w:rsidR="00625F9C">
        <w:rPr>
          <w:rFonts w:ascii="Times New Roman" w:hAnsi="Times New Roman" w:cs="Times New Roman"/>
          <w:color w:val="000000"/>
          <w:sz w:val="24"/>
          <w:szCs w:val="24"/>
          <w:lang w:bidi="ru-RU"/>
        </w:rPr>
        <w:t xml:space="preserve">            Закаливающие процедуры</w:t>
      </w:r>
    </w:p>
    <w:p w:rsidR="00997550" w:rsidRDefault="00997550" w:rsidP="00332B67">
      <w:pPr>
        <w:pStyle w:val="ab"/>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          </w:t>
      </w:r>
      <w:r w:rsidR="00625F9C">
        <w:rPr>
          <w:rFonts w:ascii="Times New Roman" w:hAnsi="Times New Roman" w:cs="Times New Roman"/>
          <w:color w:val="000000"/>
          <w:sz w:val="24"/>
          <w:szCs w:val="24"/>
          <w:lang w:bidi="ru-RU"/>
        </w:rPr>
        <w:t xml:space="preserve">             Праздник лета, воды и солнца     </w:t>
      </w:r>
    </w:p>
    <w:p w:rsidR="00997550" w:rsidRDefault="00997550" w:rsidP="00332B67">
      <w:pPr>
        <w:pStyle w:val="ab"/>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И</w:t>
      </w:r>
      <w:r w:rsidR="00625F9C">
        <w:rPr>
          <w:rFonts w:ascii="Times New Roman" w:hAnsi="Times New Roman" w:cs="Times New Roman"/>
          <w:color w:val="000000"/>
          <w:sz w:val="24"/>
          <w:szCs w:val="24"/>
          <w:lang w:bidi="ru-RU"/>
        </w:rPr>
        <w:t>юль               Изготовление муляжа «Аквариум»</w:t>
      </w:r>
    </w:p>
    <w:p w:rsidR="00997550" w:rsidRDefault="00997550" w:rsidP="00332B67">
      <w:pPr>
        <w:pStyle w:val="ab"/>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     </w:t>
      </w:r>
      <w:r w:rsidR="00625F9C">
        <w:rPr>
          <w:rFonts w:ascii="Times New Roman" w:hAnsi="Times New Roman" w:cs="Times New Roman"/>
          <w:color w:val="000000"/>
          <w:sz w:val="24"/>
          <w:szCs w:val="24"/>
          <w:lang w:bidi="ru-RU"/>
        </w:rPr>
        <w:t xml:space="preserve">                Словестное путешествие «Берег моря» </w:t>
      </w:r>
    </w:p>
    <w:p w:rsidR="00997550" w:rsidRDefault="00997550" w:rsidP="00332B67">
      <w:pPr>
        <w:pStyle w:val="ab"/>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Август </w:t>
      </w:r>
      <w:r w:rsidR="00625F9C">
        <w:rPr>
          <w:rFonts w:ascii="Times New Roman" w:hAnsi="Times New Roman" w:cs="Times New Roman"/>
          <w:color w:val="000000"/>
          <w:sz w:val="24"/>
          <w:szCs w:val="24"/>
          <w:lang w:bidi="ru-RU"/>
        </w:rPr>
        <w:t xml:space="preserve">             Игры с водой  Изготовление макета по теме «Вода»</w:t>
      </w:r>
    </w:p>
    <w:p w:rsidR="00997550" w:rsidRDefault="00997550" w:rsidP="00332B67">
      <w:pPr>
        <w:pStyle w:val="ab"/>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                   </w:t>
      </w:r>
      <w:r w:rsidR="00625F9C">
        <w:rPr>
          <w:rFonts w:ascii="Times New Roman" w:hAnsi="Times New Roman" w:cs="Times New Roman"/>
          <w:color w:val="000000"/>
          <w:sz w:val="24"/>
          <w:szCs w:val="24"/>
          <w:lang w:bidi="ru-RU"/>
        </w:rPr>
        <w:t xml:space="preserve">    </w:t>
      </w:r>
    </w:p>
    <w:p w:rsidR="00295BCE" w:rsidRDefault="00625F9C" w:rsidP="00332B67">
      <w:pPr>
        <w:pStyle w:val="ab"/>
        <w:jc w:val="both"/>
        <w:rPr>
          <w:rFonts w:ascii="Times New Roman" w:hAnsi="Times New Roman" w:cs="Times New Roman"/>
          <w:b/>
          <w:color w:val="000000"/>
          <w:sz w:val="24"/>
          <w:szCs w:val="24"/>
          <w:lang w:bidi="ru-RU"/>
        </w:rPr>
      </w:pPr>
      <w:r>
        <w:rPr>
          <w:rFonts w:ascii="Times New Roman" w:hAnsi="Times New Roman" w:cs="Times New Roman"/>
          <w:b/>
          <w:color w:val="000000"/>
          <w:sz w:val="24"/>
          <w:szCs w:val="24"/>
          <w:lang w:bidi="ru-RU"/>
        </w:rPr>
        <w:t xml:space="preserve">                    </w:t>
      </w:r>
      <w:r w:rsidR="00295BCE">
        <w:rPr>
          <w:rFonts w:ascii="Times New Roman" w:hAnsi="Times New Roman" w:cs="Times New Roman"/>
          <w:b/>
          <w:color w:val="000000"/>
          <w:sz w:val="24"/>
          <w:szCs w:val="24"/>
          <w:lang w:bidi="ru-RU"/>
        </w:rPr>
        <w:t xml:space="preserve">   </w:t>
      </w:r>
    </w:p>
    <w:p w:rsidR="00821E4E" w:rsidRPr="00295BCE" w:rsidRDefault="00295BCE" w:rsidP="00332B67">
      <w:pPr>
        <w:pStyle w:val="ab"/>
        <w:jc w:val="both"/>
        <w:rPr>
          <w:rFonts w:ascii="Times New Roman" w:hAnsi="Times New Roman" w:cs="Times New Roman"/>
          <w:b/>
          <w:color w:val="000000"/>
          <w:sz w:val="24"/>
          <w:szCs w:val="24"/>
          <w:lang w:bidi="ru-RU"/>
        </w:rPr>
      </w:pPr>
      <w:r>
        <w:rPr>
          <w:rFonts w:ascii="Times New Roman" w:hAnsi="Times New Roman" w:cs="Times New Roman"/>
          <w:b/>
          <w:color w:val="000000"/>
          <w:sz w:val="24"/>
          <w:szCs w:val="24"/>
          <w:lang w:bidi="ru-RU"/>
        </w:rPr>
        <w:t xml:space="preserve">    </w:t>
      </w:r>
      <w:r w:rsidR="00871C17">
        <w:rPr>
          <w:rFonts w:ascii="Times New Roman" w:hAnsi="Times New Roman" w:cs="Times New Roman"/>
          <w:b/>
          <w:color w:val="000000"/>
          <w:sz w:val="24"/>
          <w:szCs w:val="24"/>
          <w:lang w:bidi="ru-RU"/>
        </w:rPr>
        <w:t xml:space="preserve">                         </w:t>
      </w:r>
      <w:proofErr w:type="spellStart"/>
      <w:r w:rsidR="00871C17">
        <w:rPr>
          <w:rFonts w:ascii="Times New Roman" w:hAnsi="Times New Roman" w:cs="Times New Roman"/>
          <w:b/>
          <w:color w:val="000000"/>
          <w:sz w:val="24"/>
          <w:szCs w:val="24"/>
          <w:lang w:bidi="ru-RU"/>
        </w:rPr>
        <w:t>Экопрое</w:t>
      </w:r>
      <w:r w:rsidR="00625F9C">
        <w:rPr>
          <w:rFonts w:ascii="Times New Roman" w:hAnsi="Times New Roman" w:cs="Times New Roman"/>
          <w:b/>
          <w:color w:val="000000"/>
          <w:sz w:val="24"/>
          <w:szCs w:val="24"/>
          <w:lang w:bidi="ru-RU"/>
        </w:rPr>
        <w:t>кт</w:t>
      </w:r>
      <w:proofErr w:type="spellEnd"/>
      <w:r w:rsidR="00625F9C">
        <w:rPr>
          <w:rFonts w:ascii="Times New Roman" w:hAnsi="Times New Roman" w:cs="Times New Roman"/>
          <w:b/>
          <w:color w:val="000000"/>
          <w:sz w:val="24"/>
          <w:szCs w:val="24"/>
          <w:lang w:bidi="ru-RU"/>
        </w:rPr>
        <w:t xml:space="preserve">             «Овощной марафон»</w:t>
      </w:r>
    </w:p>
    <w:p w:rsidR="00821E4E" w:rsidRPr="00295BCE" w:rsidRDefault="00625F9C" w:rsidP="00332B67">
      <w:pPr>
        <w:pStyle w:val="ab"/>
        <w:jc w:val="both"/>
        <w:rPr>
          <w:rFonts w:ascii="Times New Roman" w:hAnsi="Times New Roman" w:cs="Times New Roman"/>
          <w:b/>
          <w:color w:val="000000"/>
          <w:sz w:val="24"/>
          <w:szCs w:val="24"/>
          <w:lang w:bidi="ru-RU"/>
        </w:rPr>
      </w:pPr>
      <w:r>
        <w:rPr>
          <w:rFonts w:ascii="Times New Roman" w:hAnsi="Times New Roman" w:cs="Times New Roman"/>
          <w:b/>
          <w:color w:val="000000"/>
          <w:sz w:val="24"/>
          <w:szCs w:val="24"/>
          <w:lang w:bidi="ru-RU"/>
        </w:rPr>
        <w:t xml:space="preserve">        </w:t>
      </w:r>
    </w:p>
    <w:p w:rsidR="00295BCE" w:rsidRDefault="00295BCE" w:rsidP="00332B67">
      <w:pPr>
        <w:pStyle w:val="ab"/>
        <w:jc w:val="both"/>
        <w:rPr>
          <w:rFonts w:ascii="Times New Roman" w:hAnsi="Times New Roman" w:cs="Times New Roman"/>
          <w:color w:val="000000"/>
          <w:sz w:val="24"/>
          <w:szCs w:val="24"/>
          <w:lang w:bidi="ru-RU"/>
        </w:rPr>
      </w:pPr>
    </w:p>
    <w:p w:rsidR="00625F9C" w:rsidRDefault="00821E4E" w:rsidP="00332B67">
      <w:pPr>
        <w:pStyle w:val="ab"/>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Сентябрь</w:t>
      </w:r>
      <w:r w:rsidR="00625F9C">
        <w:rPr>
          <w:rFonts w:ascii="Times New Roman" w:hAnsi="Times New Roman" w:cs="Times New Roman"/>
          <w:color w:val="000000"/>
          <w:sz w:val="24"/>
          <w:szCs w:val="24"/>
          <w:lang w:bidi="ru-RU"/>
        </w:rPr>
        <w:t xml:space="preserve">                                 выставка «Удивительные овощи»</w:t>
      </w:r>
    </w:p>
    <w:p w:rsidR="00821E4E" w:rsidRDefault="00625F9C" w:rsidP="00332B67">
      <w:pPr>
        <w:pStyle w:val="ab"/>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 Сентябрь-октябрь                  сбор информации</w:t>
      </w:r>
    </w:p>
    <w:p w:rsidR="00821E4E" w:rsidRDefault="00625F9C" w:rsidP="00332B67">
      <w:pPr>
        <w:pStyle w:val="ab"/>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Октябрь                                  музыкально-экологическое развлечение</w:t>
      </w:r>
    </w:p>
    <w:p w:rsidR="00821E4E" w:rsidRDefault="00821E4E" w:rsidP="00332B67">
      <w:pPr>
        <w:pStyle w:val="ab"/>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Октябрь              </w:t>
      </w:r>
      <w:r w:rsidR="002F779A">
        <w:rPr>
          <w:rFonts w:ascii="Times New Roman" w:hAnsi="Times New Roman" w:cs="Times New Roman"/>
          <w:color w:val="000000"/>
          <w:sz w:val="24"/>
          <w:szCs w:val="24"/>
          <w:lang w:bidi="ru-RU"/>
        </w:rPr>
        <w:t xml:space="preserve">                   презентация стенгазеты                  </w:t>
      </w:r>
    </w:p>
    <w:p w:rsidR="00821E4E" w:rsidRDefault="002F779A" w:rsidP="00332B67">
      <w:pPr>
        <w:pStyle w:val="ab"/>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Н</w:t>
      </w:r>
      <w:r w:rsidR="00821E4E">
        <w:rPr>
          <w:rFonts w:ascii="Times New Roman" w:hAnsi="Times New Roman" w:cs="Times New Roman"/>
          <w:color w:val="000000"/>
          <w:sz w:val="24"/>
          <w:szCs w:val="24"/>
          <w:lang w:bidi="ru-RU"/>
        </w:rPr>
        <w:t>оябрь</w:t>
      </w:r>
      <w:r>
        <w:rPr>
          <w:rFonts w:ascii="Times New Roman" w:hAnsi="Times New Roman" w:cs="Times New Roman"/>
          <w:color w:val="000000"/>
          <w:sz w:val="24"/>
          <w:szCs w:val="24"/>
          <w:lang w:bidi="ru-RU"/>
        </w:rPr>
        <w:t xml:space="preserve">                                     аттракцион «Загадочное угощение»</w:t>
      </w:r>
    </w:p>
    <w:p w:rsidR="00821E4E" w:rsidRDefault="00821E4E" w:rsidP="00332B67">
      <w:pPr>
        <w:pStyle w:val="ab"/>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                            </w:t>
      </w:r>
      <w:r w:rsidR="002F779A">
        <w:rPr>
          <w:rFonts w:ascii="Times New Roman" w:hAnsi="Times New Roman" w:cs="Times New Roman"/>
          <w:color w:val="000000"/>
          <w:sz w:val="24"/>
          <w:szCs w:val="24"/>
          <w:lang w:bidi="ru-RU"/>
        </w:rPr>
        <w:t xml:space="preserve">                      (салаты, пироги, оладьи)</w:t>
      </w:r>
    </w:p>
    <w:p w:rsidR="001E6319" w:rsidRPr="0023775C" w:rsidRDefault="001E6319" w:rsidP="00332B67">
      <w:pPr>
        <w:pStyle w:val="ab"/>
        <w:jc w:val="both"/>
        <w:rPr>
          <w:rFonts w:ascii="Times New Roman" w:hAnsi="Times New Roman" w:cs="Times New Roman"/>
          <w:color w:val="000000"/>
          <w:sz w:val="24"/>
          <w:szCs w:val="24"/>
          <w:lang w:bidi="ru-RU"/>
        </w:rPr>
      </w:pPr>
    </w:p>
    <w:p w:rsidR="00CF3C05" w:rsidRPr="0023775C" w:rsidRDefault="002F779A" w:rsidP="00CF3C05">
      <w:pPr>
        <w:pStyle w:val="ab"/>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На 1 сентября 2015</w:t>
      </w:r>
      <w:r w:rsidR="00CF3C05" w:rsidRPr="0023775C">
        <w:rPr>
          <w:rFonts w:ascii="Times New Roman" w:hAnsi="Times New Roman" w:cs="Times New Roman"/>
          <w:color w:val="000000"/>
          <w:sz w:val="24"/>
          <w:szCs w:val="24"/>
          <w:lang w:bidi="ru-RU"/>
        </w:rPr>
        <w:t xml:space="preserve"> года в д</w:t>
      </w:r>
      <w:r w:rsidR="008E581B">
        <w:rPr>
          <w:rFonts w:ascii="Times New Roman" w:hAnsi="Times New Roman" w:cs="Times New Roman"/>
          <w:color w:val="000000"/>
          <w:sz w:val="24"/>
          <w:szCs w:val="24"/>
          <w:lang w:bidi="ru-RU"/>
        </w:rPr>
        <w:t xml:space="preserve">етском саду функционирует </w:t>
      </w:r>
      <w:r w:rsidR="00CF3C05" w:rsidRPr="0023775C">
        <w:rPr>
          <w:rFonts w:ascii="Times New Roman" w:hAnsi="Times New Roman" w:cs="Times New Roman"/>
          <w:color w:val="000000"/>
          <w:sz w:val="24"/>
          <w:szCs w:val="24"/>
          <w:lang w:bidi="ru-RU"/>
        </w:rPr>
        <w:t xml:space="preserve"> </w:t>
      </w:r>
      <w:r w:rsidR="007E08D6">
        <w:rPr>
          <w:rFonts w:ascii="Times New Roman" w:hAnsi="Times New Roman" w:cs="Times New Roman"/>
          <w:color w:val="000000"/>
          <w:sz w:val="24"/>
          <w:szCs w:val="24"/>
          <w:lang w:bidi="ru-RU"/>
        </w:rPr>
        <w:t>2</w:t>
      </w:r>
      <w:r w:rsidR="00CF3C05" w:rsidRPr="0023775C">
        <w:rPr>
          <w:rFonts w:ascii="Times New Roman" w:hAnsi="Times New Roman" w:cs="Times New Roman"/>
          <w:color w:val="000000"/>
          <w:sz w:val="24"/>
          <w:szCs w:val="24"/>
          <w:lang w:bidi="ru-RU"/>
        </w:rPr>
        <w:t xml:space="preserve"> групп</w:t>
      </w:r>
      <w:r w:rsidR="007E08D6">
        <w:rPr>
          <w:rFonts w:ascii="Times New Roman" w:hAnsi="Times New Roman" w:cs="Times New Roman"/>
          <w:color w:val="000000"/>
          <w:sz w:val="24"/>
          <w:szCs w:val="24"/>
          <w:lang w:bidi="ru-RU"/>
        </w:rPr>
        <w:t>ы</w:t>
      </w:r>
      <w:r w:rsidR="00CF3C05" w:rsidRPr="0023775C">
        <w:rPr>
          <w:rFonts w:ascii="Times New Roman" w:hAnsi="Times New Roman" w:cs="Times New Roman"/>
          <w:color w:val="000000"/>
          <w:sz w:val="24"/>
          <w:szCs w:val="24"/>
          <w:lang w:bidi="ru-RU"/>
        </w:rPr>
        <w:t>, общее количество в</w:t>
      </w:r>
      <w:r w:rsidR="00871C17">
        <w:rPr>
          <w:rFonts w:ascii="Times New Roman" w:hAnsi="Times New Roman" w:cs="Times New Roman"/>
          <w:color w:val="000000"/>
          <w:sz w:val="24"/>
          <w:szCs w:val="24"/>
          <w:lang w:bidi="ru-RU"/>
        </w:rPr>
        <w:t>оспитанников 42</w:t>
      </w:r>
      <w:r w:rsidR="008E581B">
        <w:rPr>
          <w:rFonts w:ascii="Times New Roman" w:hAnsi="Times New Roman" w:cs="Times New Roman"/>
          <w:color w:val="000000"/>
          <w:sz w:val="24"/>
          <w:szCs w:val="24"/>
          <w:lang w:bidi="ru-RU"/>
        </w:rPr>
        <w:t xml:space="preserve"> </w:t>
      </w:r>
      <w:r w:rsidR="00997550">
        <w:rPr>
          <w:rFonts w:ascii="Times New Roman" w:hAnsi="Times New Roman" w:cs="Times New Roman"/>
          <w:color w:val="000000"/>
          <w:sz w:val="24"/>
          <w:szCs w:val="24"/>
          <w:lang w:bidi="ru-RU"/>
        </w:rPr>
        <w:t>человек</w:t>
      </w:r>
      <w:r w:rsidR="00282A20" w:rsidRPr="0023775C">
        <w:rPr>
          <w:rFonts w:ascii="Times New Roman" w:hAnsi="Times New Roman" w:cs="Times New Roman"/>
          <w:color w:val="000000"/>
          <w:sz w:val="24"/>
          <w:szCs w:val="24"/>
          <w:lang w:bidi="ru-RU"/>
        </w:rPr>
        <w:t>. Из них:</w:t>
      </w:r>
    </w:p>
    <w:p w:rsidR="00CF3C05" w:rsidRPr="0023775C" w:rsidRDefault="00CF3C05" w:rsidP="00CF3C05">
      <w:pPr>
        <w:pStyle w:val="ab"/>
        <w:jc w:val="both"/>
        <w:rPr>
          <w:rFonts w:ascii="Times New Roman" w:hAnsi="Times New Roman" w:cs="Times New Roman"/>
          <w:color w:val="000000"/>
          <w:sz w:val="24"/>
          <w:szCs w:val="24"/>
          <w:lang w:bidi="ru-RU"/>
        </w:rPr>
      </w:pPr>
      <w:r w:rsidRPr="0023775C">
        <w:rPr>
          <w:rFonts w:ascii="Times New Roman" w:hAnsi="Times New Roman" w:cs="Times New Roman"/>
          <w:color w:val="000000"/>
          <w:sz w:val="24"/>
          <w:szCs w:val="24"/>
          <w:lang w:bidi="ru-RU"/>
        </w:rPr>
        <w:t xml:space="preserve">- </w:t>
      </w:r>
      <w:r w:rsidR="007E08D6">
        <w:rPr>
          <w:rFonts w:ascii="Times New Roman" w:hAnsi="Times New Roman" w:cs="Times New Roman"/>
          <w:color w:val="000000"/>
          <w:sz w:val="24"/>
          <w:szCs w:val="24"/>
          <w:lang w:bidi="ru-RU"/>
        </w:rPr>
        <w:t>смешанная</w:t>
      </w:r>
      <w:r w:rsidRPr="0023775C">
        <w:rPr>
          <w:rFonts w:ascii="Times New Roman" w:hAnsi="Times New Roman" w:cs="Times New Roman"/>
          <w:color w:val="000000"/>
          <w:sz w:val="24"/>
          <w:szCs w:val="24"/>
          <w:lang w:bidi="ru-RU"/>
        </w:rPr>
        <w:t xml:space="preserve"> группа (с</w:t>
      </w:r>
      <w:r w:rsidR="00871C17">
        <w:rPr>
          <w:rFonts w:ascii="Times New Roman" w:hAnsi="Times New Roman" w:cs="Times New Roman"/>
          <w:color w:val="000000"/>
          <w:sz w:val="24"/>
          <w:szCs w:val="24"/>
          <w:lang w:bidi="ru-RU"/>
        </w:rPr>
        <w:t xml:space="preserve"> 2 до 4 лет) – 20</w:t>
      </w:r>
      <w:r w:rsidRPr="0023775C">
        <w:rPr>
          <w:rFonts w:ascii="Times New Roman" w:hAnsi="Times New Roman" w:cs="Times New Roman"/>
          <w:color w:val="000000"/>
          <w:sz w:val="24"/>
          <w:szCs w:val="24"/>
          <w:lang w:bidi="ru-RU"/>
        </w:rPr>
        <w:t xml:space="preserve"> детей</w:t>
      </w:r>
    </w:p>
    <w:p w:rsidR="00CF3C05" w:rsidRPr="0023775C" w:rsidRDefault="007E08D6" w:rsidP="00CF3C05">
      <w:pPr>
        <w:pStyle w:val="ab"/>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смешанная группа (с 4 до 7 лет</w:t>
      </w:r>
      <w:r w:rsidR="00871C17">
        <w:rPr>
          <w:rFonts w:ascii="Times New Roman" w:hAnsi="Times New Roman" w:cs="Times New Roman"/>
          <w:color w:val="000000"/>
          <w:sz w:val="24"/>
          <w:szCs w:val="24"/>
          <w:lang w:bidi="ru-RU"/>
        </w:rPr>
        <w:t>) - 22</w:t>
      </w:r>
      <w:r w:rsidR="00CF3C05" w:rsidRPr="0023775C">
        <w:rPr>
          <w:rFonts w:ascii="Times New Roman" w:hAnsi="Times New Roman" w:cs="Times New Roman"/>
          <w:color w:val="000000"/>
          <w:sz w:val="24"/>
          <w:szCs w:val="24"/>
          <w:lang w:bidi="ru-RU"/>
        </w:rPr>
        <w:t xml:space="preserve"> </w:t>
      </w:r>
      <w:r>
        <w:rPr>
          <w:rFonts w:ascii="Times New Roman" w:hAnsi="Times New Roman" w:cs="Times New Roman"/>
          <w:color w:val="000000"/>
          <w:sz w:val="24"/>
          <w:szCs w:val="24"/>
          <w:lang w:bidi="ru-RU"/>
        </w:rPr>
        <w:t>человек</w:t>
      </w:r>
      <w:r w:rsidR="00871C17">
        <w:rPr>
          <w:rFonts w:ascii="Times New Roman" w:hAnsi="Times New Roman" w:cs="Times New Roman"/>
          <w:color w:val="000000"/>
          <w:sz w:val="24"/>
          <w:szCs w:val="24"/>
          <w:lang w:bidi="ru-RU"/>
        </w:rPr>
        <w:t>а</w:t>
      </w:r>
    </w:p>
    <w:p w:rsidR="00CF3C05" w:rsidRPr="0023775C" w:rsidRDefault="00CF3C05" w:rsidP="00CF3C05">
      <w:pPr>
        <w:widowControl w:val="0"/>
        <w:autoSpaceDE w:val="0"/>
        <w:autoSpaceDN w:val="0"/>
        <w:adjustRightInd w:val="0"/>
        <w:spacing w:after="0" w:line="240" w:lineRule="auto"/>
        <w:rPr>
          <w:rFonts w:ascii="Times New Roman" w:hAnsi="Times New Roman" w:cs="Times New Roman"/>
          <w:b/>
          <w:sz w:val="24"/>
          <w:szCs w:val="24"/>
        </w:rPr>
      </w:pPr>
    </w:p>
    <w:p w:rsidR="00CF3C05" w:rsidRPr="0023775C" w:rsidRDefault="00CF3C05" w:rsidP="00CF3C05">
      <w:pPr>
        <w:widowControl w:val="0"/>
        <w:autoSpaceDE w:val="0"/>
        <w:autoSpaceDN w:val="0"/>
        <w:adjustRightInd w:val="0"/>
        <w:spacing w:after="0" w:line="240" w:lineRule="auto"/>
        <w:rPr>
          <w:rFonts w:ascii="Times New Roman" w:hAnsi="Times New Roman" w:cs="Times New Roman"/>
          <w:b/>
          <w:sz w:val="24"/>
          <w:szCs w:val="24"/>
        </w:rPr>
      </w:pPr>
      <w:r w:rsidRPr="0023775C">
        <w:rPr>
          <w:rFonts w:ascii="Times New Roman" w:hAnsi="Times New Roman" w:cs="Times New Roman"/>
          <w:b/>
          <w:sz w:val="24"/>
          <w:szCs w:val="24"/>
        </w:rPr>
        <w:t>Структура контингента воспитанников.</w:t>
      </w:r>
    </w:p>
    <w:p w:rsidR="00CF3C05" w:rsidRPr="0023775C" w:rsidRDefault="00CF3C05" w:rsidP="00CF3C05">
      <w:pPr>
        <w:widowControl w:val="0"/>
        <w:autoSpaceDE w:val="0"/>
        <w:autoSpaceDN w:val="0"/>
        <w:adjustRightInd w:val="0"/>
        <w:spacing w:after="0" w:line="240" w:lineRule="auto"/>
        <w:jc w:val="center"/>
        <w:rPr>
          <w:rFonts w:ascii="Times New Roman" w:hAnsi="Times New Roman" w:cs="Times New Roman"/>
          <w:b/>
          <w:sz w:val="24"/>
          <w:szCs w:val="24"/>
        </w:rPr>
      </w:pPr>
    </w:p>
    <w:tbl>
      <w:tblPr>
        <w:tblW w:w="10489" w:type="dxa"/>
        <w:tblLayout w:type="fixed"/>
        <w:tblLook w:val="0000" w:firstRow="0" w:lastRow="0" w:firstColumn="0" w:lastColumn="0" w:noHBand="0" w:noVBand="0"/>
      </w:tblPr>
      <w:tblGrid>
        <w:gridCol w:w="5353"/>
        <w:gridCol w:w="5136"/>
      </w:tblGrid>
      <w:tr w:rsidR="00CF3C05" w:rsidRPr="001F554B" w:rsidTr="00214733">
        <w:trPr>
          <w:trHeight w:val="313"/>
        </w:trPr>
        <w:tc>
          <w:tcPr>
            <w:tcW w:w="5353" w:type="dxa"/>
            <w:tcBorders>
              <w:top w:val="single" w:sz="4" w:space="0" w:color="000000"/>
              <w:left w:val="single" w:sz="4" w:space="0" w:color="000000"/>
              <w:bottom w:val="single" w:sz="4" w:space="0" w:color="000000"/>
            </w:tcBorders>
            <w:shd w:val="clear" w:color="auto" w:fill="auto"/>
          </w:tcPr>
          <w:p w:rsidR="00CF3C05" w:rsidRPr="001F554B" w:rsidRDefault="00CF3C05" w:rsidP="001F554B">
            <w:pPr>
              <w:pStyle w:val="ab"/>
              <w:rPr>
                <w:rFonts w:ascii="Times New Roman" w:hAnsi="Times New Roman" w:cs="Times New Roman"/>
                <w:sz w:val="24"/>
                <w:szCs w:val="24"/>
              </w:rPr>
            </w:pPr>
            <w:r w:rsidRPr="001F554B">
              <w:rPr>
                <w:rFonts w:ascii="Times New Roman" w:hAnsi="Times New Roman" w:cs="Times New Roman"/>
                <w:sz w:val="24"/>
                <w:szCs w:val="24"/>
              </w:rPr>
              <w:t>Показатели</w:t>
            </w:r>
          </w:p>
        </w:tc>
        <w:tc>
          <w:tcPr>
            <w:tcW w:w="5136" w:type="dxa"/>
            <w:tcBorders>
              <w:top w:val="single" w:sz="4" w:space="0" w:color="000000"/>
              <w:left w:val="single" w:sz="4" w:space="0" w:color="000000"/>
              <w:bottom w:val="single" w:sz="4" w:space="0" w:color="000000"/>
              <w:right w:val="single" w:sz="4" w:space="0" w:color="000000"/>
            </w:tcBorders>
            <w:shd w:val="clear" w:color="auto" w:fill="auto"/>
          </w:tcPr>
          <w:p w:rsidR="00CF3C05" w:rsidRPr="001F554B" w:rsidRDefault="00CF3C05" w:rsidP="001F554B">
            <w:pPr>
              <w:pStyle w:val="ab"/>
              <w:rPr>
                <w:rFonts w:ascii="Times New Roman" w:hAnsi="Times New Roman" w:cs="Times New Roman"/>
                <w:sz w:val="24"/>
                <w:szCs w:val="24"/>
              </w:rPr>
            </w:pPr>
            <w:r w:rsidRPr="001F554B">
              <w:rPr>
                <w:rFonts w:ascii="Times New Roman" w:hAnsi="Times New Roman" w:cs="Times New Roman"/>
                <w:sz w:val="24"/>
                <w:szCs w:val="24"/>
              </w:rPr>
              <w:t>Количество</w:t>
            </w:r>
          </w:p>
        </w:tc>
      </w:tr>
      <w:tr w:rsidR="00CF3C05" w:rsidRPr="001F554B" w:rsidTr="00214733">
        <w:trPr>
          <w:trHeight w:val="313"/>
        </w:trPr>
        <w:tc>
          <w:tcPr>
            <w:tcW w:w="5353" w:type="dxa"/>
            <w:tcBorders>
              <w:top w:val="single" w:sz="4" w:space="0" w:color="000000"/>
              <w:left w:val="single" w:sz="4" w:space="0" w:color="000000"/>
              <w:bottom w:val="single" w:sz="4" w:space="0" w:color="000000"/>
            </w:tcBorders>
            <w:shd w:val="clear" w:color="auto" w:fill="auto"/>
          </w:tcPr>
          <w:p w:rsidR="00CF3C05" w:rsidRPr="001F554B" w:rsidRDefault="00CF3C05" w:rsidP="001F554B">
            <w:pPr>
              <w:pStyle w:val="ab"/>
              <w:rPr>
                <w:rFonts w:ascii="Times New Roman" w:hAnsi="Times New Roman" w:cs="Times New Roman"/>
                <w:sz w:val="24"/>
                <w:szCs w:val="24"/>
              </w:rPr>
            </w:pPr>
            <w:r w:rsidRPr="001F554B">
              <w:rPr>
                <w:rFonts w:ascii="Times New Roman" w:hAnsi="Times New Roman" w:cs="Times New Roman"/>
                <w:sz w:val="24"/>
                <w:szCs w:val="24"/>
              </w:rPr>
              <w:t>Всего воспитанников</w:t>
            </w:r>
          </w:p>
        </w:tc>
        <w:tc>
          <w:tcPr>
            <w:tcW w:w="5136" w:type="dxa"/>
            <w:tcBorders>
              <w:top w:val="single" w:sz="4" w:space="0" w:color="000000"/>
              <w:left w:val="single" w:sz="4" w:space="0" w:color="000000"/>
              <w:bottom w:val="single" w:sz="4" w:space="0" w:color="000000"/>
              <w:right w:val="single" w:sz="4" w:space="0" w:color="000000"/>
            </w:tcBorders>
            <w:shd w:val="clear" w:color="auto" w:fill="auto"/>
          </w:tcPr>
          <w:p w:rsidR="00CF3C05" w:rsidRPr="001F554B" w:rsidRDefault="00977B6F" w:rsidP="001F554B">
            <w:pPr>
              <w:pStyle w:val="ab"/>
              <w:rPr>
                <w:rFonts w:ascii="Times New Roman" w:hAnsi="Times New Roman" w:cs="Times New Roman"/>
                <w:sz w:val="24"/>
                <w:szCs w:val="24"/>
              </w:rPr>
            </w:pPr>
            <w:r>
              <w:rPr>
                <w:rFonts w:ascii="Times New Roman" w:hAnsi="Times New Roman" w:cs="Times New Roman"/>
                <w:sz w:val="24"/>
                <w:szCs w:val="24"/>
              </w:rPr>
              <w:t>42</w:t>
            </w:r>
          </w:p>
        </w:tc>
      </w:tr>
      <w:tr w:rsidR="00CF3C05" w:rsidRPr="001F554B" w:rsidTr="00CF3C05">
        <w:trPr>
          <w:trHeight w:val="313"/>
        </w:trPr>
        <w:tc>
          <w:tcPr>
            <w:tcW w:w="10489" w:type="dxa"/>
            <w:gridSpan w:val="2"/>
            <w:tcBorders>
              <w:top w:val="single" w:sz="4" w:space="0" w:color="000000"/>
              <w:left w:val="single" w:sz="4" w:space="0" w:color="000000"/>
              <w:bottom w:val="single" w:sz="4" w:space="0" w:color="000000"/>
              <w:right w:val="single" w:sz="4" w:space="0" w:color="000000"/>
            </w:tcBorders>
            <w:shd w:val="clear" w:color="auto" w:fill="auto"/>
          </w:tcPr>
          <w:p w:rsidR="00CF3C05" w:rsidRPr="001F554B" w:rsidRDefault="00CF3C05" w:rsidP="001F554B">
            <w:pPr>
              <w:pStyle w:val="ab"/>
              <w:rPr>
                <w:rFonts w:ascii="Times New Roman" w:hAnsi="Times New Roman" w:cs="Times New Roman"/>
                <w:sz w:val="24"/>
                <w:szCs w:val="24"/>
              </w:rPr>
            </w:pPr>
            <w:r w:rsidRPr="001F554B">
              <w:rPr>
                <w:rFonts w:ascii="Times New Roman" w:hAnsi="Times New Roman" w:cs="Times New Roman"/>
                <w:sz w:val="24"/>
                <w:szCs w:val="24"/>
              </w:rPr>
              <w:t>По возрасту</w:t>
            </w:r>
          </w:p>
        </w:tc>
      </w:tr>
      <w:tr w:rsidR="00CF3C05" w:rsidRPr="001F554B" w:rsidTr="00214733">
        <w:trPr>
          <w:trHeight w:val="313"/>
        </w:trPr>
        <w:tc>
          <w:tcPr>
            <w:tcW w:w="5353" w:type="dxa"/>
            <w:tcBorders>
              <w:top w:val="single" w:sz="4" w:space="0" w:color="000000"/>
              <w:left w:val="single" w:sz="4" w:space="0" w:color="000000"/>
              <w:bottom w:val="single" w:sz="4" w:space="0" w:color="000000"/>
            </w:tcBorders>
            <w:shd w:val="clear" w:color="auto" w:fill="auto"/>
          </w:tcPr>
          <w:p w:rsidR="00CF3C05" w:rsidRPr="001F554B" w:rsidRDefault="00CF3C05" w:rsidP="001F554B">
            <w:pPr>
              <w:pStyle w:val="ab"/>
              <w:rPr>
                <w:rFonts w:ascii="Times New Roman" w:hAnsi="Times New Roman" w:cs="Times New Roman"/>
                <w:sz w:val="24"/>
                <w:szCs w:val="24"/>
              </w:rPr>
            </w:pPr>
            <w:r w:rsidRPr="001F554B">
              <w:rPr>
                <w:rFonts w:ascii="Times New Roman" w:hAnsi="Times New Roman" w:cs="Times New Roman"/>
                <w:sz w:val="24"/>
                <w:szCs w:val="24"/>
              </w:rPr>
              <w:t>Ранний возраст (до 3-х лет)</w:t>
            </w:r>
          </w:p>
        </w:tc>
        <w:tc>
          <w:tcPr>
            <w:tcW w:w="5136" w:type="dxa"/>
            <w:tcBorders>
              <w:top w:val="single" w:sz="4" w:space="0" w:color="000000"/>
              <w:left w:val="single" w:sz="4" w:space="0" w:color="000000"/>
              <w:bottom w:val="single" w:sz="4" w:space="0" w:color="000000"/>
              <w:right w:val="single" w:sz="4" w:space="0" w:color="000000"/>
            </w:tcBorders>
            <w:shd w:val="clear" w:color="auto" w:fill="auto"/>
          </w:tcPr>
          <w:p w:rsidR="00CF3C05" w:rsidRPr="001F554B" w:rsidRDefault="002F779A" w:rsidP="001F554B">
            <w:pPr>
              <w:pStyle w:val="ab"/>
              <w:rPr>
                <w:rFonts w:ascii="Times New Roman" w:hAnsi="Times New Roman" w:cs="Times New Roman"/>
                <w:sz w:val="24"/>
                <w:szCs w:val="24"/>
              </w:rPr>
            </w:pPr>
            <w:r>
              <w:rPr>
                <w:rFonts w:ascii="Times New Roman" w:hAnsi="Times New Roman" w:cs="Times New Roman"/>
                <w:sz w:val="24"/>
                <w:szCs w:val="24"/>
              </w:rPr>
              <w:t>2</w:t>
            </w:r>
          </w:p>
        </w:tc>
      </w:tr>
      <w:tr w:rsidR="00CF3C05" w:rsidRPr="001F554B" w:rsidTr="00214733">
        <w:trPr>
          <w:trHeight w:val="269"/>
        </w:trPr>
        <w:tc>
          <w:tcPr>
            <w:tcW w:w="5353" w:type="dxa"/>
            <w:tcBorders>
              <w:top w:val="single" w:sz="4" w:space="0" w:color="000000"/>
              <w:left w:val="single" w:sz="4" w:space="0" w:color="000000"/>
              <w:bottom w:val="single" w:sz="4" w:space="0" w:color="000000"/>
            </w:tcBorders>
            <w:shd w:val="clear" w:color="auto" w:fill="auto"/>
          </w:tcPr>
          <w:p w:rsidR="00CF3C05" w:rsidRPr="001F554B" w:rsidRDefault="00CF3C05" w:rsidP="001F554B">
            <w:pPr>
              <w:pStyle w:val="ab"/>
              <w:rPr>
                <w:rFonts w:ascii="Times New Roman" w:hAnsi="Times New Roman" w:cs="Times New Roman"/>
                <w:sz w:val="24"/>
                <w:szCs w:val="24"/>
              </w:rPr>
            </w:pPr>
            <w:r w:rsidRPr="001F554B">
              <w:rPr>
                <w:rFonts w:ascii="Times New Roman" w:hAnsi="Times New Roman" w:cs="Times New Roman"/>
                <w:spacing w:val="-2"/>
                <w:sz w:val="24"/>
                <w:szCs w:val="24"/>
              </w:rPr>
              <w:t xml:space="preserve">Дошкольный возраст (с 3-х до 7 </w:t>
            </w:r>
            <w:r w:rsidRPr="001F554B">
              <w:rPr>
                <w:rFonts w:ascii="Times New Roman" w:hAnsi="Times New Roman" w:cs="Times New Roman"/>
                <w:sz w:val="24"/>
                <w:szCs w:val="24"/>
              </w:rPr>
              <w:t>лет)</w:t>
            </w:r>
          </w:p>
        </w:tc>
        <w:tc>
          <w:tcPr>
            <w:tcW w:w="5136" w:type="dxa"/>
            <w:tcBorders>
              <w:top w:val="single" w:sz="4" w:space="0" w:color="000000"/>
              <w:left w:val="single" w:sz="4" w:space="0" w:color="000000"/>
              <w:bottom w:val="single" w:sz="4" w:space="0" w:color="000000"/>
              <w:right w:val="single" w:sz="4" w:space="0" w:color="000000"/>
            </w:tcBorders>
            <w:shd w:val="clear" w:color="auto" w:fill="auto"/>
          </w:tcPr>
          <w:p w:rsidR="00CF3C05" w:rsidRPr="001F554B" w:rsidRDefault="00977B6F" w:rsidP="001F554B">
            <w:pPr>
              <w:pStyle w:val="ab"/>
              <w:rPr>
                <w:rFonts w:ascii="Times New Roman" w:hAnsi="Times New Roman" w:cs="Times New Roman"/>
                <w:sz w:val="24"/>
                <w:szCs w:val="24"/>
              </w:rPr>
            </w:pPr>
            <w:r>
              <w:rPr>
                <w:rFonts w:ascii="Times New Roman" w:hAnsi="Times New Roman" w:cs="Times New Roman"/>
                <w:sz w:val="24"/>
                <w:szCs w:val="24"/>
              </w:rPr>
              <w:t>40</w:t>
            </w:r>
          </w:p>
        </w:tc>
      </w:tr>
      <w:tr w:rsidR="00CF3C05" w:rsidRPr="001F554B" w:rsidTr="00CF3C05">
        <w:trPr>
          <w:trHeight w:val="313"/>
        </w:trPr>
        <w:tc>
          <w:tcPr>
            <w:tcW w:w="10489" w:type="dxa"/>
            <w:gridSpan w:val="2"/>
            <w:tcBorders>
              <w:top w:val="single" w:sz="4" w:space="0" w:color="000000"/>
              <w:left w:val="single" w:sz="4" w:space="0" w:color="000000"/>
              <w:bottom w:val="single" w:sz="4" w:space="0" w:color="000000"/>
              <w:right w:val="single" w:sz="4" w:space="0" w:color="000000"/>
            </w:tcBorders>
            <w:shd w:val="clear" w:color="auto" w:fill="auto"/>
          </w:tcPr>
          <w:p w:rsidR="00CF3C05" w:rsidRPr="001F554B" w:rsidRDefault="00CF3C05" w:rsidP="001F554B">
            <w:pPr>
              <w:pStyle w:val="ab"/>
              <w:rPr>
                <w:rFonts w:ascii="Times New Roman" w:hAnsi="Times New Roman" w:cs="Times New Roman"/>
                <w:sz w:val="24"/>
                <w:szCs w:val="24"/>
              </w:rPr>
            </w:pPr>
            <w:r w:rsidRPr="001F554B">
              <w:rPr>
                <w:rFonts w:ascii="Times New Roman" w:hAnsi="Times New Roman" w:cs="Times New Roman"/>
                <w:sz w:val="24"/>
                <w:szCs w:val="24"/>
              </w:rPr>
              <w:t>По направлениям</w:t>
            </w:r>
          </w:p>
        </w:tc>
      </w:tr>
      <w:tr w:rsidR="00CF3C05" w:rsidRPr="001F554B" w:rsidTr="00214733">
        <w:trPr>
          <w:trHeight w:val="330"/>
        </w:trPr>
        <w:tc>
          <w:tcPr>
            <w:tcW w:w="5353" w:type="dxa"/>
            <w:tcBorders>
              <w:top w:val="single" w:sz="4" w:space="0" w:color="000000"/>
              <w:left w:val="single" w:sz="4" w:space="0" w:color="000000"/>
              <w:bottom w:val="single" w:sz="4" w:space="0" w:color="000000"/>
            </w:tcBorders>
            <w:shd w:val="clear" w:color="auto" w:fill="auto"/>
          </w:tcPr>
          <w:p w:rsidR="00CF3C05" w:rsidRPr="001F554B" w:rsidRDefault="00CF3C05" w:rsidP="001F554B">
            <w:pPr>
              <w:pStyle w:val="ab"/>
              <w:rPr>
                <w:rFonts w:ascii="Times New Roman" w:hAnsi="Times New Roman" w:cs="Times New Roman"/>
                <w:sz w:val="24"/>
                <w:szCs w:val="24"/>
              </w:rPr>
            </w:pPr>
            <w:r w:rsidRPr="001F554B">
              <w:rPr>
                <w:rFonts w:ascii="Times New Roman" w:hAnsi="Times New Roman" w:cs="Times New Roman"/>
                <w:sz w:val="24"/>
                <w:szCs w:val="24"/>
              </w:rPr>
              <w:t>ЗПР</w:t>
            </w:r>
          </w:p>
        </w:tc>
        <w:tc>
          <w:tcPr>
            <w:tcW w:w="5136" w:type="dxa"/>
            <w:tcBorders>
              <w:top w:val="single" w:sz="4" w:space="0" w:color="000000"/>
              <w:left w:val="single" w:sz="4" w:space="0" w:color="000000"/>
              <w:bottom w:val="single" w:sz="4" w:space="0" w:color="000000"/>
              <w:right w:val="single" w:sz="4" w:space="0" w:color="000000"/>
            </w:tcBorders>
            <w:shd w:val="clear" w:color="auto" w:fill="auto"/>
          </w:tcPr>
          <w:p w:rsidR="00CF3C05" w:rsidRPr="001F554B" w:rsidRDefault="00CF3C05" w:rsidP="001F554B">
            <w:pPr>
              <w:pStyle w:val="ab"/>
              <w:rPr>
                <w:rFonts w:ascii="Times New Roman" w:hAnsi="Times New Roman" w:cs="Times New Roman"/>
                <w:sz w:val="24"/>
                <w:szCs w:val="24"/>
              </w:rPr>
            </w:pPr>
            <w:r w:rsidRPr="001F554B">
              <w:rPr>
                <w:rFonts w:ascii="Times New Roman" w:hAnsi="Times New Roman" w:cs="Times New Roman"/>
                <w:sz w:val="24"/>
                <w:szCs w:val="24"/>
              </w:rPr>
              <w:t>-</w:t>
            </w:r>
          </w:p>
        </w:tc>
      </w:tr>
      <w:tr w:rsidR="00CF3C05" w:rsidRPr="001F554B" w:rsidTr="00214733">
        <w:trPr>
          <w:trHeight w:val="313"/>
        </w:trPr>
        <w:tc>
          <w:tcPr>
            <w:tcW w:w="5353" w:type="dxa"/>
            <w:tcBorders>
              <w:top w:val="single" w:sz="4" w:space="0" w:color="000000"/>
              <w:left w:val="single" w:sz="4" w:space="0" w:color="000000"/>
              <w:bottom w:val="single" w:sz="4" w:space="0" w:color="000000"/>
            </w:tcBorders>
            <w:shd w:val="clear" w:color="auto" w:fill="auto"/>
          </w:tcPr>
          <w:p w:rsidR="00CF3C05" w:rsidRPr="001F554B" w:rsidRDefault="00CF3C05" w:rsidP="001F554B">
            <w:pPr>
              <w:pStyle w:val="ab"/>
              <w:rPr>
                <w:rFonts w:ascii="Times New Roman" w:hAnsi="Times New Roman" w:cs="Times New Roman"/>
                <w:sz w:val="24"/>
                <w:szCs w:val="24"/>
              </w:rPr>
            </w:pPr>
            <w:r w:rsidRPr="001F554B">
              <w:rPr>
                <w:rFonts w:ascii="Times New Roman" w:hAnsi="Times New Roman" w:cs="Times New Roman"/>
                <w:sz w:val="24"/>
                <w:szCs w:val="24"/>
              </w:rPr>
              <w:t>ОНР</w:t>
            </w:r>
          </w:p>
        </w:tc>
        <w:tc>
          <w:tcPr>
            <w:tcW w:w="5136" w:type="dxa"/>
            <w:tcBorders>
              <w:top w:val="single" w:sz="4" w:space="0" w:color="000000"/>
              <w:left w:val="single" w:sz="4" w:space="0" w:color="000000"/>
              <w:bottom w:val="single" w:sz="4" w:space="0" w:color="000000"/>
              <w:right w:val="single" w:sz="4" w:space="0" w:color="000000"/>
            </w:tcBorders>
            <w:shd w:val="clear" w:color="auto" w:fill="auto"/>
          </w:tcPr>
          <w:p w:rsidR="00CF3C05" w:rsidRPr="001F554B" w:rsidRDefault="007E08D6" w:rsidP="001F554B">
            <w:pPr>
              <w:pStyle w:val="ab"/>
              <w:rPr>
                <w:rFonts w:ascii="Times New Roman" w:hAnsi="Times New Roman" w:cs="Times New Roman"/>
                <w:sz w:val="24"/>
                <w:szCs w:val="24"/>
              </w:rPr>
            </w:pPr>
            <w:r>
              <w:rPr>
                <w:rFonts w:ascii="Times New Roman" w:hAnsi="Times New Roman" w:cs="Times New Roman"/>
                <w:sz w:val="24"/>
                <w:szCs w:val="24"/>
              </w:rPr>
              <w:t>-</w:t>
            </w:r>
          </w:p>
        </w:tc>
      </w:tr>
      <w:tr w:rsidR="00CF3C05" w:rsidRPr="001F554B" w:rsidTr="00214733">
        <w:trPr>
          <w:trHeight w:val="296"/>
        </w:trPr>
        <w:tc>
          <w:tcPr>
            <w:tcW w:w="5353" w:type="dxa"/>
            <w:tcBorders>
              <w:top w:val="single" w:sz="4" w:space="0" w:color="000000"/>
              <w:left w:val="single" w:sz="4" w:space="0" w:color="000000"/>
              <w:bottom w:val="single" w:sz="4" w:space="0" w:color="000000"/>
            </w:tcBorders>
            <w:shd w:val="clear" w:color="auto" w:fill="auto"/>
          </w:tcPr>
          <w:p w:rsidR="00CF3C05" w:rsidRPr="001F554B" w:rsidRDefault="00CF3C05" w:rsidP="001F554B">
            <w:pPr>
              <w:pStyle w:val="ab"/>
              <w:rPr>
                <w:rFonts w:ascii="Times New Roman" w:hAnsi="Times New Roman" w:cs="Times New Roman"/>
                <w:sz w:val="24"/>
                <w:szCs w:val="24"/>
              </w:rPr>
            </w:pPr>
            <w:r w:rsidRPr="001F554B">
              <w:rPr>
                <w:rFonts w:ascii="Times New Roman" w:hAnsi="Times New Roman" w:cs="Times New Roman"/>
                <w:sz w:val="24"/>
                <w:szCs w:val="24"/>
              </w:rPr>
              <w:t>ФФН</w:t>
            </w:r>
          </w:p>
        </w:tc>
        <w:tc>
          <w:tcPr>
            <w:tcW w:w="5136" w:type="dxa"/>
            <w:tcBorders>
              <w:top w:val="single" w:sz="4" w:space="0" w:color="000000"/>
              <w:left w:val="single" w:sz="4" w:space="0" w:color="000000"/>
              <w:bottom w:val="single" w:sz="4" w:space="0" w:color="000000"/>
              <w:right w:val="single" w:sz="4" w:space="0" w:color="000000"/>
            </w:tcBorders>
            <w:shd w:val="clear" w:color="auto" w:fill="auto"/>
          </w:tcPr>
          <w:p w:rsidR="00CF3C05" w:rsidRPr="001F554B" w:rsidRDefault="00CF3C05" w:rsidP="001F554B">
            <w:pPr>
              <w:pStyle w:val="ab"/>
              <w:rPr>
                <w:rFonts w:ascii="Times New Roman" w:hAnsi="Times New Roman" w:cs="Times New Roman"/>
                <w:sz w:val="24"/>
                <w:szCs w:val="24"/>
              </w:rPr>
            </w:pPr>
            <w:r w:rsidRPr="001F554B">
              <w:rPr>
                <w:rFonts w:ascii="Times New Roman" w:hAnsi="Times New Roman" w:cs="Times New Roman"/>
                <w:sz w:val="24"/>
                <w:szCs w:val="24"/>
              </w:rPr>
              <w:t>-</w:t>
            </w:r>
          </w:p>
        </w:tc>
      </w:tr>
      <w:tr w:rsidR="00CF3C05" w:rsidRPr="001F554B" w:rsidTr="00214733">
        <w:trPr>
          <w:trHeight w:val="313"/>
        </w:trPr>
        <w:tc>
          <w:tcPr>
            <w:tcW w:w="5353" w:type="dxa"/>
            <w:tcBorders>
              <w:top w:val="single" w:sz="4" w:space="0" w:color="000000"/>
              <w:left w:val="single" w:sz="4" w:space="0" w:color="000000"/>
              <w:bottom w:val="single" w:sz="4" w:space="0" w:color="000000"/>
            </w:tcBorders>
            <w:shd w:val="clear" w:color="auto" w:fill="auto"/>
          </w:tcPr>
          <w:p w:rsidR="00CF3C05" w:rsidRPr="001F554B" w:rsidRDefault="00CF3C05" w:rsidP="001F554B">
            <w:pPr>
              <w:pStyle w:val="ab"/>
              <w:rPr>
                <w:rFonts w:ascii="Times New Roman" w:hAnsi="Times New Roman" w:cs="Times New Roman"/>
                <w:sz w:val="24"/>
                <w:szCs w:val="24"/>
              </w:rPr>
            </w:pPr>
            <w:r w:rsidRPr="001F554B">
              <w:rPr>
                <w:rFonts w:ascii="Times New Roman" w:hAnsi="Times New Roman" w:cs="Times New Roman"/>
                <w:sz w:val="24"/>
                <w:szCs w:val="24"/>
              </w:rPr>
              <w:t>Заикание</w:t>
            </w:r>
          </w:p>
        </w:tc>
        <w:tc>
          <w:tcPr>
            <w:tcW w:w="5136" w:type="dxa"/>
            <w:tcBorders>
              <w:top w:val="single" w:sz="4" w:space="0" w:color="000000"/>
              <w:left w:val="single" w:sz="4" w:space="0" w:color="000000"/>
              <w:bottom w:val="single" w:sz="4" w:space="0" w:color="000000"/>
              <w:right w:val="single" w:sz="4" w:space="0" w:color="000000"/>
            </w:tcBorders>
            <w:shd w:val="clear" w:color="auto" w:fill="auto"/>
          </w:tcPr>
          <w:p w:rsidR="00CF3C05" w:rsidRPr="001F554B" w:rsidRDefault="00CF3C05" w:rsidP="001F554B">
            <w:pPr>
              <w:pStyle w:val="ab"/>
              <w:rPr>
                <w:rFonts w:ascii="Times New Roman" w:hAnsi="Times New Roman" w:cs="Times New Roman"/>
                <w:sz w:val="24"/>
                <w:szCs w:val="24"/>
              </w:rPr>
            </w:pPr>
            <w:r w:rsidRPr="001F554B">
              <w:rPr>
                <w:rFonts w:ascii="Times New Roman" w:hAnsi="Times New Roman" w:cs="Times New Roman"/>
                <w:sz w:val="24"/>
                <w:szCs w:val="24"/>
              </w:rPr>
              <w:t>-</w:t>
            </w:r>
          </w:p>
        </w:tc>
      </w:tr>
      <w:tr w:rsidR="00CF3C05" w:rsidRPr="001F554B" w:rsidTr="00214733">
        <w:trPr>
          <w:trHeight w:val="313"/>
        </w:trPr>
        <w:tc>
          <w:tcPr>
            <w:tcW w:w="5353" w:type="dxa"/>
            <w:tcBorders>
              <w:top w:val="single" w:sz="4" w:space="0" w:color="000000"/>
              <w:left w:val="single" w:sz="4" w:space="0" w:color="000000"/>
              <w:bottom w:val="single" w:sz="4" w:space="0" w:color="000000"/>
            </w:tcBorders>
            <w:shd w:val="clear" w:color="auto" w:fill="auto"/>
          </w:tcPr>
          <w:p w:rsidR="00CF3C05" w:rsidRPr="001F554B" w:rsidRDefault="00CF3C05" w:rsidP="001F554B">
            <w:pPr>
              <w:pStyle w:val="ab"/>
              <w:rPr>
                <w:rFonts w:ascii="Times New Roman" w:hAnsi="Times New Roman" w:cs="Times New Roman"/>
                <w:sz w:val="24"/>
                <w:szCs w:val="24"/>
              </w:rPr>
            </w:pPr>
            <w:r w:rsidRPr="001F554B">
              <w:rPr>
                <w:rFonts w:ascii="Times New Roman" w:hAnsi="Times New Roman" w:cs="Times New Roman"/>
                <w:sz w:val="24"/>
                <w:szCs w:val="24"/>
              </w:rPr>
              <w:t>Нарушение интеллекта</w:t>
            </w:r>
          </w:p>
        </w:tc>
        <w:tc>
          <w:tcPr>
            <w:tcW w:w="5136" w:type="dxa"/>
            <w:tcBorders>
              <w:top w:val="single" w:sz="4" w:space="0" w:color="000000"/>
              <w:left w:val="single" w:sz="4" w:space="0" w:color="000000"/>
              <w:bottom w:val="single" w:sz="4" w:space="0" w:color="000000"/>
              <w:right w:val="single" w:sz="4" w:space="0" w:color="000000"/>
            </w:tcBorders>
            <w:shd w:val="clear" w:color="auto" w:fill="auto"/>
          </w:tcPr>
          <w:p w:rsidR="00CF3C05" w:rsidRPr="001F554B" w:rsidRDefault="00CF3C05" w:rsidP="001F554B">
            <w:pPr>
              <w:pStyle w:val="ab"/>
              <w:rPr>
                <w:rFonts w:ascii="Times New Roman" w:hAnsi="Times New Roman" w:cs="Times New Roman"/>
                <w:sz w:val="24"/>
                <w:szCs w:val="24"/>
              </w:rPr>
            </w:pPr>
            <w:r w:rsidRPr="001F554B">
              <w:rPr>
                <w:rFonts w:ascii="Times New Roman" w:hAnsi="Times New Roman" w:cs="Times New Roman"/>
                <w:sz w:val="24"/>
                <w:szCs w:val="24"/>
              </w:rPr>
              <w:t>-</w:t>
            </w:r>
          </w:p>
        </w:tc>
      </w:tr>
      <w:tr w:rsidR="00CF3C05" w:rsidRPr="001F554B" w:rsidTr="00214733">
        <w:trPr>
          <w:trHeight w:val="313"/>
        </w:trPr>
        <w:tc>
          <w:tcPr>
            <w:tcW w:w="5353" w:type="dxa"/>
            <w:tcBorders>
              <w:top w:val="single" w:sz="4" w:space="0" w:color="000000"/>
              <w:left w:val="single" w:sz="4" w:space="0" w:color="000000"/>
              <w:bottom w:val="single" w:sz="4" w:space="0" w:color="000000"/>
            </w:tcBorders>
            <w:shd w:val="clear" w:color="auto" w:fill="auto"/>
          </w:tcPr>
          <w:p w:rsidR="00CF3C05" w:rsidRPr="001F554B" w:rsidRDefault="00CF3C05" w:rsidP="001F554B">
            <w:pPr>
              <w:pStyle w:val="ab"/>
              <w:rPr>
                <w:rFonts w:ascii="Times New Roman" w:hAnsi="Times New Roman" w:cs="Times New Roman"/>
                <w:spacing w:val="-2"/>
                <w:sz w:val="24"/>
                <w:szCs w:val="24"/>
              </w:rPr>
            </w:pPr>
            <w:r w:rsidRPr="001F554B">
              <w:rPr>
                <w:rFonts w:ascii="Times New Roman" w:hAnsi="Times New Roman" w:cs="Times New Roman"/>
                <w:spacing w:val="-2"/>
                <w:sz w:val="24"/>
                <w:szCs w:val="24"/>
              </w:rPr>
              <w:t>ОДА</w:t>
            </w:r>
          </w:p>
        </w:tc>
        <w:tc>
          <w:tcPr>
            <w:tcW w:w="5136" w:type="dxa"/>
            <w:tcBorders>
              <w:top w:val="single" w:sz="4" w:space="0" w:color="000000"/>
              <w:left w:val="single" w:sz="4" w:space="0" w:color="000000"/>
              <w:bottom w:val="single" w:sz="4" w:space="0" w:color="000000"/>
              <w:right w:val="single" w:sz="4" w:space="0" w:color="000000"/>
            </w:tcBorders>
            <w:shd w:val="clear" w:color="auto" w:fill="auto"/>
          </w:tcPr>
          <w:p w:rsidR="00CF3C05" w:rsidRPr="001F554B" w:rsidRDefault="00CF3C05" w:rsidP="001F554B">
            <w:pPr>
              <w:pStyle w:val="ab"/>
              <w:rPr>
                <w:rFonts w:ascii="Times New Roman" w:hAnsi="Times New Roman" w:cs="Times New Roman"/>
                <w:sz w:val="24"/>
                <w:szCs w:val="24"/>
              </w:rPr>
            </w:pPr>
            <w:r w:rsidRPr="001F554B">
              <w:rPr>
                <w:rFonts w:ascii="Times New Roman" w:hAnsi="Times New Roman" w:cs="Times New Roman"/>
                <w:sz w:val="24"/>
                <w:szCs w:val="24"/>
              </w:rPr>
              <w:t>-</w:t>
            </w:r>
          </w:p>
        </w:tc>
      </w:tr>
      <w:tr w:rsidR="00CF3C05" w:rsidRPr="001F554B" w:rsidTr="00214733">
        <w:trPr>
          <w:trHeight w:val="313"/>
        </w:trPr>
        <w:tc>
          <w:tcPr>
            <w:tcW w:w="5353" w:type="dxa"/>
            <w:tcBorders>
              <w:top w:val="single" w:sz="4" w:space="0" w:color="000000"/>
              <w:left w:val="single" w:sz="4" w:space="0" w:color="000000"/>
              <w:bottom w:val="single" w:sz="4" w:space="0" w:color="000000"/>
            </w:tcBorders>
            <w:shd w:val="clear" w:color="auto" w:fill="auto"/>
          </w:tcPr>
          <w:p w:rsidR="00CF3C05" w:rsidRPr="001F554B" w:rsidRDefault="00CF3C05" w:rsidP="001F554B">
            <w:pPr>
              <w:pStyle w:val="ab"/>
              <w:rPr>
                <w:rFonts w:ascii="Times New Roman" w:hAnsi="Times New Roman" w:cs="Times New Roman"/>
                <w:sz w:val="24"/>
                <w:szCs w:val="24"/>
              </w:rPr>
            </w:pPr>
            <w:r w:rsidRPr="001F554B">
              <w:rPr>
                <w:rFonts w:ascii="Times New Roman" w:hAnsi="Times New Roman" w:cs="Times New Roman"/>
                <w:sz w:val="24"/>
                <w:szCs w:val="24"/>
              </w:rPr>
              <w:t xml:space="preserve">Аутизм                                                    </w:t>
            </w:r>
          </w:p>
        </w:tc>
        <w:tc>
          <w:tcPr>
            <w:tcW w:w="5136" w:type="dxa"/>
            <w:tcBorders>
              <w:top w:val="single" w:sz="4" w:space="0" w:color="000000"/>
              <w:left w:val="single" w:sz="4" w:space="0" w:color="000000"/>
              <w:bottom w:val="single" w:sz="4" w:space="0" w:color="000000"/>
              <w:right w:val="single" w:sz="4" w:space="0" w:color="000000"/>
            </w:tcBorders>
            <w:shd w:val="clear" w:color="auto" w:fill="auto"/>
          </w:tcPr>
          <w:p w:rsidR="00CF3C05" w:rsidRPr="001F554B" w:rsidRDefault="00CF3C05" w:rsidP="001F554B">
            <w:pPr>
              <w:pStyle w:val="ab"/>
              <w:rPr>
                <w:rFonts w:ascii="Times New Roman" w:hAnsi="Times New Roman" w:cs="Times New Roman"/>
                <w:sz w:val="24"/>
                <w:szCs w:val="24"/>
              </w:rPr>
            </w:pPr>
            <w:r w:rsidRPr="001F554B">
              <w:rPr>
                <w:rFonts w:ascii="Times New Roman" w:hAnsi="Times New Roman" w:cs="Times New Roman"/>
                <w:sz w:val="24"/>
                <w:szCs w:val="24"/>
              </w:rPr>
              <w:t>-</w:t>
            </w:r>
          </w:p>
        </w:tc>
      </w:tr>
      <w:tr w:rsidR="00CF3C05" w:rsidRPr="001F554B" w:rsidTr="00214733">
        <w:trPr>
          <w:trHeight w:val="313"/>
        </w:trPr>
        <w:tc>
          <w:tcPr>
            <w:tcW w:w="5353" w:type="dxa"/>
            <w:tcBorders>
              <w:top w:val="single" w:sz="4" w:space="0" w:color="000000"/>
              <w:left w:val="single" w:sz="4" w:space="0" w:color="000000"/>
              <w:bottom w:val="single" w:sz="4" w:space="0" w:color="000000"/>
            </w:tcBorders>
            <w:shd w:val="clear" w:color="auto" w:fill="auto"/>
          </w:tcPr>
          <w:p w:rsidR="00CF3C05" w:rsidRPr="001F554B" w:rsidRDefault="00CF3C05" w:rsidP="001F554B">
            <w:pPr>
              <w:pStyle w:val="ab"/>
              <w:rPr>
                <w:rFonts w:ascii="Times New Roman" w:hAnsi="Times New Roman" w:cs="Times New Roman"/>
                <w:sz w:val="24"/>
                <w:szCs w:val="24"/>
              </w:rPr>
            </w:pPr>
            <w:r w:rsidRPr="001F554B">
              <w:rPr>
                <w:rFonts w:ascii="Times New Roman" w:hAnsi="Times New Roman" w:cs="Times New Roman"/>
                <w:sz w:val="24"/>
                <w:szCs w:val="24"/>
              </w:rPr>
              <w:t>Нарушение слуха</w:t>
            </w:r>
          </w:p>
        </w:tc>
        <w:tc>
          <w:tcPr>
            <w:tcW w:w="5136" w:type="dxa"/>
            <w:tcBorders>
              <w:top w:val="single" w:sz="4" w:space="0" w:color="000000"/>
              <w:left w:val="single" w:sz="4" w:space="0" w:color="000000"/>
              <w:bottom w:val="single" w:sz="4" w:space="0" w:color="000000"/>
              <w:right w:val="single" w:sz="4" w:space="0" w:color="000000"/>
            </w:tcBorders>
            <w:shd w:val="clear" w:color="auto" w:fill="auto"/>
          </w:tcPr>
          <w:p w:rsidR="00CF3C05" w:rsidRPr="001F554B" w:rsidRDefault="00CF3C05" w:rsidP="001F554B">
            <w:pPr>
              <w:pStyle w:val="ab"/>
              <w:rPr>
                <w:rFonts w:ascii="Times New Roman" w:hAnsi="Times New Roman" w:cs="Times New Roman"/>
                <w:sz w:val="24"/>
                <w:szCs w:val="24"/>
              </w:rPr>
            </w:pPr>
            <w:r w:rsidRPr="001F554B">
              <w:rPr>
                <w:rFonts w:ascii="Times New Roman" w:hAnsi="Times New Roman" w:cs="Times New Roman"/>
                <w:sz w:val="24"/>
                <w:szCs w:val="24"/>
              </w:rPr>
              <w:t>-</w:t>
            </w:r>
          </w:p>
        </w:tc>
      </w:tr>
      <w:tr w:rsidR="00CF3C05" w:rsidRPr="001F554B" w:rsidTr="00214733">
        <w:trPr>
          <w:trHeight w:val="296"/>
        </w:trPr>
        <w:tc>
          <w:tcPr>
            <w:tcW w:w="5353" w:type="dxa"/>
            <w:tcBorders>
              <w:top w:val="single" w:sz="4" w:space="0" w:color="000000"/>
              <w:left w:val="single" w:sz="4" w:space="0" w:color="000000"/>
              <w:bottom w:val="single" w:sz="4" w:space="0" w:color="000000"/>
            </w:tcBorders>
            <w:shd w:val="clear" w:color="auto" w:fill="auto"/>
          </w:tcPr>
          <w:p w:rsidR="00CF3C05" w:rsidRPr="001F554B" w:rsidRDefault="00CF3C05" w:rsidP="001F554B">
            <w:pPr>
              <w:pStyle w:val="ab"/>
              <w:rPr>
                <w:rFonts w:ascii="Times New Roman" w:hAnsi="Times New Roman" w:cs="Times New Roman"/>
                <w:sz w:val="24"/>
                <w:szCs w:val="24"/>
              </w:rPr>
            </w:pPr>
            <w:r w:rsidRPr="001F554B">
              <w:rPr>
                <w:rFonts w:ascii="Times New Roman" w:hAnsi="Times New Roman" w:cs="Times New Roman"/>
                <w:sz w:val="24"/>
                <w:szCs w:val="24"/>
              </w:rPr>
              <w:t>Нарушение зрения</w:t>
            </w:r>
          </w:p>
        </w:tc>
        <w:tc>
          <w:tcPr>
            <w:tcW w:w="5136" w:type="dxa"/>
            <w:tcBorders>
              <w:top w:val="single" w:sz="4" w:space="0" w:color="000000"/>
              <w:left w:val="single" w:sz="4" w:space="0" w:color="000000"/>
              <w:bottom w:val="single" w:sz="4" w:space="0" w:color="000000"/>
              <w:right w:val="single" w:sz="4" w:space="0" w:color="000000"/>
            </w:tcBorders>
            <w:shd w:val="clear" w:color="auto" w:fill="auto"/>
          </w:tcPr>
          <w:p w:rsidR="00CF3C05" w:rsidRPr="001F554B" w:rsidRDefault="002F779A" w:rsidP="001F554B">
            <w:pPr>
              <w:pStyle w:val="ab"/>
              <w:rPr>
                <w:rFonts w:ascii="Times New Roman" w:hAnsi="Times New Roman" w:cs="Times New Roman"/>
                <w:sz w:val="24"/>
                <w:szCs w:val="24"/>
              </w:rPr>
            </w:pPr>
            <w:r>
              <w:rPr>
                <w:rFonts w:ascii="Times New Roman" w:hAnsi="Times New Roman" w:cs="Times New Roman"/>
                <w:sz w:val="24"/>
                <w:szCs w:val="24"/>
              </w:rPr>
              <w:t>1</w:t>
            </w:r>
          </w:p>
        </w:tc>
      </w:tr>
      <w:tr w:rsidR="00CF3C05" w:rsidRPr="001F554B" w:rsidTr="00214733">
        <w:trPr>
          <w:trHeight w:val="296"/>
        </w:trPr>
        <w:tc>
          <w:tcPr>
            <w:tcW w:w="5353" w:type="dxa"/>
            <w:tcBorders>
              <w:top w:val="single" w:sz="4" w:space="0" w:color="000000"/>
              <w:left w:val="single" w:sz="4" w:space="0" w:color="000000"/>
              <w:bottom w:val="single" w:sz="4" w:space="0" w:color="000000"/>
            </w:tcBorders>
            <w:shd w:val="clear" w:color="auto" w:fill="auto"/>
          </w:tcPr>
          <w:p w:rsidR="00CF3C05" w:rsidRPr="001F554B" w:rsidRDefault="00CF3C05" w:rsidP="001F554B">
            <w:pPr>
              <w:pStyle w:val="ab"/>
              <w:rPr>
                <w:rFonts w:ascii="Times New Roman" w:hAnsi="Times New Roman" w:cs="Times New Roman"/>
                <w:sz w:val="24"/>
                <w:szCs w:val="24"/>
              </w:rPr>
            </w:pPr>
            <w:r w:rsidRPr="001F554B">
              <w:rPr>
                <w:rFonts w:ascii="Times New Roman" w:hAnsi="Times New Roman" w:cs="Times New Roman"/>
                <w:sz w:val="24"/>
                <w:szCs w:val="24"/>
              </w:rPr>
              <w:t>Часто болеющие дети</w:t>
            </w:r>
          </w:p>
        </w:tc>
        <w:tc>
          <w:tcPr>
            <w:tcW w:w="5136" w:type="dxa"/>
            <w:tcBorders>
              <w:top w:val="single" w:sz="4" w:space="0" w:color="000000"/>
              <w:left w:val="single" w:sz="4" w:space="0" w:color="000000"/>
              <w:bottom w:val="single" w:sz="4" w:space="0" w:color="000000"/>
              <w:right w:val="single" w:sz="4" w:space="0" w:color="000000"/>
            </w:tcBorders>
            <w:shd w:val="clear" w:color="auto" w:fill="auto"/>
          </w:tcPr>
          <w:p w:rsidR="00CF3C05" w:rsidRPr="001F554B" w:rsidRDefault="007E08D6" w:rsidP="001F554B">
            <w:pPr>
              <w:pStyle w:val="ab"/>
              <w:rPr>
                <w:rFonts w:ascii="Times New Roman" w:hAnsi="Times New Roman" w:cs="Times New Roman"/>
                <w:sz w:val="24"/>
                <w:szCs w:val="24"/>
              </w:rPr>
            </w:pPr>
            <w:r>
              <w:rPr>
                <w:rFonts w:ascii="Times New Roman" w:hAnsi="Times New Roman" w:cs="Times New Roman"/>
                <w:sz w:val="24"/>
                <w:szCs w:val="24"/>
              </w:rPr>
              <w:t>-</w:t>
            </w:r>
          </w:p>
        </w:tc>
      </w:tr>
      <w:tr w:rsidR="00CF3C05" w:rsidRPr="001F554B" w:rsidTr="00214733">
        <w:trPr>
          <w:trHeight w:val="313"/>
        </w:trPr>
        <w:tc>
          <w:tcPr>
            <w:tcW w:w="5353" w:type="dxa"/>
            <w:tcBorders>
              <w:top w:val="single" w:sz="4" w:space="0" w:color="000000"/>
              <w:left w:val="single" w:sz="4" w:space="0" w:color="000000"/>
              <w:bottom w:val="single" w:sz="4" w:space="0" w:color="000000"/>
            </w:tcBorders>
            <w:shd w:val="clear" w:color="auto" w:fill="auto"/>
          </w:tcPr>
          <w:p w:rsidR="00CF3C05" w:rsidRPr="001F554B" w:rsidRDefault="00CF3C05" w:rsidP="001F554B">
            <w:pPr>
              <w:pStyle w:val="ab"/>
              <w:rPr>
                <w:rFonts w:ascii="Times New Roman" w:hAnsi="Times New Roman" w:cs="Times New Roman"/>
                <w:sz w:val="24"/>
                <w:szCs w:val="24"/>
              </w:rPr>
            </w:pPr>
            <w:r w:rsidRPr="001F554B">
              <w:rPr>
                <w:rFonts w:ascii="Times New Roman" w:hAnsi="Times New Roman" w:cs="Times New Roman"/>
                <w:sz w:val="24"/>
                <w:szCs w:val="24"/>
              </w:rPr>
              <w:t>Сложные дефекты</w:t>
            </w:r>
          </w:p>
        </w:tc>
        <w:tc>
          <w:tcPr>
            <w:tcW w:w="5136" w:type="dxa"/>
            <w:tcBorders>
              <w:top w:val="single" w:sz="4" w:space="0" w:color="000000"/>
              <w:left w:val="single" w:sz="4" w:space="0" w:color="000000"/>
              <w:bottom w:val="single" w:sz="4" w:space="0" w:color="000000"/>
              <w:right w:val="single" w:sz="4" w:space="0" w:color="000000"/>
            </w:tcBorders>
            <w:shd w:val="clear" w:color="auto" w:fill="auto"/>
          </w:tcPr>
          <w:p w:rsidR="00CF3C05" w:rsidRPr="001F554B" w:rsidRDefault="00CF3C05" w:rsidP="001F554B">
            <w:pPr>
              <w:pStyle w:val="ab"/>
              <w:rPr>
                <w:rFonts w:ascii="Times New Roman" w:hAnsi="Times New Roman" w:cs="Times New Roman"/>
                <w:sz w:val="24"/>
                <w:szCs w:val="24"/>
              </w:rPr>
            </w:pPr>
            <w:r w:rsidRPr="001F554B">
              <w:rPr>
                <w:rFonts w:ascii="Times New Roman" w:hAnsi="Times New Roman" w:cs="Times New Roman"/>
                <w:sz w:val="24"/>
                <w:szCs w:val="24"/>
              </w:rPr>
              <w:t>-</w:t>
            </w:r>
          </w:p>
        </w:tc>
      </w:tr>
      <w:tr w:rsidR="00CF3C05" w:rsidRPr="001F554B" w:rsidTr="00214733">
        <w:trPr>
          <w:trHeight w:val="313"/>
        </w:trPr>
        <w:tc>
          <w:tcPr>
            <w:tcW w:w="5353" w:type="dxa"/>
            <w:tcBorders>
              <w:top w:val="single" w:sz="4" w:space="0" w:color="000000"/>
              <w:left w:val="single" w:sz="4" w:space="0" w:color="000000"/>
              <w:bottom w:val="single" w:sz="4" w:space="0" w:color="000000"/>
            </w:tcBorders>
            <w:shd w:val="clear" w:color="auto" w:fill="auto"/>
          </w:tcPr>
          <w:p w:rsidR="00CF3C05" w:rsidRPr="001F554B" w:rsidRDefault="00CF3C05" w:rsidP="001F554B">
            <w:pPr>
              <w:pStyle w:val="ab"/>
              <w:rPr>
                <w:rFonts w:ascii="Times New Roman" w:hAnsi="Times New Roman" w:cs="Times New Roman"/>
                <w:sz w:val="24"/>
                <w:szCs w:val="24"/>
              </w:rPr>
            </w:pPr>
            <w:proofErr w:type="spellStart"/>
            <w:r w:rsidRPr="001F554B">
              <w:rPr>
                <w:rFonts w:ascii="Times New Roman" w:hAnsi="Times New Roman" w:cs="Times New Roman"/>
                <w:sz w:val="24"/>
                <w:szCs w:val="24"/>
              </w:rPr>
              <w:t>Туб</w:t>
            </w:r>
            <w:proofErr w:type="gramStart"/>
            <w:r w:rsidRPr="001F554B">
              <w:rPr>
                <w:rFonts w:ascii="Times New Roman" w:hAnsi="Times New Roman" w:cs="Times New Roman"/>
                <w:sz w:val="24"/>
                <w:szCs w:val="24"/>
              </w:rPr>
              <w:t>.и</w:t>
            </w:r>
            <w:proofErr w:type="gramEnd"/>
            <w:r w:rsidRPr="001F554B">
              <w:rPr>
                <w:rFonts w:ascii="Times New Roman" w:hAnsi="Times New Roman" w:cs="Times New Roman"/>
                <w:sz w:val="24"/>
                <w:szCs w:val="24"/>
              </w:rPr>
              <w:t>нтоксикация</w:t>
            </w:r>
            <w:proofErr w:type="spellEnd"/>
          </w:p>
        </w:tc>
        <w:tc>
          <w:tcPr>
            <w:tcW w:w="5136" w:type="dxa"/>
            <w:tcBorders>
              <w:top w:val="single" w:sz="4" w:space="0" w:color="000000"/>
              <w:left w:val="single" w:sz="4" w:space="0" w:color="000000"/>
              <w:bottom w:val="single" w:sz="4" w:space="0" w:color="000000"/>
              <w:right w:val="single" w:sz="4" w:space="0" w:color="000000"/>
            </w:tcBorders>
            <w:shd w:val="clear" w:color="auto" w:fill="auto"/>
          </w:tcPr>
          <w:p w:rsidR="00CF3C05" w:rsidRPr="001F554B" w:rsidRDefault="007E08D6" w:rsidP="001F554B">
            <w:pPr>
              <w:pStyle w:val="ab"/>
              <w:rPr>
                <w:rFonts w:ascii="Times New Roman" w:hAnsi="Times New Roman" w:cs="Times New Roman"/>
                <w:sz w:val="24"/>
                <w:szCs w:val="24"/>
              </w:rPr>
            </w:pPr>
            <w:r>
              <w:rPr>
                <w:rFonts w:ascii="Times New Roman" w:hAnsi="Times New Roman" w:cs="Times New Roman"/>
                <w:sz w:val="24"/>
                <w:szCs w:val="24"/>
              </w:rPr>
              <w:t>-</w:t>
            </w:r>
          </w:p>
        </w:tc>
      </w:tr>
      <w:tr w:rsidR="00CF3C05" w:rsidRPr="001F554B" w:rsidTr="00214733">
        <w:trPr>
          <w:trHeight w:val="313"/>
        </w:trPr>
        <w:tc>
          <w:tcPr>
            <w:tcW w:w="5353" w:type="dxa"/>
            <w:tcBorders>
              <w:top w:val="single" w:sz="4" w:space="0" w:color="000000"/>
              <w:left w:val="single" w:sz="4" w:space="0" w:color="000000"/>
              <w:bottom w:val="single" w:sz="4" w:space="0" w:color="000000"/>
            </w:tcBorders>
            <w:shd w:val="clear" w:color="auto" w:fill="auto"/>
          </w:tcPr>
          <w:p w:rsidR="00CF3C05" w:rsidRPr="001F554B" w:rsidRDefault="00CF3C05" w:rsidP="001F554B">
            <w:pPr>
              <w:pStyle w:val="ab"/>
              <w:rPr>
                <w:rFonts w:ascii="Times New Roman" w:hAnsi="Times New Roman" w:cs="Times New Roman"/>
                <w:sz w:val="24"/>
                <w:szCs w:val="24"/>
              </w:rPr>
            </w:pPr>
            <w:r w:rsidRPr="001F554B">
              <w:rPr>
                <w:rFonts w:ascii="Times New Roman" w:hAnsi="Times New Roman" w:cs="Times New Roman"/>
                <w:sz w:val="24"/>
                <w:szCs w:val="24"/>
              </w:rPr>
              <w:t>Пищевая аллергия</w:t>
            </w:r>
          </w:p>
        </w:tc>
        <w:tc>
          <w:tcPr>
            <w:tcW w:w="5136" w:type="dxa"/>
            <w:tcBorders>
              <w:top w:val="single" w:sz="4" w:space="0" w:color="000000"/>
              <w:left w:val="single" w:sz="4" w:space="0" w:color="000000"/>
              <w:bottom w:val="single" w:sz="4" w:space="0" w:color="000000"/>
              <w:right w:val="single" w:sz="4" w:space="0" w:color="000000"/>
            </w:tcBorders>
            <w:shd w:val="clear" w:color="auto" w:fill="auto"/>
          </w:tcPr>
          <w:p w:rsidR="00CF3C05" w:rsidRPr="001F554B" w:rsidRDefault="00CF3C05" w:rsidP="001F554B">
            <w:pPr>
              <w:pStyle w:val="ab"/>
              <w:rPr>
                <w:rFonts w:ascii="Times New Roman" w:hAnsi="Times New Roman" w:cs="Times New Roman"/>
                <w:sz w:val="24"/>
                <w:szCs w:val="24"/>
              </w:rPr>
            </w:pPr>
            <w:r w:rsidRPr="001F554B">
              <w:rPr>
                <w:rFonts w:ascii="Times New Roman" w:hAnsi="Times New Roman" w:cs="Times New Roman"/>
                <w:sz w:val="24"/>
                <w:szCs w:val="24"/>
              </w:rPr>
              <w:t>-</w:t>
            </w:r>
          </w:p>
        </w:tc>
      </w:tr>
      <w:tr w:rsidR="00CF3C05" w:rsidRPr="001F554B" w:rsidTr="00CF3C05">
        <w:trPr>
          <w:trHeight w:val="313"/>
        </w:trPr>
        <w:tc>
          <w:tcPr>
            <w:tcW w:w="10489" w:type="dxa"/>
            <w:gridSpan w:val="2"/>
            <w:tcBorders>
              <w:top w:val="single" w:sz="4" w:space="0" w:color="000000"/>
              <w:left w:val="single" w:sz="4" w:space="0" w:color="000000"/>
              <w:bottom w:val="single" w:sz="4" w:space="0" w:color="000000"/>
              <w:right w:val="single" w:sz="4" w:space="0" w:color="000000"/>
            </w:tcBorders>
            <w:shd w:val="clear" w:color="auto" w:fill="auto"/>
          </w:tcPr>
          <w:p w:rsidR="00CF3C05" w:rsidRPr="001F554B" w:rsidRDefault="00CF3C05" w:rsidP="001F554B">
            <w:pPr>
              <w:pStyle w:val="ab"/>
              <w:rPr>
                <w:rFonts w:ascii="Times New Roman" w:hAnsi="Times New Roman" w:cs="Times New Roman"/>
                <w:sz w:val="24"/>
                <w:szCs w:val="24"/>
              </w:rPr>
            </w:pPr>
            <w:r w:rsidRPr="001F554B">
              <w:rPr>
                <w:rFonts w:ascii="Times New Roman" w:hAnsi="Times New Roman" w:cs="Times New Roman"/>
                <w:sz w:val="24"/>
                <w:szCs w:val="24"/>
              </w:rPr>
              <w:t>Социальное положение</w:t>
            </w:r>
          </w:p>
        </w:tc>
      </w:tr>
      <w:tr w:rsidR="00CF3C05" w:rsidRPr="001F554B" w:rsidTr="00214733">
        <w:trPr>
          <w:trHeight w:val="261"/>
        </w:trPr>
        <w:tc>
          <w:tcPr>
            <w:tcW w:w="5353" w:type="dxa"/>
            <w:tcBorders>
              <w:top w:val="single" w:sz="4" w:space="0" w:color="000000"/>
              <w:left w:val="single" w:sz="4" w:space="0" w:color="000000"/>
              <w:bottom w:val="single" w:sz="4" w:space="0" w:color="000000"/>
            </w:tcBorders>
            <w:shd w:val="clear" w:color="auto" w:fill="auto"/>
          </w:tcPr>
          <w:p w:rsidR="00CF3C05" w:rsidRPr="001F554B" w:rsidRDefault="00CF3C05" w:rsidP="001F554B">
            <w:pPr>
              <w:pStyle w:val="ab"/>
              <w:rPr>
                <w:rFonts w:ascii="Times New Roman" w:hAnsi="Times New Roman" w:cs="Times New Roman"/>
                <w:sz w:val="24"/>
                <w:szCs w:val="24"/>
              </w:rPr>
            </w:pPr>
            <w:r w:rsidRPr="001F554B">
              <w:rPr>
                <w:rFonts w:ascii="Times New Roman" w:hAnsi="Times New Roman" w:cs="Times New Roman"/>
                <w:sz w:val="24"/>
                <w:szCs w:val="24"/>
              </w:rPr>
              <w:t>дети из многодетных семей</w:t>
            </w:r>
          </w:p>
        </w:tc>
        <w:tc>
          <w:tcPr>
            <w:tcW w:w="5136" w:type="dxa"/>
            <w:tcBorders>
              <w:top w:val="single" w:sz="4" w:space="0" w:color="000000"/>
              <w:left w:val="single" w:sz="4" w:space="0" w:color="000000"/>
              <w:bottom w:val="single" w:sz="4" w:space="0" w:color="000000"/>
              <w:right w:val="single" w:sz="4" w:space="0" w:color="000000"/>
            </w:tcBorders>
            <w:shd w:val="clear" w:color="auto" w:fill="auto"/>
          </w:tcPr>
          <w:p w:rsidR="00CF3C05" w:rsidRPr="001F554B" w:rsidRDefault="002F779A" w:rsidP="001F554B">
            <w:pPr>
              <w:pStyle w:val="ab"/>
              <w:rPr>
                <w:rFonts w:ascii="Times New Roman" w:hAnsi="Times New Roman" w:cs="Times New Roman"/>
                <w:sz w:val="24"/>
                <w:szCs w:val="24"/>
              </w:rPr>
            </w:pPr>
            <w:r>
              <w:rPr>
                <w:rFonts w:ascii="Times New Roman" w:hAnsi="Times New Roman" w:cs="Times New Roman"/>
                <w:sz w:val="24"/>
                <w:szCs w:val="24"/>
              </w:rPr>
              <w:t>4</w:t>
            </w:r>
          </w:p>
        </w:tc>
      </w:tr>
      <w:tr w:rsidR="00CF3C05" w:rsidRPr="001F554B" w:rsidTr="00214733">
        <w:trPr>
          <w:trHeight w:val="296"/>
        </w:trPr>
        <w:tc>
          <w:tcPr>
            <w:tcW w:w="5353" w:type="dxa"/>
            <w:tcBorders>
              <w:top w:val="single" w:sz="4" w:space="0" w:color="000000"/>
              <w:left w:val="single" w:sz="4" w:space="0" w:color="000000"/>
              <w:bottom w:val="single" w:sz="4" w:space="0" w:color="000000"/>
            </w:tcBorders>
            <w:shd w:val="clear" w:color="auto" w:fill="auto"/>
          </w:tcPr>
          <w:p w:rsidR="00CF3C05" w:rsidRPr="001F554B" w:rsidRDefault="00CF3C05" w:rsidP="001F554B">
            <w:pPr>
              <w:pStyle w:val="ab"/>
              <w:rPr>
                <w:rFonts w:ascii="Times New Roman" w:hAnsi="Times New Roman" w:cs="Times New Roman"/>
                <w:sz w:val="24"/>
                <w:szCs w:val="24"/>
              </w:rPr>
            </w:pPr>
            <w:r w:rsidRPr="001F554B">
              <w:rPr>
                <w:rFonts w:ascii="Times New Roman" w:hAnsi="Times New Roman" w:cs="Times New Roman"/>
                <w:sz w:val="24"/>
                <w:szCs w:val="24"/>
              </w:rPr>
              <w:t>дети из малообеспеченных семей</w:t>
            </w:r>
          </w:p>
        </w:tc>
        <w:tc>
          <w:tcPr>
            <w:tcW w:w="5136" w:type="dxa"/>
            <w:tcBorders>
              <w:top w:val="single" w:sz="4" w:space="0" w:color="000000"/>
              <w:left w:val="single" w:sz="4" w:space="0" w:color="000000"/>
              <w:bottom w:val="single" w:sz="4" w:space="0" w:color="000000"/>
              <w:right w:val="single" w:sz="4" w:space="0" w:color="000000"/>
            </w:tcBorders>
            <w:shd w:val="clear" w:color="auto" w:fill="auto"/>
          </w:tcPr>
          <w:p w:rsidR="00CF3C05" w:rsidRPr="001F554B" w:rsidRDefault="00CF3C05" w:rsidP="001F554B">
            <w:pPr>
              <w:pStyle w:val="ab"/>
              <w:rPr>
                <w:rFonts w:ascii="Times New Roman" w:hAnsi="Times New Roman" w:cs="Times New Roman"/>
                <w:sz w:val="24"/>
                <w:szCs w:val="24"/>
              </w:rPr>
            </w:pPr>
            <w:r w:rsidRPr="001F554B">
              <w:rPr>
                <w:rFonts w:ascii="Times New Roman" w:hAnsi="Times New Roman" w:cs="Times New Roman"/>
                <w:sz w:val="24"/>
                <w:szCs w:val="24"/>
              </w:rPr>
              <w:t>-</w:t>
            </w:r>
          </w:p>
        </w:tc>
      </w:tr>
      <w:tr w:rsidR="00CF3C05" w:rsidRPr="001F554B" w:rsidTr="00214733">
        <w:trPr>
          <w:trHeight w:val="313"/>
        </w:trPr>
        <w:tc>
          <w:tcPr>
            <w:tcW w:w="5353" w:type="dxa"/>
            <w:tcBorders>
              <w:top w:val="single" w:sz="4" w:space="0" w:color="000000"/>
              <w:left w:val="single" w:sz="4" w:space="0" w:color="000000"/>
              <w:bottom w:val="single" w:sz="4" w:space="0" w:color="000000"/>
            </w:tcBorders>
            <w:shd w:val="clear" w:color="auto" w:fill="auto"/>
          </w:tcPr>
          <w:p w:rsidR="00CF3C05" w:rsidRPr="001F554B" w:rsidRDefault="00CF3C05" w:rsidP="001F554B">
            <w:pPr>
              <w:pStyle w:val="ab"/>
              <w:rPr>
                <w:rFonts w:ascii="Times New Roman" w:hAnsi="Times New Roman" w:cs="Times New Roman"/>
                <w:sz w:val="24"/>
                <w:szCs w:val="24"/>
              </w:rPr>
            </w:pPr>
            <w:r w:rsidRPr="001F554B">
              <w:rPr>
                <w:rFonts w:ascii="Times New Roman" w:hAnsi="Times New Roman" w:cs="Times New Roman"/>
                <w:sz w:val="24"/>
                <w:szCs w:val="24"/>
              </w:rPr>
              <w:t>дети из неполных семей</w:t>
            </w:r>
          </w:p>
        </w:tc>
        <w:tc>
          <w:tcPr>
            <w:tcW w:w="5136" w:type="dxa"/>
            <w:tcBorders>
              <w:top w:val="single" w:sz="4" w:space="0" w:color="000000"/>
              <w:left w:val="single" w:sz="4" w:space="0" w:color="000000"/>
              <w:bottom w:val="single" w:sz="4" w:space="0" w:color="000000"/>
              <w:right w:val="single" w:sz="4" w:space="0" w:color="000000"/>
            </w:tcBorders>
            <w:shd w:val="clear" w:color="auto" w:fill="auto"/>
          </w:tcPr>
          <w:p w:rsidR="00CF3C05" w:rsidRPr="001F554B" w:rsidRDefault="00804737" w:rsidP="001F554B">
            <w:pPr>
              <w:pStyle w:val="ab"/>
              <w:rPr>
                <w:rFonts w:ascii="Times New Roman" w:hAnsi="Times New Roman" w:cs="Times New Roman"/>
                <w:sz w:val="24"/>
                <w:szCs w:val="24"/>
              </w:rPr>
            </w:pPr>
            <w:r>
              <w:rPr>
                <w:rFonts w:ascii="Times New Roman" w:hAnsi="Times New Roman" w:cs="Times New Roman"/>
                <w:sz w:val="24"/>
                <w:szCs w:val="24"/>
              </w:rPr>
              <w:t>10</w:t>
            </w:r>
          </w:p>
        </w:tc>
      </w:tr>
      <w:tr w:rsidR="00CF3C05" w:rsidRPr="001F554B" w:rsidTr="00214733">
        <w:trPr>
          <w:trHeight w:val="313"/>
        </w:trPr>
        <w:tc>
          <w:tcPr>
            <w:tcW w:w="5353" w:type="dxa"/>
            <w:tcBorders>
              <w:top w:val="single" w:sz="4" w:space="0" w:color="000000"/>
              <w:left w:val="single" w:sz="4" w:space="0" w:color="000000"/>
              <w:bottom w:val="single" w:sz="4" w:space="0" w:color="000000"/>
            </w:tcBorders>
            <w:shd w:val="clear" w:color="auto" w:fill="auto"/>
          </w:tcPr>
          <w:p w:rsidR="00CF3C05" w:rsidRPr="001F554B" w:rsidRDefault="00CF3C05" w:rsidP="001F554B">
            <w:pPr>
              <w:pStyle w:val="ab"/>
              <w:rPr>
                <w:rFonts w:ascii="Times New Roman" w:hAnsi="Times New Roman" w:cs="Times New Roman"/>
                <w:sz w:val="24"/>
                <w:szCs w:val="24"/>
              </w:rPr>
            </w:pPr>
            <w:r w:rsidRPr="001F554B">
              <w:rPr>
                <w:rFonts w:ascii="Times New Roman" w:hAnsi="Times New Roman" w:cs="Times New Roman"/>
                <w:sz w:val="24"/>
                <w:szCs w:val="24"/>
              </w:rPr>
              <w:t>дети из неблагополучных семей</w:t>
            </w:r>
          </w:p>
        </w:tc>
        <w:tc>
          <w:tcPr>
            <w:tcW w:w="5136" w:type="dxa"/>
            <w:tcBorders>
              <w:top w:val="single" w:sz="4" w:space="0" w:color="000000"/>
              <w:left w:val="single" w:sz="4" w:space="0" w:color="000000"/>
              <w:bottom w:val="single" w:sz="4" w:space="0" w:color="000000"/>
              <w:right w:val="single" w:sz="4" w:space="0" w:color="000000"/>
            </w:tcBorders>
            <w:shd w:val="clear" w:color="auto" w:fill="auto"/>
          </w:tcPr>
          <w:p w:rsidR="00CF3C05" w:rsidRPr="001F554B" w:rsidRDefault="007E08D6" w:rsidP="001F554B">
            <w:pPr>
              <w:pStyle w:val="ab"/>
              <w:rPr>
                <w:rFonts w:ascii="Times New Roman" w:hAnsi="Times New Roman" w:cs="Times New Roman"/>
                <w:sz w:val="24"/>
                <w:szCs w:val="24"/>
              </w:rPr>
            </w:pPr>
            <w:r>
              <w:rPr>
                <w:rFonts w:ascii="Times New Roman" w:hAnsi="Times New Roman" w:cs="Times New Roman"/>
                <w:sz w:val="24"/>
                <w:szCs w:val="24"/>
              </w:rPr>
              <w:t>-</w:t>
            </w:r>
          </w:p>
        </w:tc>
      </w:tr>
      <w:tr w:rsidR="00CF3C05" w:rsidRPr="001F554B" w:rsidTr="00214733">
        <w:trPr>
          <w:trHeight w:val="313"/>
        </w:trPr>
        <w:tc>
          <w:tcPr>
            <w:tcW w:w="5353" w:type="dxa"/>
            <w:tcBorders>
              <w:top w:val="single" w:sz="4" w:space="0" w:color="000000"/>
              <w:left w:val="single" w:sz="4" w:space="0" w:color="000000"/>
              <w:bottom w:val="single" w:sz="4" w:space="0" w:color="000000"/>
            </w:tcBorders>
            <w:shd w:val="clear" w:color="auto" w:fill="auto"/>
          </w:tcPr>
          <w:p w:rsidR="00CF3C05" w:rsidRPr="001F554B" w:rsidRDefault="00CF3C05" w:rsidP="001F554B">
            <w:pPr>
              <w:pStyle w:val="ab"/>
              <w:rPr>
                <w:rFonts w:ascii="Times New Roman" w:hAnsi="Times New Roman" w:cs="Times New Roman"/>
                <w:sz w:val="24"/>
                <w:szCs w:val="24"/>
              </w:rPr>
            </w:pPr>
            <w:r w:rsidRPr="001F554B">
              <w:rPr>
                <w:rFonts w:ascii="Times New Roman" w:hAnsi="Times New Roman" w:cs="Times New Roman"/>
                <w:sz w:val="24"/>
                <w:szCs w:val="24"/>
              </w:rPr>
              <w:t>дети инвалиды</w:t>
            </w:r>
          </w:p>
        </w:tc>
        <w:tc>
          <w:tcPr>
            <w:tcW w:w="5136" w:type="dxa"/>
            <w:tcBorders>
              <w:top w:val="single" w:sz="4" w:space="0" w:color="000000"/>
              <w:left w:val="single" w:sz="4" w:space="0" w:color="000000"/>
              <w:bottom w:val="single" w:sz="4" w:space="0" w:color="000000"/>
              <w:right w:val="single" w:sz="4" w:space="0" w:color="000000"/>
            </w:tcBorders>
            <w:shd w:val="clear" w:color="auto" w:fill="auto"/>
          </w:tcPr>
          <w:p w:rsidR="00CF3C05" w:rsidRPr="001F554B" w:rsidRDefault="00CF3C05" w:rsidP="001F554B">
            <w:pPr>
              <w:pStyle w:val="ab"/>
              <w:rPr>
                <w:rFonts w:ascii="Times New Roman" w:hAnsi="Times New Roman" w:cs="Times New Roman"/>
                <w:sz w:val="24"/>
                <w:szCs w:val="24"/>
              </w:rPr>
            </w:pPr>
            <w:r w:rsidRPr="001F554B">
              <w:rPr>
                <w:rFonts w:ascii="Times New Roman" w:hAnsi="Times New Roman" w:cs="Times New Roman"/>
                <w:sz w:val="24"/>
                <w:szCs w:val="24"/>
              </w:rPr>
              <w:t>-</w:t>
            </w:r>
          </w:p>
        </w:tc>
      </w:tr>
      <w:tr w:rsidR="00CF3C05" w:rsidRPr="001F554B" w:rsidTr="00214733">
        <w:trPr>
          <w:trHeight w:val="313"/>
        </w:trPr>
        <w:tc>
          <w:tcPr>
            <w:tcW w:w="5353" w:type="dxa"/>
            <w:tcBorders>
              <w:top w:val="single" w:sz="4" w:space="0" w:color="000000"/>
              <w:left w:val="single" w:sz="4" w:space="0" w:color="000000"/>
              <w:bottom w:val="single" w:sz="4" w:space="0" w:color="000000"/>
            </w:tcBorders>
            <w:shd w:val="clear" w:color="auto" w:fill="auto"/>
          </w:tcPr>
          <w:p w:rsidR="00CF3C05" w:rsidRPr="001F554B" w:rsidRDefault="00CF3C05" w:rsidP="001F554B">
            <w:pPr>
              <w:pStyle w:val="ab"/>
              <w:rPr>
                <w:rFonts w:ascii="Times New Roman" w:hAnsi="Times New Roman" w:cs="Times New Roman"/>
                <w:sz w:val="24"/>
                <w:szCs w:val="24"/>
              </w:rPr>
            </w:pPr>
            <w:r w:rsidRPr="001F554B">
              <w:rPr>
                <w:rFonts w:ascii="Times New Roman" w:hAnsi="Times New Roman" w:cs="Times New Roman"/>
                <w:sz w:val="24"/>
                <w:szCs w:val="24"/>
              </w:rPr>
              <w:t>дети с отклонением в развитии</w:t>
            </w:r>
          </w:p>
        </w:tc>
        <w:tc>
          <w:tcPr>
            <w:tcW w:w="5136" w:type="dxa"/>
            <w:tcBorders>
              <w:top w:val="single" w:sz="4" w:space="0" w:color="000000"/>
              <w:left w:val="single" w:sz="4" w:space="0" w:color="000000"/>
              <w:bottom w:val="single" w:sz="4" w:space="0" w:color="000000"/>
              <w:right w:val="single" w:sz="4" w:space="0" w:color="000000"/>
            </w:tcBorders>
            <w:shd w:val="clear" w:color="auto" w:fill="auto"/>
          </w:tcPr>
          <w:p w:rsidR="00CF3C05" w:rsidRPr="001F554B" w:rsidRDefault="00CF3C05" w:rsidP="001F554B">
            <w:pPr>
              <w:pStyle w:val="ab"/>
              <w:rPr>
                <w:rFonts w:ascii="Times New Roman" w:hAnsi="Times New Roman" w:cs="Times New Roman"/>
                <w:sz w:val="24"/>
                <w:szCs w:val="24"/>
              </w:rPr>
            </w:pPr>
            <w:r w:rsidRPr="001F554B">
              <w:rPr>
                <w:rFonts w:ascii="Times New Roman" w:hAnsi="Times New Roman" w:cs="Times New Roman"/>
                <w:sz w:val="24"/>
                <w:szCs w:val="24"/>
              </w:rPr>
              <w:t>-</w:t>
            </w:r>
          </w:p>
        </w:tc>
      </w:tr>
    </w:tbl>
    <w:p w:rsidR="00332B67" w:rsidRPr="0023775C" w:rsidRDefault="00332B67" w:rsidP="007A60B1">
      <w:pPr>
        <w:pStyle w:val="ab"/>
        <w:jc w:val="both"/>
        <w:rPr>
          <w:rFonts w:ascii="Times New Roman" w:hAnsi="Times New Roman" w:cs="Times New Roman"/>
          <w:b/>
          <w:color w:val="000000"/>
          <w:sz w:val="24"/>
          <w:szCs w:val="24"/>
          <w:u w:val="single"/>
          <w:lang w:bidi="ru-RU"/>
        </w:rPr>
      </w:pPr>
    </w:p>
    <w:p w:rsidR="00E719BE" w:rsidRPr="00E719BE" w:rsidRDefault="00E719BE" w:rsidP="00E719BE">
      <w:pPr>
        <w:pStyle w:val="ab"/>
        <w:jc w:val="center"/>
        <w:rPr>
          <w:rFonts w:ascii="Times New Roman" w:hAnsi="Times New Roman" w:cs="Times New Roman"/>
          <w:sz w:val="28"/>
          <w:szCs w:val="24"/>
        </w:rPr>
      </w:pPr>
    </w:p>
    <w:p w:rsidR="00D13235" w:rsidRDefault="00D13235" w:rsidP="00214733">
      <w:pPr>
        <w:widowControl w:val="0"/>
        <w:autoSpaceDE w:val="0"/>
        <w:autoSpaceDN w:val="0"/>
        <w:adjustRightInd w:val="0"/>
        <w:spacing w:after="0" w:line="240" w:lineRule="auto"/>
        <w:jc w:val="both"/>
        <w:rPr>
          <w:rFonts w:ascii="Times New Roman" w:hAnsi="Times New Roman" w:cs="Times New Roman"/>
          <w:sz w:val="24"/>
          <w:szCs w:val="24"/>
        </w:rPr>
      </w:pPr>
    </w:p>
    <w:p w:rsidR="00D13235" w:rsidRDefault="00D13235" w:rsidP="00214733">
      <w:pPr>
        <w:widowControl w:val="0"/>
        <w:autoSpaceDE w:val="0"/>
        <w:autoSpaceDN w:val="0"/>
        <w:adjustRightInd w:val="0"/>
        <w:spacing w:after="0" w:line="240" w:lineRule="auto"/>
        <w:jc w:val="both"/>
        <w:rPr>
          <w:rFonts w:ascii="Times New Roman" w:hAnsi="Times New Roman" w:cs="Times New Roman"/>
          <w:sz w:val="24"/>
          <w:szCs w:val="24"/>
        </w:rPr>
      </w:pPr>
    </w:p>
    <w:p w:rsidR="00214733" w:rsidRPr="0023775C" w:rsidRDefault="00214733" w:rsidP="00214733">
      <w:pPr>
        <w:widowControl w:val="0"/>
        <w:autoSpaceDE w:val="0"/>
        <w:autoSpaceDN w:val="0"/>
        <w:adjustRightInd w:val="0"/>
        <w:spacing w:after="0" w:line="240" w:lineRule="auto"/>
        <w:jc w:val="both"/>
        <w:rPr>
          <w:rFonts w:ascii="Times New Roman" w:hAnsi="Times New Roman" w:cs="Times New Roman"/>
          <w:sz w:val="24"/>
          <w:szCs w:val="24"/>
        </w:rPr>
      </w:pPr>
      <w:r w:rsidRPr="0023775C">
        <w:rPr>
          <w:rFonts w:ascii="Times New Roman" w:hAnsi="Times New Roman" w:cs="Times New Roman"/>
          <w:sz w:val="24"/>
          <w:szCs w:val="24"/>
        </w:rPr>
        <w:t xml:space="preserve">   Объем нагрузки на детей не превышает предельно допустимую норму и соответствует СанПиН и требованиям временного государственного образовательного стандарта.   </w:t>
      </w:r>
    </w:p>
    <w:p w:rsidR="00214733" w:rsidRDefault="00214733" w:rsidP="00214733">
      <w:pPr>
        <w:widowControl w:val="0"/>
        <w:autoSpaceDE w:val="0"/>
        <w:autoSpaceDN w:val="0"/>
        <w:adjustRightInd w:val="0"/>
        <w:spacing w:after="0" w:line="240" w:lineRule="auto"/>
        <w:jc w:val="both"/>
        <w:rPr>
          <w:rFonts w:ascii="Times New Roman" w:hAnsi="Times New Roman" w:cs="Times New Roman"/>
          <w:sz w:val="24"/>
          <w:szCs w:val="24"/>
        </w:rPr>
      </w:pPr>
    </w:p>
    <w:p w:rsidR="00352FA9" w:rsidRDefault="00352FA9" w:rsidP="002F779A">
      <w:pPr>
        <w:pStyle w:val="ab"/>
        <w:rPr>
          <w:rFonts w:ascii="Times New Roman" w:hAnsi="Times New Roman" w:cs="Times New Roman"/>
          <w:sz w:val="24"/>
          <w:szCs w:val="24"/>
        </w:rPr>
      </w:pPr>
    </w:p>
    <w:p w:rsidR="002F779A" w:rsidRPr="002F779A" w:rsidRDefault="0086540E" w:rsidP="002F779A">
      <w:pPr>
        <w:pStyle w:val="ab"/>
        <w:rPr>
          <w:rFonts w:ascii="Times New Roman" w:hAnsi="Times New Roman" w:cs="Times New Roman"/>
          <w:b/>
          <w:sz w:val="24"/>
          <w:szCs w:val="24"/>
        </w:rPr>
      </w:pPr>
      <w:r>
        <w:rPr>
          <w:rFonts w:ascii="Times New Roman" w:hAnsi="Times New Roman" w:cs="Times New Roman"/>
          <w:b/>
          <w:sz w:val="24"/>
          <w:szCs w:val="24"/>
        </w:rPr>
        <w:t xml:space="preserve">                                    Организованная образовательная деятельность</w:t>
      </w:r>
    </w:p>
    <w:p w:rsidR="00214733" w:rsidRPr="002F779A" w:rsidRDefault="00214733" w:rsidP="00214733">
      <w:pPr>
        <w:pStyle w:val="ab"/>
        <w:jc w:val="center"/>
        <w:rPr>
          <w:rFonts w:ascii="Times New Roman" w:hAnsi="Times New Roman" w:cs="Times New Roman"/>
          <w:b/>
          <w:sz w:val="24"/>
          <w:szCs w:val="24"/>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5"/>
        <w:gridCol w:w="997"/>
        <w:gridCol w:w="998"/>
        <w:gridCol w:w="1922"/>
        <w:gridCol w:w="2693"/>
      </w:tblGrid>
      <w:tr w:rsidR="006756C7" w:rsidRPr="001F554B" w:rsidTr="002F779A">
        <w:trPr>
          <w:cantSplit/>
          <w:trHeight w:val="1069"/>
        </w:trPr>
        <w:tc>
          <w:tcPr>
            <w:tcW w:w="1895" w:type="dxa"/>
            <w:shd w:val="clear" w:color="auto" w:fill="auto"/>
            <w:vAlign w:val="center"/>
          </w:tcPr>
          <w:p w:rsidR="006756C7" w:rsidRPr="001F554B" w:rsidRDefault="006756C7" w:rsidP="00214733">
            <w:pPr>
              <w:pStyle w:val="ab"/>
              <w:rPr>
                <w:rFonts w:ascii="Times New Roman" w:hAnsi="Times New Roman" w:cs="Times New Roman"/>
                <w:szCs w:val="24"/>
              </w:rPr>
            </w:pPr>
            <w:r w:rsidRPr="001F554B">
              <w:rPr>
                <w:rFonts w:ascii="Times New Roman" w:hAnsi="Times New Roman" w:cs="Times New Roman"/>
                <w:szCs w:val="24"/>
              </w:rPr>
              <w:t>Образовательные  нагрузки</w:t>
            </w:r>
          </w:p>
        </w:tc>
        <w:tc>
          <w:tcPr>
            <w:tcW w:w="997" w:type="dxa"/>
            <w:shd w:val="clear" w:color="auto" w:fill="auto"/>
            <w:vAlign w:val="center"/>
          </w:tcPr>
          <w:p w:rsidR="006756C7" w:rsidRPr="001F554B" w:rsidRDefault="006756C7" w:rsidP="00214733">
            <w:pPr>
              <w:pStyle w:val="ab"/>
              <w:rPr>
                <w:rFonts w:ascii="Times New Roman" w:hAnsi="Times New Roman" w:cs="Times New Roman"/>
                <w:szCs w:val="24"/>
              </w:rPr>
            </w:pPr>
            <w:r w:rsidRPr="001F554B">
              <w:rPr>
                <w:rFonts w:ascii="Times New Roman" w:hAnsi="Times New Roman" w:cs="Times New Roman"/>
                <w:szCs w:val="24"/>
              </w:rPr>
              <w:t>1 млад.</w:t>
            </w:r>
          </w:p>
          <w:p w:rsidR="006756C7" w:rsidRPr="001F554B" w:rsidRDefault="006756C7" w:rsidP="00214733">
            <w:pPr>
              <w:pStyle w:val="ab"/>
              <w:rPr>
                <w:rFonts w:ascii="Times New Roman" w:hAnsi="Times New Roman" w:cs="Times New Roman"/>
                <w:szCs w:val="24"/>
              </w:rPr>
            </w:pPr>
            <w:r w:rsidRPr="001F554B">
              <w:rPr>
                <w:rFonts w:ascii="Times New Roman" w:hAnsi="Times New Roman" w:cs="Times New Roman"/>
                <w:szCs w:val="24"/>
              </w:rPr>
              <w:t>группа</w:t>
            </w:r>
          </w:p>
        </w:tc>
        <w:tc>
          <w:tcPr>
            <w:tcW w:w="998" w:type="dxa"/>
            <w:shd w:val="clear" w:color="auto" w:fill="auto"/>
            <w:vAlign w:val="center"/>
          </w:tcPr>
          <w:p w:rsidR="006756C7" w:rsidRPr="001F554B" w:rsidRDefault="006756C7" w:rsidP="00214733">
            <w:pPr>
              <w:pStyle w:val="ab"/>
              <w:rPr>
                <w:rFonts w:ascii="Times New Roman" w:hAnsi="Times New Roman" w:cs="Times New Roman"/>
                <w:szCs w:val="24"/>
              </w:rPr>
            </w:pPr>
            <w:r w:rsidRPr="001F554B">
              <w:rPr>
                <w:rFonts w:ascii="Times New Roman" w:hAnsi="Times New Roman" w:cs="Times New Roman"/>
                <w:szCs w:val="24"/>
              </w:rPr>
              <w:t>2 млад.</w:t>
            </w:r>
          </w:p>
          <w:p w:rsidR="006756C7" w:rsidRPr="001F554B" w:rsidRDefault="006756C7" w:rsidP="00214733">
            <w:pPr>
              <w:pStyle w:val="ab"/>
              <w:rPr>
                <w:rFonts w:ascii="Times New Roman" w:hAnsi="Times New Roman" w:cs="Times New Roman"/>
                <w:szCs w:val="24"/>
              </w:rPr>
            </w:pPr>
            <w:r w:rsidRPr="001F554B">
              <w:rPr>
                <w:rFonts w:ascii="Times New Roman" w:hAnsi="Times New Roman" w:cs="Times New Roman"/>
                <w:szCs w:val="24"/>
              </w:rPr>
              <w:t>группа</w:t>
            </w:r>
          </w:p>
        </w:tc>
        <w:tc>
          <w:tcPr>
            <w:tcW w:w="1922" w:type="dxa"/>
            <w:shd w:val="clear" w:color="auto" w:fill="auto"/>
            <w:vAlign w:val="center"/>
          </w:tcPr>
          <w:p w:rsidR="006756C7" w:rsidRPr="001F554B" w:rsidRDefault="006756C7" w:rsidP="00214733">
            <w:pPr>
              <w:pStyle w:val="ab"/>
              <w:rPr>
                <w:rFonts w:ascii="Times New Roman" w:hAnsi="Times New Roman" w:cs="Times New Roman"/>
                <w:szCs w:val="24"/>
              </w:rPr>
            </w:pPr>
            <w:r w:rsidRPr="001F554B">
              <w:rPr>
                <w:rFonts w:ascii="Times New Roman" w:hAnsi="Times New Roman" w:cs="Times New Roman"/>
                <w:szCs w:val="24"/>
              </w:rPr>
              <w:t>Средняя группа</w:t>
            </w:r>
          </w:p>
        </w:tc>
        <w:tc>
          <w:tcPr>
            <w:tcW w:w="2693" w:type="dxa"/>
            <w:vAlign w:val="center"/>
          </w:tcPr>
          <w:p w:rsidR="006756C7" w:rsidRPr="001F554B" w:rsidRDefault="006756C7" w:rsidP="00214733">
            <w:pPr>
              <w:pStyle w:val="ab"/>
              <w:rPr>
                <w:rFonts w:ascii="Times New Roman" w:hAnsi="Times New Roman" w:cs="Times New Roman"/>
                <w:szCs w:val="24"/>
              </w:rPr>
            </w:pPr>
            <w:r w:rsidRPr="001F554B">
              <w:rPr>
                <w:rFonts w:ascii="Times New Roman" w:hAnsi="Times New Roman" w:cs="Times New Roman"/>
                <w:szCs w:val="24"/>
              </w:rPr>
              <w:t>Старшая группа</w:t>
            </w:r>
          </w:p>
        </w:tc>
      </w:tr>
      <w:tr w:rsidR="006756C7" w:rsidRPr="001F554B" w:rsidTr="002F779A">
        <w:trPr>
          <w:trHeight w:val="1060"/>
        </w:trPr>
        <w:tc>
          <w:tcPr>
            <w:tcW w:w="1895" w:type="dxa"/>
            <w:shd w:val="clear" w:color="auto" w:fill="auto"/>
            <w:vAlign w:val="center"/>
          </w:tcPr>
          <w:p w:rsidR="006756C7" w:rsidRPr="001F554B" w:rsidRDefault="006756C7" w:rsidP="00214733">
            <w:pPr>
              <w:pStyle w:val="ab"/>
              <w:rPr>
                <w:rFonts w:ascii="Times New Roman" w:hAnsi="Times New Roman" w:cs="Times New Roman"/>
                <w:szCs w:val="24"/>
              </w:rPr>
            </w:pPr>
            <w:r w:rsidRPr="001F554B">
              <w:rPr>
                <w:rFonts w:ascii="Times New Roman" w:hAnsi="Times New Roman" w:cs="Times New Roman"/>
                <w:szCs w:val="24"/>
              </w:rPr>
              <w:t xml:space="preserve">Количество </w:t>
            </w:r>
            <w:proofErr w:type="gramStart"/>
            <w:r w:rsidRPr="001F554B">
              <w:rPr>
                <w:rFonts w:ascii="Times New Roman" w:hAnsi="Times New Roman" w:cs="Times New Roman"/>
                <w:szCs w:val="24"/>
              </w:rPr>
              <w:t>условных</w:t>
            </w:r>
            <w:proofErr w:type="gramEnd"/>
          </w:p>
          <w:p w:rsidR="006756C7" w:rsidRPr="001F554B" w:rsidRDefault="006756C7" w:rsidP="00214733">
            <w:pPr>
              <w:pStyle w:val="ab"/>
              <w:rPr>
                <w:rFonts w:ascii="Times New Roman" w:hAnsi="Times New Roman" w:cs="Times New Roman"/>
                <w:szCs w:val="24"/>
              </w:rPr>
            </w:pPr>
            <w:r w:rsidRPr="001F554B">
              <w:rPr>
                <w:rFonts w:ascii="Times New Roman" w:hAnsi="Times New Roman" w:cs="Times New Roman"/>
                <w:szCs w:val="24"/>
              </w:rPr>
              <w:t>учебных часов в неделю</w:t>
            </w:r>
          </w:p>
        </w:tc>
        <w:tc>
          <w:tcPr>
            <w:tcW w:w="997" w:type="dxa"/>
            <w:shd w:val="clear" w:color="auto" w:fill="auto"/>
            <w:vAlign w:val="center"/>
          </w:tcPr>
          <w:p w:rsidR="006756C7" w:rsidRPr="001F554B" w:rsidRDefault="006756C7" w:rsidP="00214733">
            <w:pPr>
              <w:pStyle w:val="ab"/>
              <w:rPr>
                <w:rFonts w:ascii="Times New Roman" w:hAnsi="Times New Roman" w:cs="Times New Roman"/>
                <w:szCs w:val="24"/>
              </w:rPr>
            </w:pPr>
            <w:r w:rsidRPr="001F554B">
              <w:rPr>
                <w:rFonts w:ascii="Times New Roman" w:hAnsi="Times New Roman" w:cs="Times New Roman"/>
                <w:szCs w:val="24"/>
              </w:rPr>
              <w:t>10</w:t>
            </w:r>
          </w:p>
        </w:tc>
        <w:tc>
          <w:tcPr>
            <w:tcW w:w="998" w:type="dxa"/>
            <w:shd w:val="clear" w:color="auto" w:fill="auto"/>
            <w:vAlign w:val="center"/>
          </w:tcPr>
          <w:p w:rsidR="006756C7" w:rsidRPr="001F554B" w:rsidRDefault="006756C7" w:rsidP="00214733">
            <w:pPr>
              <w:pStyle w:val="ab"/>
              <w:rPr>
                <w:rFonts w:ascii="Times New Roman" w:hAnsi="Times New Roman" w:cs="Times New Roman"/>
                <w:szCs w:val="24"/>
              </w:rPr>
            </w:pPr>
            <w:r w:rsidRPr="001F554B">
              <w:rPr>
                <w:rFonts w:ascii="Times New Roman" w:hAnsi="Times New Roman" w:cs="Times New Roman"/>
                <w:szCs w:val="24"/>
              </w:rPr>
              <w:t>10</w:t>
            </w:r>
          </w:p>
        </w:tc>
        <w:tc>
          <w:tcPr>
            <w:tcW w:w="1922" w:type="dxa"/>
            <w:shd w:val="clear" w:color="auto" w:fill="auto"/>
            <w:vAlign w:val="center"/>
          </w:tcPr>
          <w:p w:rsidR="006756C7" w:rsidRPr="001F554B" w:rsidRDefault="006756C7" w:rsidP="00214733">
            <w:pPr>
              <w:pStyle w:val="ab"/>
              <w:rPr>
                <w:rFonts w:ascii="Times New Roman" w:hAnsi="Times New Roman" w:cs="Times New Roman"/>
                <w:szCs w:val="24"/>
              </w:rPr>
            </w:pPr>
            <w:r w:rsidRPr="001F554B">
              <w:rPr>
                <w:rFonts w:ascii="Times New Roman" w:hAnsi="Times New Roman" w:cs="Times New Roman"/>
                <w:szCs w:val="24"/>
              </w:rPr>
              <w:t>10</w:t>
            </w:r>
          </w:p>
        </w:tc>
        <w:tc>
          <w:tcPr>
            <w:tcW w:w="2693" w:type="dxa"/>
            <w:vAlign w:val="center"/>
          </w:tcPr>
          <w:p w:rsidR="006756C7" w:rsidRPr="001F554B" w:rsidRDefault="006756C7" w:rsidP="00214733">
            <w:pPr>
              <w:pStyle w:val="ab"/>
              <w:rPr>
                <w:rFonts w:ascii="Times New Roman" w:hAnsi="Times New Roman" w:cs="Times New Roman"/>
                <w:szCs w:val="24"/>
              </w:rPr>
            </w:pPr>
            <w:r w:rsidRPr="001F554B">
              <w:rPr>
                <w:rFonts w:ascii="Times New Roman" w:hAnsi="Times New Roman" w:cs="Times New Roman"/>
                <w:szCs w:val="24"/>
              </w:rPr>
              <w:t>13</w:t>
            </w:r>
          </w:p>
          <w:p w:rsidR="006756C7" w:rsidRPr="001F554B" w:rsidRDefault="006756C7" w:rsidP="00214733">
            <w:pPr>
              <w:pStyle w:val="ab"/>
              <w:rPr>
                <w:rFonts w:ascii="Times New Roman" w:hAnsi="Times New Roman" w:cs="Times New Roman"/>
                <w:szCs w:val="24"/>
              </w:rPr>
            </w:pPr>
          </w:p>
        </w:tc>
      </w:tr>
      <w:tr w:rsidR="006756C7" w:rsidRPr="001F554B" w:rsidTr="002F779A">
        <w:trPr>
          <w:trHeight w:val="900"/>
        </w:trPr>
        <w:tc>
          <w:tcPr>
            <w:tcW w:w="1895" w:type="dxa"/>
            <w:shd w:val="clear" w:color="auto" w:fill="auto"/>
            <w:vAlign w:val="center"/>
          </w:tcPr>
          <w:p w:rsidR="006756C7" w:rsidRPr="001F554B" w:rsidRDefault="006756C7" w:rsidP="00214733">
            <w:pPr>
              <w:pStyle w:val="ab"/>
              <w:rPr>
                <w:rFonts w:ascii="Times New Roman" w:hAnsi="Times New Roman" w:cs="Times New Roman"/>
                <w:szCs w:val="24"/>
              </w:rPr>
            </w:pPr>
            <w:r w:rsidRPr="001F554B">
              <w:rPr>
                <w:rFonts w:ascii="Times New Roman" w:hAnsi="Times New Roman" w:cs="Times New Roman"/>
                <w:szCs w:val="24"/>
              </w:rPr>
              <w:t>Длительность</w:t>
            </w:r>
          </w:p>
          <w:p w:rsidR="006756C7" w:rsidRPr="001F554B" w:rsidRDefault="006756C7" w:rsidP="00214733">
            <w:pPr>
              <w:pStyle w:val="ab"/>
              <w:rPr>
                <w:rFonts w:ascii="Times New Roman" w:hAnsi="Times New Roman" w:cs="Times New Roman"/>
                <w:szCs w:val="24"/>
              </w:rPr>
            </w:pPr>
            <w:r w:rsidRPr="001F554B">
              <w:rPr>
                <w:rFonts w:ascii="Times New Roman" w:hAnsi="Times New Roman" w:cs="Times New Roman"/>
                <w:szCs w:val="24"/>
              </w:rPr>
              <w:t>условного учебного часа</w:t>
            </w:r>
          </w:p>
          <w:p w:rsidR="006756C7" w:rsidRPr="001F554B" w:rsidRDefault="006756C7" w:rsidP="00214733">
            <w:pPr>
              <w:pStyle w:val="ab"/>
              <w:rPr>
                <w:rFonts w:ascii="Times New Roman" w:hAnsi="Times New Roman" w:cs="Times New Roman"/>
                <w:szCs w:val="24"/>
              </w:rPr>
            </w:pPr>
            <w:r w:rsidRPr="001F554B">
              <w:rPr>
                <w:rFonts w:ascii="Times New Roman" w:hAnsi="Times New Roman" w:cs="Times New Roman"/>
                <w:szCs w:val="24"/>
              </w:rPr>
              <w:t>( в минутах)</w:t>
            </w:r>
          </w:p>
        </w:tc>
        <w:tc>
          <w:tcPr>
            <w:tcW w:w="997" w:type="dxa"/>
            <w:shd w:val="clear" w:color="auto" w:fill="auto"/>
            <w:vAlign w:val="center"/>
          </w:tcPr>
          <w:p w:rsidR="006756C7" w:rsidRPr="001F554B" w:rsidRDefault="006756C7" w:rsidP="00214733">
            <w:pPr>
              <w:pStyle w:val="ab"/>
              <w:rPr>
                <w:rFonts w:ascii="Times New Roman" w:hAnsi="Times New Roman" w:cs="Times New Roman"/>
                <w:szCs w:val="24"/>
              </w:rPr>
            </w:pPr>
            <w:r w:rsidRPr="001F554B">
              <w:rPr>
                <w:rFonts w:ascii="Times New Roman" w:hAnsi="Times New Roman" w:cs="Times New Roman"/>
                <w:szCs w:val="24"/>
              </w:rPr>
              <w:t>10</w:t>
            </w:r>
          </w:p>
        </w:tc>
        <w:tc>
          <w:tcPr>
            <w:tcW w:w="998" w:type="dxa"/>
            <w:shd w:val="clear" w:color="auto" w:fill="auto"/>
            <w:vAlign w:val="center"/>
          </w:tcPr>
          <w:p w:rsidR="006756C7" w:rsidRPr="001F554B" w:rsidRDefault="006756C7" w:rsidP="00214733">
            <w:pPr>
              <w:pStyle w:val="ab"/>
              <w:rPr>
                <w:rFonts w:ascii="Times New Roman" w:hAnsi="Times New Roman" w:cs="Times New Roman"/>
                <w:szCs w:val="24"/>
              </w:rPr>
            </w:pPr>
            <w:r w:rsidRPr="001F554B">
              <w:rPr>
                <w:rFonts w:ascii="Times New Roman" w:hAnsi="Times New Roman" w:cs="Times New Roman"/>
                <w:szCs w:val="24"/>
              </w:rPr>
              <w:t>15</w:t>
            </w:r>
          </w:p>
        </w:tc>
        <w:tc>
          <w:tcPr>
            <w:tcW w:w="1922" w:type="dxa"/>
            <w:shd w:val="clear" w:color="auto" w:fill="auto"/>
            <w:vAlign w:val="center"/>
          </w:tcPr>
          <w:p w:rsidR="006756C7" w:rsidRPr="001F554B" w:rsidRDefault="006756C7" w:rsidP="00214733">
            <w:pPr>
              <w:pStyle w:val="ab"/>
              <w:rPr>
                <w:rFonts w:ascii="Times New Roman" w:hAnsi="Times New Roman" w:cs="Times New Roman"/>
                <w:szCs w:val="24"/>
              </w:rPr>
            </w:pPr>
            <w:r w:rsidRPr="001F554B">
              <w:rPr>
                <w:rFonts w:ascii="Times New Roman" w:hAnsi="Times New Roman" w:cs="Times New Roman"/>
                <w:szCs w:val="24"/>
              </w:rPr>
              <w:t>20</w:t>
            </w:r>
          </w:p>
        </w:tc>
        <w:tc>
          <w:tcPr>
            <w:tcW w:w="2693" w:type="dxa"/>
            <w:vAlign w:val="center"/>
          </w:tcPr>
          <w:p w:rsidR="006756C7" w:rsidRPr="001F554B" w:rsidRDefault="006756C7" w:rsidP="00214733">
            <w:pPr>
              <w:pStyle w:val="ab"/>
              <w:rPr>
                <w:rFonts w:ascii="Times New Roman" w:hAnsi="Times New Roman" w:cs="Times New Roman"/>
                <w:szCs w:val="24"/>
              </w:rPr>
            </w:pPr>
            <w:r w:rsidRPr="001F554B">
              <w:rPr>
                <w:rFonts w:ascii="Times New Roman" w:hAnsi="Times New Roman" w:cs="Times New Roman"/>
                <w:szCs w:val="24"/>
              </w:rPr>
              <w:t>25</w:t>
            </w:r>
          </w:p>
        </w:tc>
      </w:tr>
    </w:tbl>
    <w:p w:rsidR="00352FA9" w:rsidRPr="0023775C" w:rsidRDefault="00352FA9" w:rsidP="00352FA9">
      <w:pPr>
        <w:rPr>
          <w:b/>
          <w:sz w:val="24"/>
          <w:szCs w:val="24"/>
        </w:rPr>
      </w:pPr>
    </w:p>
    <w:p w:rsidR="00352FA9" w:rsidRPr="001F554B" w:rsidRDefault="00352FA9" w:rsidP="001F554B">
      <w:pPr>
        <w:pStyle w:val="ab"/>
        <w:jc w:val="center"/>
        <w:rPr>
          <w:rFonts w:ascii="Times New Roman" w:hAnsi="Times New Roman" w:cs="Times New Roman"/>
          <w:b/>
          <w:sz w:val="24"/>
          <w:szCs w:val="24"/>
        </w:rPr>
      </w:pPr>
      <w:r w:rsidRPr="001F554B">
        <w:rPr>
          <w:rFonts w:ascii="Times New Roman" w:hAnsi="Times New Roman" w:cs="Times New Roman"/>
          <w:b/>
          <w:sz w:val="24"/>
          <w:szCs w:val="24"/>
        </w:rPr>
        <w:t>Возрастные  образовател</w:t>
      </w:r>
      <w:r w:rsidR="001F554B" w:rsidRPr="001F554B">
        <w:rPr>
          <w:rFonts w:ascii="Times New Roman" w:hAnsi="Times New Roman" w:cs="Times New Roman"/>
          <w:b/>
          <w:sz w:val="24"/>
          <w:szCs w:val="24"/>
        </w:rPr>
        <w:t>ьные  нагрузки на учебный день.</w:t>
      </w:r>
    </w:p>
    <w:p w:rsidR="001F554B" w:rsidRPr="001F554B" w:rsidRDefault="001F554B" w:rsidP="001F554B">
      <w:pPr>
        <w:pStyle w:val="ab"/>
        <w:jc w:val="center"/>
        <w:rPr>
          <w:rFonts w:ascii="Times New Roman" w:hAnsi="Times New Roman" w:cs="Times New Roman"/>
          <w:sz w:val="24"/>
          <w:szCs w:val="24"/>
        </w:rPr>
      </w:pPr>
    </w:p>
    <w:tbl>
      <w:tblPr>
        <w:tblW w:w="109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096"/>
        <w:gridCol w:w="3612"/>
        <w:gridCol w:w="4231"/>
      </w:tblGrid>
      <w:tr w:rsidR="00352FA9" w:rsidRPr="0023775C" w:rsidTr="00E57ECC">
        <w:trPr>
          <w:trHeight w:val="611"/>
        </w:trPr>
        <w:tc>
          <w:tcPr>
            <w:tcW w:w="3096" w:type="dxa"/>
            <w:shd w:val="clear" w:color="auto" w:fill="FFFFFF"/>
          </w:tcPr>
          <w:p w:rsidR="00352FA9" w:rsidRPr="0023775C" w:rsidRDefault="00352FA9" w:rsidP="00214733">
            <w:pPr>
              <w:pStyle w:val="ab"/>
              <w:rPr>
                <w:rFonts w:ascii="Times New Roman" w:hAnsi="Times New Roman" w:cs="Times New Roman"/>
                <w:w w:val="116"/>
                <w:sz w:val="24"/>
                <w:szCs w:val="24"/>
              </w:rPr>
            </w:pPr>
            <w:r w:rsidRPr="0023775C">
              <w:rPr>
                <w:rFonts w:ascii="Times New Roman" w:hAnsi="Times New Roman" w:cs="Times New Roman"/>
                <w:w w:val="116"/>
                <w:sz w:val="24"/>
                <w:szCs w:val="24"/>
              </w:rPr>
              <w:t>Назначение</w:t>
            </w:r>
          </w:p>
          <w:p w:rsidR="00352FA9" w:rsidRPr="0023775C" w:rsidRDefault="00352FA9" w:rsidP="00214733">
            <w:pPr>
              <w:pStyle w:val="ab"/>
              <w:rPr>
                <w:rFonts w:ascii="Times New Roman" w:hAnsi="Times New Roman" w:cs="Times New Roman"/>
                <w:w w:val="116"/>
                <w:sz w:val="24"/>
                <w:szCs w:val="24"/>
              </w:rPr>
            </w:pPr>
            <w:r w:rsidRPr="0023775C">
              <w:rPr>
                <w:rFonts w:ascii="Times New Roman" w:hAnsi="Times New Roman" w:cs="Times New Roman"/>
                <w:w w:val="116"/>
                <w:sz w:val="24"/>
                <w:szCs w:val="24"/>
              </w:rPr>
              <w:t>группы</w:t>
            </w:r>
          </w:p>
        </w:tc>
        <w:tc>
          <w:tcPr>
            <w:tcW w:w="3612" w:type="dxa"/>
            <w:shd w:val="clear" w:color="auto" w:fill="FFFFFF"/>
          </w:tcPr>
          <w:p w:rsidR="00352FA9" w:rsidRPr="0023775C" w:rsidRDefault="00352FA9" w:rsidP="00214733">
            <w:pPr>
              <w:pStyle w:val="ab"/>
              <w:rPr>
                <w:rFonts w:ascii="Times New Roman" w:hAnsi="Times New Roman" w:cs="Times New Roman"/>
                <w:spacing w:val="-1"/>
                <w:w w:val="116"/>
                <w:sz w:val="24"/>
                <w:szCs w:val="24"/>
              </w:rPr>
            </w:pPr>
            <w:r w:rsidRPr="0023775C">
              <w:rPr>
                <w:rFonts w:ascii="Times New Roman" w:hAnsi="Times New Roman" w:cs="Times New Roman"/>
                <w:spacing w:val="-1"/>
                <w:w w:val="116"/>
                <w:sz w:val="24"/>
                <w:szCs w:val="24"/>
              </w:rPr>
              <w:t>Возрастная</w:t>
            </w:r>
          </w:p>
          <w:p w:rsidR="00352FA9" w:rsidRPr="0023775C" w:rsidRDefault="00352FA9" w:rsidP="00214733">
            <w:pPr>
              <w:pStyle w:val="ab"/>
              <w:rPr>
                <w:rFonts w:ascii="Times New Roman" w:hAnsi="Times New Roman" w:cs="Times New Roman"/>
                <w:w w:val="116"/>
                <w:sz w:val="24"/>
                <w:szCs w:val="24"/>
              </w:rPr>
            </w:pPr>
            <w:r w:rsidRPr="0023775C">
              <w:rPr>
                <w:rFonts w:ascii="Times New Roman" w:hAnsi="Times New Roman" w:cs="Times New Roman"/>
                <w:w w:val="116"/>
                <w:sz w:val="24"/>
                <w:szCs w:val="24"/>
              </w:rPr>
              <w:t>группа</w:t>
            </w:r>
          </w:p>
        </w:tc>
        <w:tc>
          <w:tcPr>
            <w:tcW w:w="4231" w:type="dxa"/>
            <w:shd w:val="clear" w:color="auto" w:fill="FFFFFF"/>
          </w:tcPr>
          <w:p w:rsidR="00352FA9" w:rsidRPr="0023775C" w:rsidRDefault="00352FA9" w:rsidP="00214733">
            <w:pPr>
              <w:pStyle w:val="ab"/>
              <w:rPr>
                <w:rFonts w:ascii="Times New Roman" w:hAnsi="Times New Roman" w:cs="Times New Roman"/>
                <w:spacing w:val="-1"/>
                <w:w w:val="116"/>
                <w:sz w:val="24"/>
                <w:szCs w:val="24"/>
              </w:rPr>
            </w:pPr>
            <w:r w:rsidRPr="0023775C">
              <w:rPr>
                <w:rFonts w:ascii="Times New Roman" w:hAnsi="Times New Roman" w:cs="Times New Roman"/>
                <w:spacing w:val="-1"/>
                <w:w w:val="116"/>
                <w:sz w:val="24"/>
                <w:szCs w:val="24"/>
              </w:rPr>
              <w:t>Первая</w:t>
            </w:r>
          </w:p>
          <w:p w:rsidR="00352FA9" w:rsidRPr="0023775C" w:rsidRDefault="00352FA9" w:rsidP="00214733">
            <w:pPr>
              <w:pStyle w:val="ab"/>
              <w:rPr>
                <w:rFonts w:ascii="Times New Roman" w:hAnsi="Times New Roman" w:cs="Times New Roman"/>
                <w:spacing w:val="1"/>
                <w:w w:val="116"/>
                <w:sz w:val="24"/>
                <w:szCs w:val="24"/>
              </w:rPr>
            </w:pPr>
            <w:r w:rsidRPr="0023775C">
              <w:rPr>
                <w:rFonts w:ascii="Times New Roman" w:hAnsi="Times New Roman" w:cs="Times New Roman"/>
                <w:spacing w:val="1"/>
                <w:w w:val="116"/>
                <w:sz w:val="24"/>
                <w:szCs w:val="24"/>
              </w:rPr>
              <w:t>половина</w:t>
            </w:r>
          </w:p>
          <w:p w:rsidR="00352FA9" w:rsidRPr="0023775C" w:rsidRDefault="00352FA9" w:rsidP="00214733">
            <w:pPr>
              <w:pStyle w:val="ab"/>
              <w:rPr>
                <w:rFonts w:ascii="Times New Roman" w:hAnsi="Times New Roman" w:cs="Times New Roman"/>
                <w:spacing w:val="1"/>
                <w:w w:val="116"/>
                <w:sz w:val="24"/>
                <w:szCs w:val="24"/>
              </w:rPr>
            </w:pPr>
            <w:r w:rsidRPr="0023775C">
              <w:rPr>
                <w:rFonts w:ascii="Times New Roman" w:hAnsi="Times New Roman" w:cs="Times New Roman"/>
                <w:spacing w:val="1"/>
                <w:w w:val="116"/>
                <w:sz w:val="24"/>
                <w:szCs w:val="24"/>
              </w:rPr>
              <w:t>дня</w:t>
            </w:r>
          </w:p>
        </w:tc>
      </w:tr>
      <w:tr w:rsidR="00352FA9" w:rsidRPr="0023775C" w:rsidTr="00214733">
        <w:trPr>
          <w:trHeight w:hRule="exact" w:val="518"/>
        </w:trPr>
        <w:tc>
          <w:tcPr>
            <w:tcW w:w="3096" w:type="dxa"/>
            <w:vMerge w:val="restart"/>
            <w:shd w:val="clear" w:color="auto" w:fill="FFFFFF"/>
          </w:tcPr>
          <w:p w:rsidR="00352FA9" w:rsidRPr="0023775C" w:rsidRDefault="00352FA9" w:rsidP="00214733">
            <w:pPr>
              <w:pStyle w:val="ab"/>
              <w:rPr>
                <w:rFonts w:ascii="Times New Roman" w:hAnsi="Times New Roman" w:cs="Times New Roman"/>
                <w:spacing w:val="1"/>
                <w:w w:val="116"/>
                <w:sz w:val="24"/>
                <w:szCs w:val="24"/>
              </w:rPr>
            </w:pPr>
            <w:r w:rsidRPr="0023775C">
              <w:rPr>
                <w:rFonts w:ascii="Times New Roman" w:hAnsi="Times New Roman" w:cs="Times New Roman"/>
                <w:spacing w:val="1"/>
                <w:w w:val="116"/>
                <w:sz w:val="24"/>
                <w:szCs w:val="24"/>
              </w:rPr>
              <w:t>Общеразвивающая</w:t>
            </w:r>
          </w:p>
        </w:tc>
        <w:tc>
          <w:tcPr>
            <w:tcW w:w="3612" w:type="dxa"/>
            <w:shd w:val="clear" w:color="auto" w:fill="FFFFFF"/>
          </w:tcPr>
          <w:p w:rsidR="00352FA9" w:rsidRPr="0023775C" w:rsidRDefault="00352FA9" w:rsidP="00214733">
            <w:pPr>
              <w:pStyle w:val="ab"/>
              <w:rPr>
                <w:rFonts w:ascii="Times New Roman" w:hAnsi="Times New Roman" w:cs="Times New Roman"/>
                <w:spacing w:val="-2"/>
                <w:w w:val="116"/>
                <w:sz w:val="24"/>
                <w:szCs w:val="24"/>
              </w:rPr>
            </w:pPr>
            <w:r w:rsidRPr="0023775C">
              <w:rPr>
                <w:rFonts w:ascii="Times New Roman" w:hAnsi="Times New Roman" w:cs="Times New Roman"/>
                <w:spacing w:val="-2"/>
                <w:w w:val="116"/>
                <w:sz w:val="24"/>
                <w:szCs w:val="24"/>
              </w:rPr>
              <w:t>первая</w:t>
            </w:r>
          </w:p>
          <w:p w:rsidR="00352FA9" w:rsidRPr="0023775C" w:rsidRDefault="00352FA9" w:rsidP="00214733">
            <w:pPr>
              <w:pStyle w:val="ab"/>
              <w:rPr>
                <w:rFonts w:ascii="Times New Roman" w:hAnsi="Times New Roman" w:cs="Times New Roman"/>
                <w:spacing w:val="-1"/>
                <w:w w:val="116"/>
                <w:sz w:val="24"/>
                <w:szCs w:val="24"/>
              </w:rPr>
            </w:pPr>
            <w:r w:rsidRPr="0023775C">
              <w:rPr>
                <w:rFonts w:ascii="Times New Roman" w:hAnsi="Times New Roman" w:cs="Times New Roman"/>
                <w:spacing w:val="-1"/>
                <w:w w:val="116"/>
                <w:sz w:val="24"/>
                <w:szCs w:val="24"/>
              </w:rPr>
              <w:t>младшая</w:t>
            </w:r>
          </w:p>
        </w:tc>
        <w:tc>
          <w:tcPr>
            <w:tcW w:w="4231" w:type="dxa"/>
            <w:shd w:val="clear" w:color="auto" w:fill="FFFFFF"/>
          </w:tcPr>
          <w:p w:rsidR="00352FA9" w:rsidRPr="0023775C" w:rsidRDefault="00352FA9" w:rsidP="00214733">
            <w:pPr>
              <w:pStyle w:val="ab"/>
              <w:rPr>
                <w:rFonts w:ascii="Times New Roman" w:hAnsi="Times New Roman" w:cs="Times New Roman"/>
                <w:w w:val="116"/>
                <w:sz w:val="24"/>
                <w:szCs w:val="24"/>
              </w:rPr>
            </w:pPr>
            <w:r w:rsidRPr="0023775C">
              <w:rPr>
                <w:rFonts w:ascii="Times New Roman" w:hAnsi="Times New Roman" w:cs="Times New Roman"/>
                <w:w w:val="116"/>
                <w:sz w:val="24"/>
                <w:szCs w:val="24"/>
              </w:rPr>
              <w:t xml:space="preserve">2 занятие </w:t>
            </w:r>
          </w:p>
          <w:p w:rsidR="00352FA9" w:rsidRPr="0023775C" w:rsidRDefault="00352FA9" w:rsidP="00214733">
            <w:pPr>
              <w:pStyle w:val="ab"/>
              <w:rPr>
                <w:rFonts w:ascii="Times New Roman" w:hAnsi="Times New Roman" w:cs="Times New Roman"/>
                <w:w w:val="116"/>
                <w:sz w:val="24"/>
                <w:szCs w:val="24"/>
              </w:rPr>
            </w:pPr>
          </w:p>
        </w:tc>
      </w:tr>
      <w:tr w:rsidR="00352FA9" w:rsidRPr="0023775C" w:rsidTr="00214733">
        <w:trPr>
          <w:trHeight w:hRule="exact" w:val="568"/>
        </w:trPr>
        <w:tc>
          <w:tcPr>
            <w:tcW w:w="3096" w:type="dxa"/>
            <w:vMerge/>
            <w:shd w:val="clear" w:color="auto" w:fill="FFFFFF"/>
          </w:tcPr>
          <w:p w:rsidR="00352FA9" w:rsidRPr="0023775C" w:rsidRDefault="00352FA9" w:rsidP="00214733">
            <w:pPr>
              <w:pStyle w:val="ab"/>
              <w:rPr>
                <w:rFonts w:ascii="Times New Roman" w:hAnsi="Times New Roman" w:cs="Times New Roman"/>
                <w:sz w:val="24"/>
                <w:szCs w:val="24"/>
              </w:rPr>
            </w:pPr>
          </w:p>
        </w:tc>
        <w:tc>
          <w:tcPr>
            <w:tcW w:w="3612" w:type="dxa"/>
            <w:shd w:val="clear" w:color="auto" w:fill="FFFFFF"/>
          </w:tcPr>
          <w:p w:rsidR="00352FA9" w:rsidRPr="0023775C" w:rsidRDefault="00352FA9" w:rsidP="00214733">
            <w:pPr>
              <w:pStyle w:val="ab"/>
              <w:rPr>
                <w:rFonts w:ascii="Times New Roman" w:hAnsi="Times New Roman" w:cs="Times New Roman"/>
                <w:spacing w:val="-2"/>
                <w:w w:val="116"/>
                <w:sz w:val="24"/>
                <w:szCs w:val="24"/>
              </w:rPr>
            </w:pPr>
            <w:r w:rsidRPr="0023775C">
              <w:rPr>
                <w:rFonts w:ascii="Times New Roman" w:hAnsi="Times New Roman" w:cs="Times New Roman"/>
                <w:spacing w:val="-2"/>
                <w:w w:val="116"/>
                <w:sz w:val="24"/>
                <w:szCs w:val="24"/>
              </w:rPr>
              <w:t>вторая</w:t>
            </w:r>
          </w:p>
          <w:p w:rsidR="00352FA9" w:rsidRPr="0023775C" w:rsidRDefault="00352FA9" w:rsidP="00214733">
            <w:pPr>
              <w:pStyle w:val="ab"/>
              <w:rPr>
                <w:rFonts w:ascii="Times New Roman" w:hAnsi="Times New Roman" w:cs="Times New Roman"/>
                <w:spacing w:val="-1"/>
                <w:w w:val="116"/>
                <w:sz w:val="24"/>
                <w:szCs w:val="24"/>
              </w:rPr>
            </w:pPr>
            <w:r w:rsidRPr="0023775C">
              <w:rPr>
                <w:rFonts w:ascii="Times New Roman" w:hAnsi="Times New Roman" w:cs="Times New Roman"/>
                <w:spacing w:val="-1"/>
                <w:w w:val="116"/>
                <w:sz w:val="24"/>
                <w:szCs w:val="24"/>
              </w:rPr>
              <w:t>младшая</w:t>
            </w:r>
          </w:p>
        </w:tc>
        <w:tc>
          <w:tcPr>
            <w:tcW w:w="4231" w:type="dxa"/>
            <w:shd w:val="clear" w:color="auto" w:fill="FFFFFF"/>
          </w:tcPr>
          <w:p w:rsidR="00352FA9" w:rsidRPr="0023775C" w:rsidRDefault="00352FA9" w:rsidP="00214733">
            <w:pPr>
              <w:pStyle w:val="ab"/>
              <w:rPr>
                <w:rFonts w:ascii="Times New Roman" w:hAnsi="Times New Roman" w:cs="Times New Roman"/>
                <w:w w:val="116"/>
                <w:sz w:val="24"/>
                <w:szCs w:val="24"/>
              </w:rPr>
            </w:pPr>
            <w:r w:rsidRPr="0023775C">
              <w:rPr>
                <w:rFonts w:ascii="Times New Roman" w:hAnsi="Times New Roman" w:cs="Times New Roman"/>
                <w:w w:val="116"/>
                <w:sz w:val="24"/>
                <w:szCs w:val="24"/>
              </w:rPr>
              <w:t xml:space="preserve">2 занятия </w:t>
            </w:r>
          </w:p>
          <w:p w:rsidR="00352FA9" w:rsidRPr="0023775C" w:rsidRDefault="00352FA9" w:rsidP="00214733">
            <w:pPr>
              <w:pStyle w:val="ab"/>
              <w:rPr>
                <w:rFonts w:ascii="Times New Roman" w:hAnsi="Times New Roman" w:cs="Times New Roman"/>
                <w:w w:val="116"/>
                <w:sz w:val="24"/>
                <w:szCs w:val="24"/>
              </w:rPr>
            </w:pPr>
          </w:p>
        </w:tc>
      </w:tr>
      <w:tr w:rsidR="00352FA9" w:rsidRPr="0023775C" w:rsidTr="00214733">
        <w:trPr>
          <w:trHeight w:hRule="exact" w:val="562"/>
        </w:trPr>
        <w:tc>
          <w:tcPr>
            <w:tcW w:w="3096" w:type="dxa"/>
            <w:vMerge/>
            <w:shd w:val="clear" w:color="auto" w:fill="FFFFFF"/>
          </w:tcPr>
          <w:p w:rsidR="00352FA9" w:rsidRPr="0023775C" w:rsidRDefault="00352FA9" w:rsidP="00214733">
            <w:pPr>
              <w:pStyle w:val="ab"/>
              <w:rPr>
                <w:rFonts w:ascii="Times New Roman" w:hAnsi="Times New Roman" w:cs="Times New Roman"/>
                <w:sz w:val="24"/>
                <w:szCs w:val="24"/>
              </w:rPr>
            </w:pPr>
          </w:p>
        </w:tc>
        <w:tc>
          <w:tcPr>
            <w:tcW w:w="3612" w:type="dxa"/>
            <w:shd w:val="clear" w:color="auto" w:fill="FFFFFF"/>
          </w:tcPr>
          <w:p w:rsidR="00352FA9" w:rsidRPr="0023775C" w:rsidRDefault="00352FA9" w:rsidP="00214733">
            <w:pPr>
              <w:pStyle w:val="ab"/>
              <w:rPr>
                <w:rFonts w:ascii="Times New Roman" w:hAnsi="Times New Roman" w:cs="Times New Roman"/>
                <w:spacing w:val="-2"/>
                <w:w w:val="116"/>
                <w:sz w:val="24"/>
                <w:szCs w:val="24"/>
              </w:rPr>
            </w:pPr>
            <w:r w:rsidRPr="0023775C">
              <w:rPr>
                <w:rFonts w:ascii="Times New Roman" w:hAnsi="Times New Roman" w:cs="Times New Roman"/>
                <w:spacing w:val="-2"/>
                <w:w w:val="116"/>
                <w:sz w:val="24"/>
                <w:szCs w:val="24"/>
              </w:rPr>
              <w:t>Средняя группа</w:t>
            </w:r>
          </w:p>
        </w:tc>
        <w:tc>
          <w:tcPr>
            <w:tcW w:w="4231" w:type="dxa"/>
            <w:shd w:val="clear" w:color="auto" w:fill="FFFFFF"/>
          </w:tcPr>
          <w:p w:rsidR="00352FA9" w:rsidRPr="0023775C" w:rsidRDefault="00352FA9" w:rsidP="00214733">
            <w:pPr>
              <w:pStyle w:val="ab"/>
              <w:rPr>
                <w:rFonts w:ascii="Times New Roman" w:hAnsi="Times New Roman" w:cs="Times New Roman"/>
                <w:w w:val="116"/>
                <w:sz w:val="24"/>
                <w:szCs w:val="24"/>
              </w:rPr>
            </w:pPr>
            <w:r w:rsidRPr="0023775C">
              <w:rPr>
                <w:rFonts w:ascii="Times New Roman" w:hAnsi="Times New Roman" w:cs="Times New Roman"/>
                <w:w w:val="116"/>
                <w:sz w:val="24"/>
                <w:szCs w:val="24"/>
              </w:rPr>
              <w:t xml:space="preserve">2 занятия </w:t>
            </w:r>
          </w:p>
          <w:p w:rsidR="00352FA9" w:rsidRPr="0023775C" w:rsidRDefault="00352FA9" w:rsidP="00214733">
            <w:pPr>
              <w:pStyle w:val="ab"/>
              <w:rPr>
                <w:rFonts w:ascii="Times New Roman" w:hAnsi="Times New Roman" w:cs="Times New Roman"/>
                <w:w w:val="116"/>
                <w:sz w:val="24"/>
                <w:szCs w:val="24"/>
              </w:rPr>
            </w:pPr>
            <w:r w:rsidRPr="0023775C">
              <w:rPr>
                <w:rFonts w:ascii="Times New Roman" w:hAnsi="Times New Roman" w:cs="Times New Roman"/>
                <w:w w:val="116"/>
                <w:sz w:val="24"/>
                <w:szCs w:val="24"/>
              </w:rPr>
              <w:t xml:space="preserve"> </w:t>
            </w:r>
          </w:p>
        </w:tc>
      </w:tr>
      <w:tr w:rsidR="00352FA9" w:rsidRPr="0023775C" w:rsidTr="00214733">
        <w:trPr>
          <w:trHeight w:hRule="exact" w:val="570"/>
        </w:trPr>
        <w:tc>
          <w:tcPr>
            <w:tcW w:w="3096" w:type="dxa"/>
            <w:vMerge/>
            <w:shd w:val="clear" w:color="auto" w:fill="FFFFFF"/>
          </w:tcPr>
          <w:p w:rsidR="00352FA9" w:rsidRPr="0023775C" w:rsidRDefault="00352FA9" w:rsidP="00214733">
            <w:pPr>
              <w:pStyle w:val="ab"/>
              <w:rPr>
                <w:rFonts w:ascii="Times New Roman" w:hAnsi="Times New Roman" w:cs="Times New Roman"/>
                <w:sz w:val="24"/>
                <w:szCs w:val="24"/>
              </w:rPr>
            </w:pPr>
          </w:p>
        </w:tc>
        <w:tc>
          <w:tcPr>
            <w:tcW w:w="3612" w:type="dxa"/>
            <w:shd w:val="clear" w:color="auto" w:fill="FFFFFF"/>
          </w:tcPr>
          <w:p w:rsidR="00352FA9" w:rsidRPr="0023775C" w:rsidRDefault="00352FA9" w:rsidP="00214733">
            <w:pPr>
              <w:pStyle w:val="ab"/>
              <w:rPr>
                <w:rFonts w:ascii="Times New Roman" w:hAnsi="Times New Roman" w:cs="Times New Roman"/>
                <w:spacing w:val="-2"/>
                <w:w w:val="116"/>
                <w:sz w:val="24"/>
                <w:szCs w:val="24"/>
              </w:rPr>
            </w:pPr>
            <w:r w:rsidRPr="0023775C">
              <w:rPr>
                <w:rFonts w:ascii="Times New Roman" w:hAnsi="Times New Roman" w:cs="Times New Roman"/>
                <w:spacing w:val="-2"/>
                <w:w w:val="116"/>
                <w:sz w:val="24"/>
                <w:szCs w:val="24"/>
              </w:rPr>
              <w:t>Старшая группа</w:t>
            </w:r>
          </w:p>
        </w:tc>
        <w:tc>
          <w:tcPr>
            <w:tcW w:w="4231" w:type="dxa"/>
            <w:shd w:val="clear" w:color="auto" w:fill="FFFFFF"/>
          </w:tcPr>
          <w:p w:rsidR="00352FA9" w:rsidRPr="0023775C" w:rsidRDefault="00352FA9" w:rsidP="00214733">
            <w:pPr>
              <w:pStyle w:val="ab"/>
              <w:rPr>
                <w:rFonts w:ascii="Times New Roman" w:hAnsi="Times New Roman" w:cs="Times New Roman"/>
                <w:w w:val="116"/>
                <w:sz w:val="24"/>
                <w:szCs w:val="24"/>
              </w:rPr>
            </w:pPr>
            <w:r w:rsidRPr="0023775C">
              <w:rPr>
                <w:rFonts w:ascii="Times New Roman" w:hAnsi="Times New Roman" w:cs="Times New Roman"/>
                <w:w w:val="116"/>
                <w:sz w:val="24"/>
                <w:szCs w:val="24"/>
              </w:rPr>
              <w:t>3 занятия</w:t>
            </w:r>
          </w:p>
          <w:p w:rsidR="00352FA9" w:rsidRPr="0023775C" w:rsidRDefault="00177EFB" w:rsidP="00214733">
            <w:pPr>
              <w:pStyle w:val="ab"/>
              <w:rPr>
                <w:rFonts w:ascii="Times New Roman" w:hAnsi="Times New Roman" w:cs="Times New Roman"/>
                <w:w w:val="116"/>
                <w:sz w:val="24"/>
                <w:szCs w:val="24"/>
              </w:rPr>
            </w:pPr>
            <w:r>
              <w:rPr>
                <w:rFonts w:ascii="Times New Roman" w:hAnsi="Times New Roman" w:cs="Times New Roman"/>
                <w:w w:val="116"/>
                <w:sz w:val="24"/>
                <w:szCs w:val="24"/>
              </w:rPr>
              <w:t xml:space="preserve"> </w:t>
            </w:r>
          </w:p>
        </w:tc>
      </w:tr>
      <w:tr w:rsidR="00352FA9" w:rsidRPr="0023775C" w:rsidTr="00214733">
        <w:trPr>
          <w:trHeight w:hRule="exact" w:val="564"/>
        </w:trPr>
        <w:tc>
          <w:tcPr>
            <w:tcW w:w="3096" w:type="dxa"/>
            <w:vMerge/>
            <w:shd w:val="clear" w:color="auto" w:fill="FFFFFF"/>
          </w:tcPr>
          <w:p w:rsidR="00352FA9" w:rsidRPr="0023775C" w:rsidRDefault="00352FA9" w:rsidP="00214733">
            <w:pPr>
              <w:pStyle w:val="ab"/>
              <w:rPr>
                <w:rFonts w:ascii="Times New Roman" w:hAnsi="Times New Roman" w:cs="Times New Roman"/>
                <w:sz w:val="24"/>
                <w:szCs w:val="24"/>
              </w:rPr>
            </w:pPr>
          </w:p>
        </w:tc>
        <w:tc>
          <w:tcPr>
            <w:tcW w:w="3612" w:type="dxa"/>
            <w:shd w:val="clear" w:color="auto" w:fill="FFFFFF"/>
          </w:tcPr>
          <w:p w:rsidR="00352FA9" w:rsidRPr="0023775C" w:rsidRDefault="00352FA9" w:rsidP="00214733">
            <w:pPr>
              <w:pStyle w:val="ab"/>
              <w:rPr>
                <w:rFonts w:ascii="Times New Roman" w:hAnsi="Times New Roman" w:cs="Times New Roman"/>
                <w:w w:val="116"/>
                <w:sz w:val="24"/>
                <w:szCs w:val="24"/>
              </w:rPr>
            </w:pPr>
          </w:p>
        </w:tc>
        <w:tc>
          <w:tcPr>
            <w:tcW w:w="4231" w:type="dxa"/>
            <w:shd w:val="clear" w:color="auto" w:fill="FFFFFF"/>
          </w:tcPr>
          <w:p w:rsidR="00352FA9" w:rsidRPr="0023775C" w:rsidRDefault="00352FA9" w:rsidP="00214733">
            <w:pPr>
              <w:pStyle w:val="ab"/>
              <w:rPr>
                <w:rFonts w:ascii="Times New Roman" w:hAnsi="Times New Roman" w:cs="Times New Roman"/>
                <w:w w:val="116"/>
                <w:sz w:val="24"/>
                <w:szCs w:val="24"/>
              </w:rPr>
            </w:pPr>
          </w:p>
        </w:tc>
      </w:tr>
    </w:tbl>
    <w:p w:rsidR="00352FA9" w:rsidRPr="0023775C" w:rsidRDefault="00352FA9" w:rsidP="004330FA">
      <w:pPr>
        <w:rPr>
          <w:b/>
          <w:sz w:val="24"/>
          <w:szCs w:val="24"/>
        </w:rPr>
      </w:pPr>
    </w:p>
    <w:p w:rsidR="0086540E" w:rsidRPr="0023775C" w:rsidRDefault="0086540E" w:rsidP="00396268">
      <w:pPr>
        <w:jc w:val="center"/>
        <w:rPr>
          <w:b/>
          <w:sz w:val="24"/>
          <w:szCs w:val="24"/>
        </w:rPr>
      </w:pPr>
      <w:r>
        <w:rPr>
          <w:b/>
          <w:sz w:val="24"/>
          <w:szCs w:val="24"/>
        </w:rPr>
        <w:t>Планирование образовательной деятельности ДОУ при работе по пятидневной неделе</w:t>
      </w:r>
    </w:p>
    <w:p w:rsidR="00352FA9" w:rsidRPr="001F554B" w:rsidRDefault="00352FA9" w:rsidP="001F554B">
      <w:pPr>
        <w:jc w:val="center"/>
        <w:rPr>
          <w:b/>
          <w:sz w:val="24"/>
          <w:szCs w:val="24"/>
        </w:rPr>
      </w:pPr>
      <w:r w:rsidRPr="0023775C">
        <w:rPr>
          <w:b/>
          <w:sz w:val="24"/>
          <w:szCs w:val="24"/>
        </w:rPr>
        <w:t>1 мла</w:t>
      </w:r>
      <w:r w:rsidR="001F554B">
        <w:rPr>
          <w:b/>
          <w:sz w:val="24"/>
          <w:szCs w:val="24"/>
        </w:rPr>
        <w:t>дшая группа (от 2 до 3 лет)</w:t>
      </w:r>
    </w:p>
    <w:tbl>
      <w:tblPr>
        <w:tblW w:w="10994" w:type="dxa"/>
        <w:tblInd w:w="-90" w:type="dxa"/>
        <w:tblLayout w:type="fixed"/>
        <w:tblLook w:val="0000" w:firstRow="0" w:lastRow="0" w:firstColumn="0" w:lastColumn="0" w:noHBand="0" w:noVBand="0"/>
      </w:tblPr>
      <w:tblGrid>
        <w:gridCol w:w="468"/>
        <w:gridCol w:w="3600"/>
        <w:gridCol w:w="2122"/>
        <w:gridCol w:w="1899"/>
        <w:gridCol w:w="2905"/>
      </w:tblGrid>
      <w:tr w:rsidR="00352FA9" w:rsidRPr="001F554B" w:rsidTr="001F554B">
        <w:trPr>
          <w:trHeight w:val="956"/>
        </w:trPr>
        <w:tc>
          <w:tcPr>
            <w:tcW w:w="468" w:type="dxa"/>
            <w:tcBorders>
              <w:top w:val="single" w:sz="4" w:space="0" w:color="000000"/>
              <w:left w:val="single" w:sz="4" w:space="0" w:color="000000"/>
              <w:bottom w:val="single" w:sz="4" w:space="0" w:color="000000"/>
            </w:tcBorders>
            <w:shd w:val="clear" w:color="auto" w:fill="auto"/>
          </w:tcPr>
          <w:p w:rsidR="00352FA9" w:rsidRPr="001F554B" w:rsidRDefault="00352FA9" w:rsidP="001F554B">
            <w:pPr>
              <w:pStyle w:val="ab"/>
              <w:rPr>
                <w:rFonts w:ascii="Times New Roman" w:hAnsi="Times New Roman" w:cs="Times New Roman"/>
              </w:rPr>
            </w:pPr>
            <w:r w:rsidRPr="001F554B">
              <w:rPr>
                <w:rFonts w:ascii="Times New Roman" w:hAnsi="Times New Roman" w:cs="Times New Roman"/>
              </w:rPr>
              <w:t xml:space="preserve">№ </w:t>
            </w:r>
            <w:proofErr w:type="gramStart"/>
            <w:r w:rsidRPr="001F554B">
              <w:rPr>
                <w:rFonts w:ascii="Times New Roman" w:hAnsi="Times New Roman" w:cs="Times New Roman"/>
              </w:rPr>
              <w:t>п</w:t>
            </w:r>
            <w:proofErr w:type="gramEnd"/>
            <w:r w:rsidRPr="001F554B">
              <w:rPr>
                <w:rFonts w:ascii="Times New Roman" w:hAnsi="Times New Roman" w:cs="Times New Roman"/>
              </w:rPr>
              <w:t>/п</w:t>
            </w:r>
          </w:p>
        </w:tc>
        <w:tc>
          <w:tcPr>
            <w:tcW w:w="3600" w:type="dxa"/>
            <w:tcBorders>
              <w:top w:val="single" w:sz="4" w:space="0" w:color="000000"/>
              <w:left w:val="single" w:sz="4" w:space="0" w:color="000000"/>
              <w:bottom w:val="single" w:sz="4" w:space="0" w:color="000000"/>
            </w:tcBorders>
            <w:shd w:val="clear" w:color="auto" w:fill="auto"/>
          </w:tcPr>
          <w:p w:rsidR="00352FA9" w:rsidRPr="001F554B" w:rsidRDefault="00352FA9" w:rsidP="001F554B">
            <w:pPr>
              <w:pStyle w:val="ab"/>
              <w:rPr>
                <w:rFonts w:ascii="Times New Roman" w:hAnsi="Times New Roman" w:cs="Times New Roman"/>
              </w:rPr>
            </w:pPr>
            <w:r w:rsidRPr="001F554B">
              <w:rPr>
                <w:rFonts w:ascii="Times New Roman" w:hAnsi="Times New Roman" w:cs="Times New Roman"/>
              </w:rPr>
              <w:t>Наименование раздела</w:t>
            </w:r>
          </w:p>
        </w:tc>
        <w:tc>
          <w:tcPr>
            <w:tcW w:w="2122" w:type="dxa"/>
            <w:tcBorders>
              <w:top w:val="single" w:sz="4" w:space="0" w:color="000000"/>
              <w:left w:val="single" w:sz="4" w:space="0" w:color="000000"/>
              <w:bottom w:val="single" w:sz="4" w:space="0" w:color="000000"/>
            </w:tcBorders>
            <w:shd w:val="clear" w:color="auto" w:fill="auto"/>
          </w:tcPr>
          <w:p w:rsidR="00352FA9" w:rsidRPr="001F554B" w:rsidRDefault="00352FA9" w:rsidP="001F554B">
            <w:pPr>
              <w:pStyle w:val="ab"/>
              <w:rPr>
                <w:rFonts w:ascii="Times New Roman" w:hAnsi="Times New Roman" w:cs="Times New Roman"/>
              </w:rPr>
            </w:pPr>
            <w:r w:rsidRPr="001F554B">
              <w:rPr>
                <w:rFonts w:ascii="Times New Roman" w:hAnsi="Times New Roman" w:cs="Times New Roman"/>
              </w:rPr>
              <w:t>Количество занятий в неделю</w:t>
            </w:r>
          </w:p>
        </w:tc>
        <w:tc>
          <w:tcPr>
            <w:tcW w:w="1899" w:type="dxa"/>
            <w:tcBorders>
              <w:top w:val="single" w:sz="4" w:space="0" w:color="000000"/>
              <w:left w:val="single" w:sz="4" w:space="0" w:color="000000"/>
              <w:bottom w:val="single" w:sz="4" w:space="0" w:color="000000"/>
            </w:tcBorders>
            <w:shd w:val="clear" w:color="auto" w:fill="auto"/>
          </w:tcPr>
          <w:p w:rsidR="00352FA9" w:rsidRPr="001F554B" w:rsidRDefault="00352FA9" w:rsidP="001F554B">
            <w:pPr>
              <w:pStyle w:val="ab"/>
              <w:rPr>
                <w:rFonts w:ascii="Times New Roman" w:hAnsi="Times New Roman" w:cs="Times New Roman"/>
              </w:rPr>
            </w:pPr>
            <w:r w:rsidRPr="001F554B">
              <w:rPr>
                <w:rFonts w:ascii="Times New Roman" w:hAnsi="Times New Roman" w:cs="Times New Roman"/>
              </w:rPr>
              <w:t>Количество занятий в месяц</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352FA9" w:rsidRPr="001F554B" w:rsidRDefault="00352FA9" w:rsidP="001F554B">
            <w:pPr>
              <w:pStyle w:val="ab"/>
              <w:rPr>
                <w:rFonts w:ascii="Times New Roman" w:hAnsi="Times New Roman" w:cs="Times New Roman"/>
              </w:rPr>
            </w:pPr>
            <w:r w:rsidRPr="001F554B">
              <w:rPr>
                <w:rFonts w:ascii="Times New Roman" w:hAnsi="Times New Roman" w:cs="Times New Roman"/>
              </w:rPr>
              <w:t>Количество занятий в год</w:t>
            </w:r>
          </w:p>
        </w:tc>
      </w:tr>
      <w:tr w:rsidR="00352FA9" w:rsidRPr="001F554B" w:rsidTr="001F554B">
        <w:trPr>
          <w:trHeight w:val="243"/>
        </w:trPr>
        <w:tc>
          <w:tcPr>
            <w:tcW w:w="468" w:type="dxa"/>
            <w:tcBorders>
              <w:top w:val="single" w:sz="4" w:space="0" w:color="000000"/>
              <w:left w:val="single" w:sz="4" w:space="0" w:color="000000"/>
              <w:bottom w:val="single" w:sz="4" w:space="0" w:color="000000"/>
            </w:tcBorders>
            <w:shd w:val="clear" w:color="auto" w:fill="auto"/>
          </w:tcPr>
          <w:p w:rsidR="00352FA9" w:rsidRPr="001F554B" w:rsidRDefault="00352FA9" w:rsidP="001F554B">
            <w:pPr>
              <w:pStyle w:val="ab"/>
              <w:rPr>
                <w:rFonts w:ascii="Times New Roman" w:hAnsi="Times New Roman" w:cs="Times New Roman"/>
              </w:rPr>
            </w:pPr>
            <w:r w:rsidRPr="001F554B">
              <w:rPr>
                <w:rFonts w:ascii="Times New Roman" w:hAnsi="Times New Roman" w:cs="Times New Roman"/>
              </w:rPr>
              <w:t>1</w:t>
            </w:r>
          </w:p>
        </w:tc>
        <w:tc>
          <w:tcPr>
            <w:tcW w:w="3600" w:type="dxa"/>
            <w:tcBorders>
              <w:top w:val="single" w:sz="4" w:space="0" w:color="000000"/>
              <w:left w:val="single" w:sz="4" w:space="0" w:color="000000"/>
              <w:bottom w:val="single" w:sz="4" w:space="0" w:color="000000"/>
            </w:tcBorders>
            <w:shd w:val="clear" w:color="auto" w:fill="auto"/>
          </w:tcPr>
          <w:p w:rsidR="00352FA9" w:rsidRPr="001F554B" w:rsidRDefault="00352FA9" w:rsidP="001F554B">
            <w:pPr>
              <w:pStyle w:val="ab"/>
              <w:rPr>
                <w:rFonts w:ascii="Times New Roman" w:hAnsi="Times New Roman" w:cs="Times New Roman"/>
              </w:rPr>
            </w:pPr>
            <w:r w:rsidRPr="001F554B">
              <w:rPr>
                <w:rFonts w:ascii="Times New Roman" w:hAnsi="Times New Roman" w:cs="Times New Roman"/>
              </w:rPr>
              <w:t>Ребенок и окружающий мир</w:t>
            </w:r>
          </w:p>
        </w:tc>
        <w:tc>
          <w:tcPr>
            <w:tcW w:w="2122" w:type="dxa"/>
            <w:tcBorders>
              <w:top w:val="single" w:sz="4" w:space="0" w:color="000000"/>
              <w:left w:val="single" w:sz="4" w:space="0" w:color="000000"/>
              <w:bottom w:val="single" w:sz="4" w:space="0" w:color="000000"/>
            </w:tcBorders>
            <w:shd w:val="clear" w:color="auto" w:fill="auto"/>
          </w:tcPr>
          <w:p w:rsidR="00352FA9" w:rsidRPr="001F554B" w:rsidRDefault="00352FA9" w:rsidP="001F554B">
            <w:pPr>
              <w:pStyle w:val="ab"/>
              <w:rPr>
                <w:rFonts w:ascii="Times New Roman" w:hAnsi="Times New Roman" w:cs="Times New Roman"/>
              </w:rPr>
            </w:pPr>
            <w:r w:rsidRPr="001F554B">
              <w:rPr>
                <w:rFonts w:ascii="Times New Roman" w:hAnsi="Times New Roman" w:cs="Times New Roman"/>
              </w:rPr>
              <w:t>1</w:t>
            </w:r>
          </w:p>
        </w:tc>
        <w:tc>
          <w:tcPr>
            <w:tcW w:w="1899" w:type="dxa"/>
            <w:tcBorders>
              <w:top w:val="single" w:sz="4" w:space="0" w:color="000000"/>
              <w:left w:val="single" w:sz="4" w:space="0" w:color="000000"/>
              <w:bottom w:val="single" w:sz="4" w:space="0" w:color="000000"/>
            </w:tcBorders>
            <w:shd w:val="clear" w:color="auto" w:fill="auto"/>
          </w:tcPr>
          <w:p w:rsidR="00352FA9" w:rsidRPr="001F554B" w:rsidRDefault="00352FA9" w:rsidP="001F554B">
            <w:pPr>
              <w:pStyle w:val="ab"/>
              <w:rPr>
                <w:rFonts w:ascii="Times New Roman" w:hAnsi="Times New Roman" w:cs="Times New Roman"/>
              </w:rPr>
            </w:pPr>
            <w:r w:rsidRPr="001F554B">
              <w:rPr>
                <w:rFonts w:ascii="Times New Roman" w:hAnsi="Times New Roman" w:cs="Times New Roman"/>
              </w:rPr>
              <w:t>4</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352FA9" w:rsidRPr="001F554B" w:rsidRDefault="00352FA9" w:rsidP="001F554B">
            <w:pPr>
              <w:pStyle w:val="ab"/>
              <w:rPr>
                <w:rFonts w:ascii="Times New Roman" w:hAnsi="Times New Roman" w:cs="Times New Roman"/>
              </w:rPr>
            </w:pPr>
            <w:r w:rsidRPr="001F554B">
              <w:rPr>
                <w:rFonts w:ascii="Times New Roman" w:hAnsi="Times New Roman" w:cs="Times New Roman"/>
              </w:rPr>
              <w:t>36</w:t>
            </w:r>
          </w:p>
        </w:tc>
      </w:tr>
      <w:tr w:rsidR="00352FA9" w:rsidRPr="001F554B" w:rsidTr="001F554B">
        <w:trPr>
          <w:trHeight w:val="313"/>
        </w:trPr>
        <w:tc>
          <w:tcPr>
            <w:tcW w:w="468" w:type="dxa"/>
            <w:tcBorders>
              <w:top w:val="single" w:sz="4" w:space="0" w:color="000000"/>
              <w:left w:val="single" w:sz="4" w:space="0" w:color="000000"/>
              <w:bottom w:val="single" w:sz="4" w:space="0" w:color="000000"/>
            </w:tcBorders>
            <w:shd w:val="clear" w:color="auto" w:fill="auto"/>
          </w:tcPr>
          <w:p w:rsidR="00352FA9" w:rsidRPr="001F554B" w:rsidRDefault="00352FA9" w:rsidP="001F554B">
            <w:pPr>
              <w:pStyle w:val="ab"/>
              <w:rPr>
                <w:rFonts w:ascii="Times New Roman" w:hAnsi="Times New Roman" w:cs="Times New Roman"/>
              </w:rPr>
            </w:pPr>
            <w:r w:rsidRPr="001F554B">
              <w:rPr>
                <w:rFonts w:ascii="Times New Roman" w:hAnsi="Times New Roman" w:cs="Times New Roman"/>
              </w:rPr>
              <w:t>2</w:t>
            </w:r>
          </w:p>
        </w:tc>
        <w:tc>
          <w:tcPr>
            <w:tcW w:w="3600" w:type="dxa"/>
            <w:tcBorders>
              <w:top w:val="single" w:sz="4" w:space="0" w:color="000000"/>
              <w:left w:val="single" w:sz="4" w:space="0" w:color="000000"/>
              <w:bottom w:val="single" w:sz="4" w:space="0" w:color="000000"/>
            </w:tcBorders>
            <w:shd w:val="clear" w:color="auto" w:fill="auto"/>
          </w:tcPr>
          <w:p w:rsidR="00352FA9" w:rsidRPr="001F554B" w:rsidRDefault="00352FA9" w:rsidP="001F554B">
            <w:pPr>
              <w:pStyle w:val="ab"/>
              <w:rPr>
                <w:rFonts w:ascii="Times New Roman" w:hAnsi="Times New Roman" w:cs="Times New Roman"/>
              </w:rPr>
            </w:pPr>
            <w:r w:rsidRPr="001F554B">
              <w:rPr>
                <w:rFonts w:ascii="Times New Roman" w:hAnsi="Times New Roman" w:cs="Times New Roman"/>
              </w:rPr>
              <w:t>Развитие ре</w:t>
            </w:r>
            <w:r w:rsidR="0086540E">
              <w:rPr>
                <w:rFonts w:ascii="Times New Roman" w:hAnsi="Times New Roman" w:cs="Times New Roman"/>
              </w:rPr>
              <w:t xml:space="preserve">чи. </w:t>
            </w:r>
          </w:p>
        </w:tc>
        <w:tc>
          <w:tcPr>
            <w:tcW w:w="2122" w:type="dxa"/>
            <w:tcBorders>
              <w:top w:val="single" w:sz="4" w:space="0" w:color="000000"/>
              <w:left w:val="single" w:sz="4" w:space="0" w:color="000000"/>
              <w:bottom w:val="single" w:sz="4" w:space="0" w:color="000000"/>
            </w:tcBorders>
            <w:shd w:val="clear" w:color="auto" w:fill="auto"/>
          </w:tcPr>
          <w:p w:rsidR="00352FA9" w:rsidRPr="001F554B" w:rsidRDefault="0086540E" w:rsidP="001F554B">
            <w:pPr>
              <w:pStyle w:val="ab"/>
              <w:rPr>
                <w:rFonts w:ascii="Times New Roman" w:hAnsi="Times New Roman" w:cs="Times New Roman"/>
              </w:rPr>
            </w:pPr>
            <w:r>
              <w:rPr>
                <w:rFonts w:ascii="Times New Roman" w:hAnsi="Times New Roman" w:cs="Times New Roman"/>
              </w:rPr>
              <w:t>2</w:t>
            </w:r>
          </w:p>
          <w:p w:rsidR="00352FA9" w:rsidRPr="001F554B" w:rsidRDefault="00352FA9" w:rsidP="001F554B">
            <w:pPr>
              <w:pStyle w:val="ab"/>
              <w:rPr>
                <w:rFonts w:ascii="Times New Roman" w:eastAsia="Calibri" w:hAnsi="Times New Roman" w:cs="Times New Roman"/>
              </w:rPr>
            </w:pPr>
          </w:p>
        </w:tc>
        <w:tc>
          <w:tcPr>
            <w:tcW w:w="1899" w:type="dxa"/>
            <w:tcBorders>
              <w:top w:val="single" w:sz="4" w:space="0" w:color="000000"/>
              <w:left w:val="single" w:sz="4" w:space="0" w:color="000000"/>
              <w:bottom w:val="single" w:sz="4" w:space="0" w:color="000000"/>
            </w:tcBorders>
            <w:shd w:val="clear" w:color="auto" w:fill="auto"/>
          </w:tcPr>
          <w:p w:rsidR="00352FA9" w:rsidRPr="001F554B" w:rsidRDefault="0086540E" w:rsidP="001F554B">
            <w:pPr>
              <w:pStyle w:val="ab"/>
              <w:rPr>
                <w:rFonts w:ascii="Times New Roman" w:hAnsi="Times New Roman" w:cs="Times New Roman"/>
              </w:rPr>
            </w:pPr>
            <w:r>
              <w:rPr>
                <w:rFonts w:ascii="Times New Roman" w:hAnsi="Times New Roman" w:cs="Times New Roman"/>
              </w:rPr>
              <w:t>8</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352FA9" w:rsidRPr="001F554B" w:rsidRDefault="0086540E" w:rsidP="001F554B">
            <w:pPr>
              <w:pStyle w:val="ab"/>
              <w:rPr>
                <w:rFonts w:ascii="Times New Roman" w:hAnsi="Times New Roman" w:cs="Times New Roman"/>
              </w:rPr>
            </w:pPr>
            <w:r>
              <w:rPr>
                <w:rFonts w:ascii="Times New Roman" w:hAnsi="Times New Roman" w:cs="Times New Roman"/>
              </w:rPr>
              <w:t>72</w:t>
            </w:r>
          </w:p>
        </w:tc>
      </w:tr>
      <w:tr w:rsidR="00352FA9" w:rsidRPr="001F554B" w:rsidTr="001F554B">
        <w:trPr>
          <w:trHeight w:val="312"/>
        </w:trPr>
        <w:tc>
          <w:tcPr>
            <w:tcW w:w="468" w:type="dxa"/>
            <w:tcBorders>
              <w:top w:val="single" w:sz="4" w:space="0" w:color="000000"/>
              <w:left w:val="single" w:sz="4" w:space="0" w:color="000000"/>
              <w:bottom w:val="single" w:sz="4" w:space="0" w:color="000000"/>
            </w:tcBorders>
            <w:shd w:val="clear" w:color="auto" w:fill="auto"/>
          </w:tcPr>
          <w:p w:rsidR="00352FA9" w:rsidRPr="001F554B" w:rsidRDefault="00352FA9" w:rsidP="001F554B">
            <w:pPr>
              <w:pStyle w:val="ab"/>
              <w:rPr>
                <w:rFonts w:ascii="Times New Roman" w:hAnsi="Times New Roman" w:cs="Times New Roman"/>
              </w:rPr>
            </w:pPr>
            <w:r w:rsidRPr="001F554B">
              <w:rPr>
                <w:rFonts w:ascii="Times New Roman" w:hAnsi="Times New Roman" w:cs="Times New Roman"/>
              </w:rPr>
              <w:t>3</w:t>
            </w:r>
          </w:p>
        </w:tc>
        <w:tc>
          <w:tcPr>
            <w:tcW w:w="3600" w:type="dxa"/>
            <w:tcBorders>
              <w:top w:val="single" w:sz="4" w:space="0" w:color="000000"/>
              <w:left w:val="single" w:sz="4" w:space="0" w:color="000000"/>
              <w:bottom w:val="single" w:sz="4" w:space="0" w:color="000000"/>
            </w:tcBorders>
            <w:shd w:val="clear" w:color="auto" w:fill="auto"/>
          </w:tcPr>
          <w:p w:rsidR="00352FA9" w:rsidRPr="001F554B" w:rsidRDefault="00352FA9" w:rsidP="001F554B">
            <w:pPr>
              <w:pStyle w:val="ab"/>
              <w:rPr>
                <w:rFonts w:ascii="Times New Roman" w:hAnsi="Times New Roman" w:cs="Times New Roman"/>
              </w:rPr>
            </w:pPr>
            <w:r w:rsidRPr="001F554B">
              <w:rPr>
                <w:rFonts w:ascii="Times New Roman" w:hAnsi="Times New Roman" w:cs="Times New Roman"/>
              </w:rPr>
              <w:t>Рисование</w:t>
            </w:r>
          </w:p>
        </w:tc>
        <w:tc>
          <w:tcPr>
            <w:tcW w:w="2122" w:type="dxa"/>
            <w:tcBorders>
              <w:top w:val="single" w:sz="4" w:space="0" w:color="000000"/>
              <w:left w:val="single" w:sz="4" w:space="0" w:color="000000"/>
              <w:bottom w:val="single" w:sz="4" w:space="0" w:color="000000"/>
            </w:tcBorders>
            <w:shd w:val="clear" w:color="auto" w:fill="auto"/>
          </w:tcPr>
          <w:p w:rsidR="00352FA9" w:rsidRPr="001F554B" w:rsidRDefault="00352FA9" w:rsidP="001F554B">
            <w:pPr>
              <w:pStyle w:val="ab"/>
              <w:rPr>
                <w:rFonts w:ascii="Times New Roman" w:hAnsi="Times New Roman" w:cs="Times New Roman"/>
              </w:rPr>
            </w:pPr>
            <w:r w:rsidRPr="001F554B">
              <w:rPr>
                <w:rFonts w:ascii="Times New Roman" w:hAnsi="Times New Roman" w:cs="Times New Roman"/>
              </w:rPr>
              <w:t>1</w:t>
            </w:r>
          </w:p>
        </w:tc>
        <w:tc>
          <w:tcPr>
            <w:tcW w:w="1899" w:type="dxa"/>
            <w:tcBorders>
              <w:top w:val="single" w:sz="4" w:space="0" w:color="000000"/>
              <w:left w:val="single" w:sz="4" w:space="0" w:color="000000"/>
              <w:bottom w:val="single" w:sz="4" w:space="0" w:color="000000"/>
            </w:tcBorders>
            <w:shd w:val="clear" w:color="auto" w:fill="auto"/>
          </w:tcPr>
          <w:p w:rsidR="00352FA9" w:rsidRPr="001F554B" w:rsidRDefault="00352FA9" w:rsidP="001F554B">
            <w:pPr>
              <w:pStyle w:val="ab"/>
              <w:rPr>
                <w:rFonts w:ascii="Times New Roman" w:hAnsi="Times New Roman" w:cs="Times New Roman"/>
              </w:rPr>
            </w:pPr>
            <w:r w:rsidRPr="001F554B">
              <w:rPr>
                <w:rFonts w:ascii="Times New Roman" w:hAnsi="Times New Roman" w:cs="Times New Roman"/>
              </w:rPr>
              <w:t>4</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352FA9" w:rsidRPr="001F554B" w:rsidRDefault="00352FA9" w:rsidP="001F554B">
            <w:pPr>
              <w:pStyle w:val="ab"/>
              <w:rPr>
                <w:rFonts w:ascii="Times New Roman" w:hAnsi="Times New Roman" w:cs="Times New Roman"/>
              </w:rPr>
            </w:pPr>
            <w:r w:rsidRPr="001F554B">
              <w:rPr>
                <w:rFonts w:ascii="Times New Roman" w:hAnsi="Times New Roman" w:cs="Times New Roman"/>
              </w:rPr>
              <w:t>36</w:t>
            </w:r>
          </w:p>
        </w:tc>
      </w:tr>
      <w:tr w:rsidR="00352FA9" w:rsidRPr="001F554B" w:rsidTr="001F554B">
        <w:trPr>
          <w:trHeight w:val="317"/>
        </w:trPr>
        <w:tc>
          <w:tcPr>
            <w:tcW w:w="468" w:type="dxa"/>
            <w:tcBorders>
              <w:top w:val="single" w:sz="4" w:space="0" w:color="000000"/>
              <w:left w:val="single" w:sz="4" w:space="0" w:color="000000"/>
              <w:bottom w:val="single" w:sz="4" w:space="0" w:color="000000"/>
            </w:tcBorders>
            <w:shd w:val="clear" w:color="auto" w:fill="auto"/>
          </w:tcPr>
          <w:p w:rsidR="00352FA9" w:rsidRPr="001F554B" w:rsidRDefault="00352FA9" w:rsidP="001F554B">
            <w:pPr>
              <w:pStyle w:val="ab"/>
              <w:rPr>
                <w:rFonts w:ascii="Times New Roman" w:hAnsi="Times New Roman" w:cs="Times New Roman"/>
              </w:rPr>
            </w:pPr>
            <w:r w:rsidRPr="001F554B">
              <w:rPr>
                <w:rFonts w:ascii="Times New Roman" w:hAnsi="Times New Roman" w:cs="Times New Roman"/>
              </w:rPr>
              <w:t>4</w:t>
            </w:r>
          </w:p>
        </w:tc>
        <w:tc>
          <w:tcPr>
            <w:tcW w:w="3600" w:type="dxa"/>
            <w:tcBorders>
              <w:top w:val="single" w:sz="4" w:space="0" w:color="000000"/>
              <w:left w:val="single" w:sz="4" w:space="0" w:color="000000"/>
              <w:bottom w:val="single" w:sz="4" w:space="0" w:color="000000"/>
            </w:tcBorders>
            <w:shd w:val="clear" w:color="auto" w:fill="auto"/>
          </w:tcPr>
          <w:p w:rsidR="00352FA9" w:rsidRPr="001F554B" w:rsidRDefault="00352FA9" w:rsidP="001F554B">
            <w:pPr>
              <w:pStyle w:val="ab"/>
              <w:rPr>
                <w:rFonts w:ascii="Times New Roman" w:hAnsi="Times New Roman" w:cs="Times New Roman"/>
              </w:rPr>
            </w:pPr>
            <w:r w:rsidRPr="001F554B">
              <w:rPr>
                <w:rFonts w:ascii="Times New Roman" w:hAnsi="Times New Roman" w:cs="Times New Roman"/>
              </w:rPr>
              <w:t xml:space="preserve">Лепка </w:t>
            </w:r>
          </w:p>
        </w:tc>
        <w:tc>
          <w:tcPr>
            <w:tcW w:w="2122" w:type="dxa"/>
            <w:tcBorders>
              <w:top w:val="single" w:sz="4" w:space="0" w:color="000000"/>
              <w:left w:val="single" w:sz="4" w:space="0" w:color="000000"/>
              <w:bottom w:val="single" w:sz="4" w:space="0" w:color="000000"/>
            </w:tcBorders>
            <w:shd w:val="clear" w:color="auto" w:fill="auto"/>
          </w:tcPr>
          <w:p w:rsidR="00352FA9" w:rsidRPr="001F554B" w:rsidRDefault="0086540E" w:rsidP="001F554B">
            <w:pPr>
              <w:pStyle w:val="ab"/>
              <w:rPr>
                <w:rFonts w:ascii="Times New Roman" w:hAnsi="Times New Roman" w:cs="Times New Roman"/>
              </w:rPr>
            </w:pPr>
            <w:r>
              <w:rPr>
                <w:rFonts w:ascii="Times New Roman" w:hAnsi="Times New Roman" w:cs="Times New Roman"/>
              </w:rPr>
              <w:t>1</w:t>
            </w:r>
          </w:p>
        </w:tc>
        <w:tc>
          <w:tcPr>
            <w:tcW w:w="1899" w:type="dxa"/>
            <w:tcBorders>
              <w:top w:val="single" w:sz="4" w:space="0" w:color="000000"/>
              <w:left w:val="single" w:sz="4" w:space="0" w:color="000000"/>
              <w:bottom w:val="single" w:sz="4" w:space="0" w:color="000000"/>
            </w:tcBorders>
            <w:shd w:val="clear" w:color="auto" w:fill="auto"/>
          </w:tcPr>
          <w:p w:rsidR="00352FA9" w:rsidRPr="001F554B" w:rsidRDefault="0086540E" w:rsidP="001F554B">
            <w:pPr>
              <w:pStyle w:val="ab"/>
              <w:rPr>
                <w:rFonts w:ascii="Times New Roman" w:hAnsi="Times New Roman" w:cs="Times New Roman"/>
              </w:rPr>
            </w:pPr>
            <w:r>
              <w:rPr>
                <w:rFonts w:ascii="Times New Roman" w:hAnsi="Times New Roman" w:cs="Times New Roman"/>
              </w:rPr>
              <w:t>4</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352FA9" w:rsidRPr="001F554B" w:rsidRDefault="0086540E" w:rsidP="001F554B">
            <w:pPr>
              <w:pStyle w:val="ab"/>
              <w:rPr>
                <w:rFonts w:ascii="Times New Roman" w:hAnsi="Times New Roman" w:cs="Times New Roman"/>
              </w:rPr>
            </w:pPr>
            <w:r>
              <w:rPr>
                <w:rFonts w:ascii="Times New Roman" w:hAnsi="Times New Roman" w:cs="Times New Roman"/>
              </w:rPr>
              <w:t>36</w:t>
            </w:r>
          </w:p>
        </w:tc>
      </w:tr>
      <w:tr w:rsidR="00352FA9" w:rsidRPr="001F554B" w:rsidTr="001F554B">
        <w:trPr>
          <w:trHeight w:val="354"/>
        </w:trPr>
        <w:tc>
          <w:tcPr>
            <w:tcW w:w="468" w:type="dxa"/>
            <w:tcBorders>
              <w:top w:val="single" w:sz="4" w:space="0" w:color="000000"/>
              <w:left w:val="single" w:sz="4" w:space="0" w:color="000000"/>
              <w:bottom w:val="single" w:sz="4" w:space="0" w:color="000000"/>
            </w:tcBorders>
            <w:shd w:val="clear" w:color="auto" w:fill="auto"/>
          </w:tcPr>
          <w:p w:rsidR="00352FA9" w:rsidRPr="001F554B" w:rsidRDefault="00591456" w:rsidP="001F554B">
            <w:pPr>
              <w:pStyle w:val="ab"/>
              <w:rPr>
                <w:rFonts w:ascii="Times New Roman" w:hAnsi="Times New Roman" w:cs="Times New Roman"/>
              </w:rPr>
            </w:pPr>
            <w:r>
              <w:rPr>
                <w:rFonts w:ascii="Times New Roman" w:hAnsi="Times New Roman" w:cs="Times New Roman"/>
              </w:rPr>
              <w:t>5</w:t>
            </w:r>
          </w:p>
        </w:tc>
        <w:tc>
          <w:tcPr>
            <w:tcW w:w="3600" w:type="dxa"/>
            <w:tcBorders>
              <w:top w:val="single" w:sz="4" w:space="0" w:color="000000"/>
              <w:left w:val="single" w:sz="4" w:space="0" w:color="000000"/>
              <w:bottom w:val="single" w:sz="4" w:space="0" w:color="000000"/>
            </w:tcBorders>
            <w:shd w:val="clear" w:color="auto" w:fill="auto"/>
          </w:tcPr>
          <w:p w:rsidR="00352FA9" w:rsidRPr="001F554B" w:rsidRDefault="00352FA9" w:rsidP="001F554B">
            <w:pPr>
              <w:pStyle w:val="ab"/>
              <w:rPr>
                <w:rFonts w:ascii="Times New Roman" w:hAnsi="Times New Roman" w:cs="Times New Roman"/>
              </w:rPr>
            </w:pPr>
            <w:r w:rsidRPr="001F554B">
              <w:rPr>
                <w:rFonts w:ascii="Times New Roman" w:hAnsi="Times New Roman" w:cs="Times New Roman"/>
              </w:rPr>
              <w:t xml:space="preserve">Физкультурное </w:t>
            </w:r>
          </w:p>
        </w:tc>
        <w:tc>
          <w:tcPr>
            <w:tcW w:w="2122" w:type="dxa"/>
            <w:tcBorders>
              <w:top w:val="single" w:sz="4" w:space="0" w:color="000000"/>
              <w:left w:val="single" w:sz="4" w:space="0" w:color="000000"/>
              <w:bottom w:val="single" w:sz="4" w:space="0" w:color="000000"/>
            </w:tcBorders>
            <w:shd w:val="clear" w:color="auto" w:fill="auto"/>
          </w:tcPr>
          <w:p w:rsidR="00352FA9" w:rsidRPr="001F554B" w:rsidRDefault="00352FA9" w:rsidP="001F554B">
            <w:pPr>
              <w:pStyle w:val="ab"/>
              <w:rPr>
                <w:rFonts w:ascii="Times New Roman" w:hAnsi="Times New Roman" w:cs="Times New Roman"/>
              </w:rPr>
            </w:pPr>
            <w:r w:rsidRPr="001F554B">
              <w:rPr>
                <w:rFonts w:ascii="Times New Roman" w:hAnsi="Times New Roman" w:cs="Times New Roman"/>
              </w:rPr>
              <w:t>3</w:t>
            </w:r>
          </w:p>
        </w:tc>
        <w:tc>
          <w:tcPr>
            <w:tcW w:w="1899" w:type="dxa"/>
            <w:tcBorders>
              <w:top w:val="single" w:sz="4" w:space="0" w:color="000000"/>
              <w:left w:val="single" w:sz="4" w:space="0" w:color="000000"/>
              <w:bottom w:val="single" w:sz="4" w:space="0" w:color="000000"/>
            </w:tcBorders>
            <w:shd w:val="clear" w:color="auto" w:fill="auto"/>
          </w:tcPr>
          <w:p w:rsidR="00352FA9" w:rsidRPr="001F554B" w:rsidRDefault="00352FA9" w:rsidP="001F554B">
            <w:pPr>
              <w:pStyle w:val="ab"/>
              <w:rPr>
                <w:rFonts w:ascii="Times New Roman" w:hAnsi="Times New Roman" w:cs="Times New Roman"/>
              </w:rPr>
            </w:pPr>
            <w:r w:rsidRPr="001F554B">
              <w:rPr>
                <w:rFonts w:ascii="Times New Roman" w:hAnsi="Times New Roman" w:cs="Times New Roman"/>
              </w:rPr>
              <w:t>12</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352FA9" w:rsidRPr="001F554B" w:rsidRDefault="00352FA9" w:rsidP="001F554B">
            <w:pPr>
              <w:pStyle w:val="ab"/>
              <w:rPr>
                <w:rFonts w:ascii="Times New Roman" w:hAnsi="Times New Roman" w:cs="Times New Roman"/>
              </w:rPr>
            </w:pPr>
            <w:r w:rsidRPr="001F554B">
              <w:rPr>
                <w:rFonts w:ascii="Times New Roman" w:hAnsi="Times New Roman" w:cs="Times New Roman"/>
              </w:rPr>
              <w:t>108</w:t>
            </w:r>
          </w:p>
        </w:tc>
      </w:tr>
      <w:tr w:rsidR="00352FA9" w:rsidRPr="001F554B" w:rsidTr="001F554B">
        <w:trPr>
          <w:trHeight w:val="313"/>
        </w:trPr>
        <w:tc>
          <w:tcPr>
            <w:tcW w:w="468" w:type="dxa"/>
            <w:tcBorders>
              <w:top w:val="single" w:sz="4" w:space="0" w:color="000000"/>
              <w:left w:val="single" w:sz="4" w:space="0" w:color="000000"/>
              <w:bottom w:val="single" w:sz="4" w:space="0" w:color="000000"/>
            </w:tcBorders>
            <w:shd w:val="clear" w:color="auto" w:fill="auto"/>
          </w:tcPr>
          <w:p w:rsidR="00352FA9" w:rsidRPr="001F554B" w:rsidRDefault="00591456" w:rsidP="001F554B">
            <w:pPr>
              <w:pStyle w:val="ab"/>
              <w:rPr>
                <w:rFonts w:ascii="Times New Roman" w:hAnsi="Times New Roman" w:cs="Times New Roman"/>
              </w:rPr>
            </w:pPr>
            <w:r>
              <w:rPr>
                <w:rFonts w:ascii="Times New Roman" w:hAnsi="Times New Roman" w:cs="Times New Roman"/>
              </w:rPr>
              <w:t>6</w:t>
            </w:r>
          </w:p>
        </w:tc>
        <w:tc>
          <w:tcPr>
            <w:tcW w:w="3600" w:type="dxa"/>
            <w:tcBorders>
              <w:top w:val="single" w:sz="4" w:space="0" w:color="000000"/>
              <w:left w:val="single" w:sz="4" w:space="0" w:color="000000"/>
              <w:bottom w:val="single" w:sz="4" w:space="0" w:color="000000"/>
            </w:tcBorders>
            <w:shd w:val="clear" w:color="auto" w:fill="auto"/>
          </w:tcPr>
          <w:p w:rsidR="00352FA9" w:rsidRPr="001F554B" w:rsidRDefault="00352FA9" w:rsidP="001F554B">
            <w:pPr>
              <w:pStyle w:val="ab"/>
              <w:rPr>
                <w:rFonts w:ascii="Times New Roman" w:hAnsi="Times New Roman" w:cs="Times New Roman"/>
              </w:rPr>
            </w:pPr>
            <w:r w:rsidRPr="001F554B">
              <w:rPr>
                <w:rFonts w:ascii="Times New Roman" w:hAnsi="Times New Roman" w:cs="Times New Roman"/>
              </w:rPr>
              <w:t xml:space="preserve">Музыкальное </w:t>
            </w:r>
          </w:p>
        </w:tc>
        <w:tc>
          <w:tcPr>
            <w:tcW w:w="2122" w:type="dxa"/>
            <w:tcBorders>
              <w:top w:val="single" w:sz="4" w:space="0" w:color="000000"/>
              <w:left w:val="single" w:sz="4" w:space="0" w:color="000000"/>
              <w:bottom w:val="single" w:sz="4" w:space="0" w:color="000000"/>
            </w:tcBorders>
            <w:shd w:val="clear" w:color="auto" w:fill="auto"/>
          </w:tcPr>
          <w:p w:rsidR="00352FA9" w:rsidRPr="001F554B" w:rsidRDefault="00352FA9" w:rsidP="001F554B">
            <w:pPr>
              <w:pStyle w:val="ab"/>
              <w:rPr>
                <w:rFonts w:ascii="Times New Roman" w:hAnsi="Times New Roman" w:cs="Times New Roman"/>
              </w:rPr>
            </w:pPr>
            <w:r w:rsidRPr="001F554B">
              <w:rPr>
                <w:rFonts w:ascii="Times New Roman" w:hAnsi="Times New Roman" w:cs="Times New Roman"/>
              </w:rPr>
              <w:t>2</w:t>
            </w:r>
          </w:p>
        </w:tc>
        <w:tc>
          <w:tcPr>
            <w:tcW w:w="1899" w:type="dxa"/>
            <w:tcBorders>
              <w:top w:val="single" w:sz="4" w:space="0" w:color="000000"/>
              <w:left w:val="single" w:sz="4" w:space="0" w:color="000000"/>
              <w:bottom w:val="single" w:sz="4" w:space="0" w:color="000000"/>
            </w:tcBorders>
            <w:shd w:val="clear" w:color="auto" w:fill="auto"/>
          </w:tcPr>
          <w:p w:rsidR="00352FA9" w:rsidRPr="001F554B" w:rsidRDefault="00352FA9" w:rsidP="001F554B">
            <w:pPr>
              <w:pStyle w:val="ab"/>
              <w:rPr>
                <w:rFonts w:ascii="Times New Roman" w:hAnsi="Times New Roman" w:cs="Times New Roman"/>
              </w:rPr>
            </w:pPr>
            <w:r w:rsidRPr="001F554B">
              <w:rPr>
                <w:rFonts w:ascii="Times New Roman" w:hAnsi="Times New Roman" w:cs="Times New Roman"/>
              </w:rPr>
              <w:t>8</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352FA9" w:rsidRPr="001F554B" w:rsidRDefault="00352FA9" w:rsidP="001F554B">
            <w:pPr>
              <w:pStyle w:val="ab"/>
              <w:rPr>
                <w:rFonts w:ascii="Times New Roman" w:hAnsi="Times New Roman" w:cs="Times New Roman"/>
              </w:rPr>
            </w:pPr>
            <w:r w:rsidRPr="001F554B">
              <w:rPr>
                <w:rFonts w:ascii="Times New Roman" w:hAnsi="Times New Roman" w:cs="Times New Roman"/>
              </w:rPr>
              <w:t>72</w:t>
            </w:r>
          </w:p>
        </w:tc>
      </w:tr>
      <w:tr w:rsidR="00352FA9" w:rsidRPr="001F554B" w:rsidTr="00591456">
        <w:trPr>
          <w:trHeight w:val="328"/>
        </w:trPr>
        <w:tc>
          <w:tcPr>
            <w:tcW w:w="4068" w:type="dxa"/>
            <w:gridSpan w:val="2"/>
            <w:tcBorders>
              <w:top w:val="single" w:sz="4" w:space="0" w:color="000000"/>
              <w:left w:val="single" w:sz="4" w:space="0" w:color="000000"/>
              <w:bottom w:val="single" w:sz="4" w:space="0" w:color="000000"/>
            </w:tcBorders>
            <w:shd w:val="clear" w:color="auto" w:fill="auto"/>
          </w:tcPr>
          <w:p w:rsidR="00352FA9" w:rsidRPr="001F554B" w:rsidRDefault="00352FA9" w:rsidP="001F554B">
            <w:pPr>
              <w:pStyle w:val="ab"/>
              <w:rPr>
                <w:rFonts w:ascii="Times New Roman" w:hAnsi="Times New Roman" w:cs="Times New Roman"/>
                <w:b/>
              </w:rPr>
            </w:pPr>
            <w:r w:rsidRPr="001F554B">
              <w:rPr>
                <w:rFonts w:ascii="Times New Roman" w:hAnsi="Times New Roman" w:cs="Times New Roman"/>
                <w:b/>
              </w:rPr>
              <w:t xml:space="preserve">Итого </w:t>
            </w:r>
          </w:p>
        </w:tc>
        <w:tc>
          <w:tcPr>
            <w:tcW w:w="2122" w:type="dxa"/>
            <w:tcBorders>
              <w:top w:val="single" w:sz="4" w:space="0" w:color="000000"/>
              <w:left w:val="single" w:sz="4" w:space="0" w:color="000000"/>
              <w:bottom w:val="single" w:sz="4" w:space="0" w:color="000000"/>
            </w:tcBorders>
            <w:shd w:val="clear" w:color="auto" w:fill="auto"/>
          </w:tcPr>
          <w:p w:rsidR="00352FA9" w:rsidRPr="001F554B" w:rsidRDefault="00352FA9" w:rsidP="001F554B">
            <w:pPr>
              <w:pStyle w:val="ab"/>
              <w:rPr>
                <w:rFonts w:ascii="Times New Roman" w:hAnsi="Times New Roman" w:cs="Times New Roman"/>
                <w:b/>
              </w:rPr>
            </w:pPr>
            <w:r w:rsidRPr="001F554B">
              <w:rPr>
                <w:rFonts w:ascii="Times New Roman" w:hAnsi="Times New Roman" w:cs="Times New Roman"/>
                <w:b/>
              </w:rPr>
              <w:t>10</w:t>
            </w:r>
          </w:p>
        </w:tc>
        <w:tc>
          <w:tcPr>
            <w:tcW w:w="1899" w:type="dxa"/>
            <w:tcBorders>
              <w:top w:val="single" w:sz="4" w:space="0" w:color="000000"/>
              <w:left w:val="single" w:sz="4" w:space="0" w:color="000000"/>
              <w:bottom w:val="single" w:sz="4" w:space="0" w:color="000000"/>
            </w:tcBorders>
            <w:shd w:val="clear" w:color="auto" w:fill="auto"/>
          </w:tcPr>
          <w:p w:rsidR="00352FA9" w:rsidRPr="001F554B" w:rsidRDefault="00352FA9" w:rsidP="001F554B">
            <w:pPr>
              <w:pStyle w:val="ab"/>
              <w:rPr>
                <w:rFonts w:ascii="Times New Roman" w:hAnsi="Times New Roman" w:cs="Times New Roman"/>
                <w:b/>
              </w:rPr>
            </w:pPr>
            <w:r w:rsidRPr="001F554B">
              <w:rPr>
                <w:rFonts w:ascii="Times New Roman" w:hAnsi="Times New Roman" w:cs="Times New Roman"/>
                <w:b/>
              </w:rPr>
              <w:t>40</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352FA9" w:rsidRPr="001F554B" w:rsidRDefault="00352FA9" w:rsidP="001F554B">
            <w:pPr>
              <w:pStyle w:val="ab"/>
              <w:rPr>
                <w:rFonts w:ascii="Times New Roman" w:hAnsi="Times New Roman" w:cs="Times New Roman"/>
                <w:b/>
              </w:rPr>
            </w:pPr>
            <w:r w:rsidRPr="001F554B">
              <w:rPr>
                <w:rFonts w:ascii="Times New Roman" w:hAnsi="Times New Roman" w:cs="Times New Roman"/>
                <w:b/>
              </w:rPr>
              <w:t>360</w:t>
            </w:r>
          </w:p>
        </w:tc>
      </w:tr>
    </w:tbl>
    <w:p w:rsidR="00352FA9" w:rsidRPr="0023775C" w:rsidRDefault="00352FA9" w:rsidP="00352FA9">
      <w:pPr>
        <w:rPr>
          <w:sz w:val="24"/>
          <w:szCs w:val="24"/>
        </w:rPr>
      </w:pPr>
    </w:p>
    <w:p w:rsidR="00352FA9" w:rsidRPr="0023775C" w:rsidRDefault="00352FA9" w:rsidP="00352FA9">
      <w:pPr>
        <w:rPr>
          <w:sz w:val="24"/>
          <w:szCs w:val="24"/>
        </w:rPr>
      </w:pPr>
    </w:p>
    <w:p w:rsidR="00352FA9" w:rsidRPr="0023775C" w:rsidRDefault="00591456" w:rsidP="00396268">
      <w:pPr>
        <w:jc w:val="center"/>
        <w:rPr>
          <w:b/>
          <w:sz w:val="24"/>
          <w:szCs w:val="24"/>
        </w:rPr>
      </w:pPr>
      <w:r>
        <w:rPr>
          <w:b/>
          <w:sz w:val="24"/>
          <w:szCs w:val="24"/>
        </w:rPr>
        <w:t>Планирование</w:t>
      </w:r>
      <w:r w:rsidR="00167AF0">
        <w:rPr>
          <w:b/>
          <w:sz w:val="24"/>
          <w:szCs w:val="24"/>
        </w:rPr>
        <w:t xml:space="preserve"> образовательной  деятельности ДОУ при работе по пятидневной неделе</w:t>
      </w:r>
    </w:p>
    <w:p w:rsidR="00352FA9" w:rsidRPr="001F554B" w:rsidRDefault="00352FA9" w:rsidP="001F554B">
      <w:pPr>
        <w:jc w:val="center"/>
        <w:rPr>
          <w:b/>
          <w:sz w:val="24"/>
          <w:szCs w:val="24"/>
        </w:rPr>
      </w:pPr>
      <w:r w:rsidRPr="0023775C">
        <w:rPr>
          <w:b/>
          <w:sz w:val="24"/>
          <w:szCs w:val="24"/>
        </w:rPr>
        <w:t>2</w:t>
      </w:r>
      <w:r w:rsidR="001F554B">
        <w:rPr>
          <w:b/>
          <w:sz w:val="24"/>
          <w:szCs w:val="24"/>
        </w:rPr>
        <w:t xml:space="preserve"> младшая группа (от 3 до 4 лет)</w:t>
      </w:r>
    </w:p>
    <w:tbl>
      <w:tblPr>
        <w:tblW w:w="0" w:type="auto"/>
        <w:tblInd w:w="-90" w:type="dxa"/>
        <w:tblLayout w:type="fixed"/>
        <w:tblLook w:val="0000" w:firstRow="0" w:lastRow="0" w:firstColumn="0" w:lastColumn="0" w:noHBand="0" w:noVBand="0"/>
      </w:tblPr>
      <w:tblGrid>
        <w:gridCol w:w="473"/>
        <w:gridCol w:w="3974"/>
        <w:gridCol w:w="1806"/>
        <w:gridCol w:w="2482"/>
        <w:gridCol w:w="2145"/>
      </w:tblGrid>
      <w:tr w:rsidR="00352FA9" w:rsidRPr="0023775C" w:rsidTr="00352FA9">
        <w:trPr>
          <w:trHeight w:val="957"/>
        </w:trPr>
        <w:tc>
          <w:tcPr>
            <w:tcW w:w="473" w:type="dxa"/>
            <w:tcBorders>
              <w:top w:val="single" w:sz="4" w:space="0" w:color="000000"/>
              <w:left w:val="single" w:sz="4" w:space="0" w:color="000000"/>
              <w:bottom w:val="single" w:sz="4" w:space="0" w:color="000000"/>
            </w:tcBorders>
            <w:shd w:val="clear" w:color="auto" w:fill="auto"/>
          </w:tcPr>
          <w:p w:rsidR="00352FA9" w:rsidRPr="0023775C" w:rsidRDefault="00352FA9" w:rsidP="00E57ECC">
            <w:pPr>
              <w:snapToGrid w:val="0"/>
              <w:rPr>
                <w:sz w:val="24"/>
                <w:szCs w:val="24"/>
              </w:rPr>
            </w:pPr>
            <w:r w:rsidRPr="0023775C">
              <w:rPr>
                <w:sz w:val="24"/>
                <w:szCs w:val="24"/>
              </w:rPr>
              <w:t xml:space="preserve">№ </w:t>
            </w:r>
            <w:proofErr w:type="gramStart"/>
            <w:r w:rsidRPr="0023775C">
              <w:rPr>
                <w:sz w:val="24"/>
                <w:szCs w:val="24"/>
              </w:rPr>
              <w:t>п</w:t>
            </w:r>
            <w:proofErr w:type="gramEnd"/>
            <w:r w:rsidRPr="0023775C">
              <w:rPr>
                <w:sz w:val="24"/>
                <w:szCs w:val="24"/>
              </w:rPr>
              <w:t>/п</w:t>
            </w:r>
          </w:p>
        </w:tc>
        <w:tc>
          <w:tcPr>
            <w:tcW w:w="3974" w:type="dxa"/>
            <w:tcBorders>
              <w:top w:val="single" w:sz="4" w:space="0" w:color="000000"/>
              <w:left w:val="single" w:sz="4" w:space="0" w:color="000000"/>
              <w:bottom w:val="single" w:sz="4" w:space="0" w:color="000000"/>
            </w:tcBorders>
            <w:shd w:val="clear" w:color="auto" w:fill="auto"/>
          </w:tcPr>
          <w:p w:rsidR="00352FA9" w:rsidRPr="0023775C" w:rsidRDefault="00352FA9" w:rsidP="00E57ECC">
            <w:pPr>
              <w:snapToGrid w:val="0"/>
              <w:rPr>
                <w:sz w:val="24"/>
                <w:szCs w:val="24"/>
              </w:rPr>
            </w:pPr>
            <w:r w:rsidRPr="0023775C">
              <w:rPr>
                <w:sz w:val="24"/>
                <w:szCs w:val="24"/>
              </w:rPr>
              <w:t>Наименование раздела</w:t>
            </w:r>
          </w:p>
        </w:tc>
        <w:tc>
          <w:tcPr>
            <w:tcW w:w="1806" w:type="dxa"/>
            <w:tcBorders>
              <w:top w:val="single" w:sz="4" w:space="0" w:color="000000"/>
              <w:left w:val="single" w:sz="4" w:space="0" w:color="000000"/>
              <w:bottom w:val="single" w:sz="4" w:space="0" w:color="000000"/>
            </w:tcBorders>
            <w:shd w:val="clear" w:color="auto" w:fill="auto"/>
          </w:tcPr>
          <w:p w:rsidR="00352FA9" w:rsidRPr="0023775C" w:rsidRDefault="00352FA9" w:rsidP="00E57ECC">
            <w:pPr>
              <w:snapToGrid w:val="0"/>
              <w:rPr>
                <w:sz w:val="24"/>
                <w:szCs w:val="24"/>
              </w:rPr>
            </w:pPr>
            <w:r w:rsidRPr="0023775C">
              <w:rPr>
                <w:sz w:val="24"/>
                <w:szCs w:val="24"/>
              </w:rPr>
              <w:t>Количество занятий в неделю</w:t>
            </w:r>
          </w:p>
        </w:tc>
        <w:tc>
          <w:tcPr>
            <w:tcW w:w="2482" w:type="dxa"/>
            <w:tcBorders>
              <w:top w:val="single" w:sz="4" w:space="0" w:color="000000"/>
              <w:left w:val="single" w:sz="4" w:space="0" w:color="000000"/>
              <w:bottom w:val="single" w:sz="4" w:space="0" w:color="000000"/>
            </w:tcBorders>
            <w:shd w:val="clear" w:color="auto" w:fill="auto"/>
          </w:tcPr>
          <w:p w:rsidR="00352FA9" w:rsidRPr="0023775C" w:rsidRDefault="00352FA9" w:rsidP="00E57ECC">
            <w:pPr>
              <w:snapToGrid w:val="0"/>
              <w:rPr>
                <w:sz w:val="24"/>
                <w:szCs w:val="24"/>
              </w:rPr>
            </w:pPr>
            <w:r w:rsidRPr="0023775C">
              <w:rPr>
                <w:sz w:val="24"/>
                <w:szCs w:val="24"/>
              </w:rPr>
              <w:t>Количество занятий в месяц</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352FA9" w:rsidRPr="0023775C" w:rsidRDefault="00352FA9" w:rsidP="00E57ECC">
            <w:pPr>
              <w:snapToGrid w:val="0"/>
              <w:rPr>
                <w:sz w:val="24"/>
                <w:szCs w:val="24"/>
              </w:rPr>
            </w:pPr>
            <w:r w:rsidRPr="0023775C">
              <w:rPr>
                <w:sz w:val="24"/>
                <w:szCs w:val="24"/>
              </w:rPr>
              <w:t>Количество занятий в год</w:t>
            </w:r>
          </w:p>
        </w:tc>
      </w:tr>
      <w:tr w:rsidR="00352FA9" w:rsidRPr="0023775C" w:rsidTr="00352FA9">
        <w:trPr>
          <w:trHeight w:val="314"/>
        </w:trPr>
        <w:tc>
          <w:tcPr>
            <w:tcW w:w="473" w:type="dxa"/>
            <w:tcBorders>
              <w:top w:val="single" w:sz="4" w:space="0" w:color="000000"/>
              <w:left w:val="single" w:sz="4" w:space="0" w:color="000000"/>
              <w:bottom w:val="single" w:sz="4" w:space="0" w:color="000000"/>
            </w:tcBorders>
            <w:shd w:val="clear" w:color="auto" w:fill="auto"/>
          </w:tcPr>
          <w:p w:rsidR="00352FA9" w:rsidRPr="0023775C" w:rsidRDefault="00352FA9" w:rsidP="00E57ECC">
            <w:pPr>
              <w:snapToGrid w:val="0"/>
              <w:rPr>
                <w:sz w:val="24"/>
                <w:szCs w:val="24"/>
              </w:rPr>
            </w:pPr>
            <w:r w:rsidRPr="0023775C">
              <w:rPr>
                <w:sz w:val="24"/>
                <w:szCs w:val="24"/>
              </w:rPr>
              <w:t>1</w:t>
            </w:r>
          </w:p>
        </w:tc>
        <w:tc>
          <w:tcPr>
            <w:tcW w:w="3974" w:type="dxa"/>
            <w:tcBorders>
              <w:top w:val="single" w:sz="4" w:space="0" w:color="000000"/>
              <w:left w:val="single" w:sz="4" w:space="0" w:color="000000"/>
              <w:bottom w:val="single" w:sz="4" w:space="0" w:color="000000"/>
            </w:tcBorders>
            <w:shd w:val="clear" w:color="auto" w:fill="auto"/>
          </w:tcPr>
          <w:p w:rsidR="00352FA9" w:rsidRPr="0023775C" w:rsidRDefault="00352FA9" w:rsidP="00E57ECC">
            <w:pPr>
              <w:snapToGrid w:val="0"/>
              <w:rPr>
                <w:sz w:val="24"/>
                <w:szCs w:val="24"/>
              </w:rPr>
            </w:pPr>
            <w:r w:rsidRPr="0023775C">
              <w:rPr>
                <w:sz w:val="24"/>
                <w:szCs w:val="24"/>
              </w:rPr>
              <w:t>Ребенок и окружающий мир</w:t>
            </w:r>
            <w:r w:rsidR="00167AF0">
              <w:rPr>
                <w:sz w:val="24"/>
                <w:szCs w:val="24"/>
              </w:rPr>
              <w:t>/экология</w:t>
            </w:r>
          </w:p>
        </w:tc>
        <w:tc>
          <w:tcPr>
            <w:tcW w:w="1806" w:type="dxa"/>
            <w:tcBorders>
              <w:top w:val="single" w:sz="4" w:space="0" w:color="000000"/>
              <w:left w:val="single" w:sz="4" w:space="0" w:color="000000"/>
              <w:bottom w:val="single" w:sz="4" w:space="0" w:color="000000"/>
            </w:tcBorders>
            <w:shd w:val="clear" w:color="auto" w:fill="auto"/>
          </w:tcPr>
          <w:p w:rsidR="00352FA9" w:rsidRPr="0023775C" w:rsidRDefault="00352FA9" w:rsidP="00E57ECC">
            <w:pPr>
              <w:snapToGrid w:val="0"/>
              <w:jc w:val="center"/>
              <w:rPr>
                <w:sz w:val="24"/>
                <w:szCs w:val="24"/>
              </w:rPr>
            </w:pPr>
            <w:r w:rsidRPr="0023775C">
              <w:rPr>
                <w:sz w:val="24"/>
                <w:szCs w:val="24"/>
              </w:rPr>
              <w:t>1</w:t>
            </w:r>
          </w:p>
        </w:tc>
        <w:tc>
          <w:tcPr>
            <w:tcW w:w="2482" w:type="dxa"/>
            <w:tcBorders>
              <w:top w:val="single" w:sz="4" w:space="0" w:color="000000"/>
              <w:left w:val="single" w:sz="4" w:space="0" w:color="000000"/>
              <w:bottom w:val="single" w:sz="4" w:space="0" w:color="000000"/>
            </w:tcBorders>
            <w:shd w:val="clear" w:color="auto" w:fill="auto"/>
          </w:tcPr>
          <w:p w:rsidR="00352FA9" w:rsidRPr="0023775C" w:rsidRDefault="00352FA9" w:rsidP="00E57ECC">
            <w:pPr>
              <w:snapToGrid w:val="0"/>
              <w:jc w:val="center"/>
              <w:rPr>
                <w:sz w:val="24"/>
                <w:szCs w:val="24"/>
              </w:rPr>
            </w:pPr>
            <w:r w:rsidRPr="0023775C">
              <w:rPr>
                <w:sz w:val="24"/>
                <w:szCs w:val="24"/>
              </w:rPr>
              <w:t>4</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352FA9" w:rsidRPr="0023775C" w:rsidRDefault="00352FA9" w:rsidP="00E57ECC">
            <w:pPr>
              <w:snapToGrid w:val="0"/>
              <w:jc w:val="center"/>
              <w:rPr>
                <w:sz w:val="24"/>
                <w:szCs w:val="24"/>
              </w:rPr>
            </w:pPr>
            <w:r w:rsidRPr="0023775C">
              <w:rPr>
                <w:sz w:val="24"/>
                <w:szCs w:val="24"/>
              </w:rPr>
              <w:t>36</w:t>
            </w:r>
          </w:p>
        </w:tc>
      </w:tr>
      <w:tr w:rsidR="00352FA9" w:rsidRPr="0023775C" w:rsidTr="00352FA9">
        <w:trPr>
          <w:trHeight w:val="314"/>
        </w:trPr>
        <w:tc>
          <w:tcPr>
            <w:tcW w:w="473" w:type="dxa"/>
            <w:tcBorders>
              <w:top w:val="single" w:sz="4" w:space="0" w:color="000000"/>
              <w:left w:val="single" w:sz="4" w:space="0" w:color="000000"/>
              <w:bottom w:val="single" w:sz="4" w:space="0" w:color="000000"/>
            </w:tcBorders>
            <w:shd w:val="clear" w:color="auto" w:fill="auto"/>
          </w:tcPr>
          <w:p w:rsidR="00352FA9" w:rsidRPr="0023775C" w:rsidRDefault="00352FA9" w:rsidP="00E57ECC">
            <w:pPr>
              <w:snapToGrid w:val="0"/>
              <w:rPr>
                <w:sz w:val="24"/>
                <w:szCs w:val="24"/>
              </w:rPr>
            </w:pPr>
            <w:r w:rsidRPr="0023775C">
              <w:rPr>
                <w:sz w:val="24"/>
                <w:szCs w:val="24"/>
              </w:rPr>
              <w:t>2</w:t>
            </w:r>
          </w:p>
        </w:tc>
        <w:tc>
          <w:tcPr>
            <w:tcW w:w="3974" w:type="dxa"/>
            <w:tcBorders>
              <w:top w:val="single" w:sz="4" w:space="0" w:color="000000"/>
              <w:left w:val="single" w:sz="4" w:space="0" w:color="000000"/>
              <w:bottom w:val="single" w:sz="4" w:space="0" w:color="000000"/>
            </w:tcBorders>
            <w:shd w:val="clear" w:color="auto" w:fill="auto"/>
          </w:tcPr>
          <w:p w:rsidR="00352FA9" w:rsidRPr="0023775C" w:rsidRDefault="00352FA9" w:rsidP="00E57ECC">
            <w:pPr>
              <w:snapToGrid w:val="0"/>
              <w:rPr>
                <w:sz w:val="24"/>
                <w:szCs w:val="24"/>
              </w:rPr>
            </w:pPr>
            <w:r w:rsidRPr="0023775C">
              <w:rPr>
                <w:sz w:val="24"/>
                <w:szCs w:val="24"/>
              </w:rPr>
              <w:t>Развитие</w:t>
            </w:r>
            <w:r w:rsidR="00167AF0">
              <w:rPr>
                <w:sz w:val="24"/>
                <w:szCs w:val="24"/>
              </w:rPr>
              <w:t xml:space="preserve"> речи. </w:t>
            </w:r>
          </w:p>
        </w:tc>
        <w:tc>
          <w:tcPr>
            <w:tcW w:w="1806" w:type="dxa"/>
            <w:tcBorders>
              <w:top w:val="single" w:sz="4" w:space="0" w:color="000000"/>
              <w:left w:val="single" w:sz="4" w:space="0" w:color="000000"/>
              <w:bottom w:val="single" w:sz="4" w:space="0" w:color="000000"/>
            </w:tcBorders>
            <w:shd w:val="clear" w:color="auto" w:fill="auto"/>
          </w:tcPr>
          <w:p w:rsidR="00352FA9" w:rsidRPr="0023775C" w:rsidRDefault="00352FA9" w:rsidP="00E57ECC">
            <w:pPr>
              <w:snapToGrid w:val="0"/>
              <w:jc w:val="center"/>
              <w:rPr>
                <w:sz w:val="24"/>
                <w:szCs w:val="24"/>
              </w:rPr>
            </w:pPr>
            <w:r w:rsidRPr="0023775C">
              <w:rPr>
                <w:sz w:val="24"/>
                <w:szCs w:val="24"/>
              </w:rPr>
              <w:t>1</w:t>
            </w:r>
          </w:p>
          <w:p w:rsidR="00352FA9" w:rsidRPr="0023775C" w:rsidRDefault="00352FA9" w:rsidP="00E57ECC">
            <w:pPr>
              <w:jc w:val="center"/>
              <w:rPr>
                <w:rFonts w:eastAsia="Calibri"/>
                <w:sz w:val="24"/>
                <w:szCs w:val="24"/>
              </w:rPr>
            </w:pPr>
          </w:p>
        </w:tc>
        <w:tc>
          <w:tcPr>
            <w:tcW w:w="2482" w:type="dxa"/>
            <w:tcBorders>
              <w:top w:val="single" w:sz="4" w:space="0" w:color="000000"/>
              <w:left w:val="single" w:sz="4" w:space="0" w:color="000000"/>
              <w:bottom w:val="single" w:sz="4" w:space="0" w:color="000000"/>
            </w:tcBorders>
            <w:shd w:val="clear" w:color="auto" w:fill="auto"/>
          </w:tcPr>
          <w:p w:rsidR="00352FA9" w:rsidRPr="0023775C" w:rsidRDefault="00352FA9" w:rsidP="00E57ECC">
            <w:pPr>
              <w:snapToGrid w:val="0"/>
              <w:jc w:val="center"/>
              <w:rPr>
                <w:sz w:val="24"/>
                <w:szCs w:val="24"/>
              </w:rPr>
            </w:pPr>
            <w:r w:rsidRPr="0023775C">
              <w:rPr>
                <w:sz w:val="24"/>
                <w:szCs w:val="24"/>
              </w:rPr>
              <w:t>4</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352FA9" w:rsidRPr="0023775C" w:rsidRDefault="00352FA9" w:rsidP="00E57ECC">
            <w:pPr>
              <w:snapToGrid w:val="0"/>
              <w:jc w:val="center"/>
              <w:rPr>
                <w:sz w:val="24"/>
                <w:szCs w:val="24"/>
              </w:rPr>
            </w:pPr>
            <w:r w:rsidRPr="0023775C">
              <w:rPr>
                <w:sz w:val="24"/>
                <w:szCs w:val="24"/>
              </w:rPr>
              <w:t>36</w:t>
            </w:r>
          </w:p>
        </w:tc>
      </w:tr>
      <w:tr w:rsidR="00352FA9" w:rsidRPr="0023775C" w:rsidTr="00352FA9">
        <w:trPr>
          <w:trHeight w:val="643"/>
        </w:trPr>
        <w:tc>
          <w:tcPr>
            <w:tcW w:w="473" w:type="dxa"/>
            <w:tcBorders>
              <w:top w:val="single" w:sz="4" w:space="0" w:color="000000"/>
              <w:left w:val="single" w:sz="4" w:space="0" w:color="000000"/>
              <w:bottom w:val="single" w:sz="4" w:space="0" w:color="000000"/>
            </w:tcBorders>
            <w:shd w:val="clear" w:color="auto" w:fill="auto"/>
          </w:tcPr>
          <w:p w:rsidR="00352FA9" w:rsidRPr="0023775C" w:rsidRDefault="00352FA9" w:rsidP="00E57ECC">
            <w:pPr>
              <w:snapToGrid w:val="0"/>
              <w:rPr>
                <w:sz w:val="24"/>
                <w:szCs w:val="24"/>
              </w:rPr>
            </w:pPr>
            <w:r w:rsidRPr="0023775C">
              <w:rPr>
                <w:sz w:val="24"/>
                <w:szCs w:val="24"/>
              </w:rPr>
              <w:t>3</w:t>
            </w:r>
          </w:p>
        </w:tc>
        <w:tc>
          <w:tcPr>
            <w:tcW w:w="3974" w:type="dxa"/>
            <w:tcBorders>
              <w:top w:val="single" w:sz="4" w:space="0" w:color="000000"/>
              <w:left w:val="single" w:sz="4" w:space="0" w:color="000000"/>
              <w:bottom w:val="single" w:sz="4" w:space="0" w:color="000000"/>
            </w:tcBorders>
            <w:shd w:val="clear" w:color="auto" w:fill="auto"/>
          </w:tcPr>
          <w:p w:rsidR="00352FA9" w:rsidRPr="0023775C" w:rsidRDefault="00352FA9" w:rsidP="00E57ECC">
            <w:pPr>
              <w:snapToGrid w:val="0"/>
              <w:rPr>
                <w:sz w:val="24"/>
                <w:szCs w:val="24"/>
              </w:rPr>
            </w:pPr>
            <w:r w:rsidRPr="0023775C">
              <w:rPr>
                <w:sz w:val="24"/>
                <w:szCs w:val="24"/>
              </w:rPr>
              <w:t>Формирование элементарных математических представлений</w:t>
            </w:r>
          </w:p>
        </w:tc>
        <w:tc>
          <w:tcPr>
            <w:tcW w:w="1806" w:type="dxa"/>
            <w:tcBorders>
              <w:top w:val="single" w:sz="4" w:space="0" w:color="000000"/>
              <w:left w:val="single" w:sz="4" w:space="0" w:color="000000"/>
              <w:bottom w:val="single" w:sz="4" w:space="0" w:color="000000"/>
            </w:tcBorders>
            <w:shd w:val="clear" w:color="auto" w:fill="auto"/>
          </w:tcPr>
          <w:p w:rsidR="00352FA9" w:rsidRPr="0023775C" w:rsidRDefault="00352FA9" w:rsidP="00E57ECC">
            <w:pPr>
              <w:snapToGrid w:val="0"/>
              <w:jc w:val="center"/>
              <w:rPr>
                <w:sz w:val="24"/>
                <w:szCs w:val="24"/>
              </w:rPr>
            </w:pPr>
            <w:r w:rsidRPr="0023775C">
              <w:rPr>
                <w:sz w:val="24"/>
                <w:szCs w:val="24"/>
              </w:rPr>
              <w:t>1</w:t>
            </w:r>
          </w:p>
        </w:tc>
        <w:tc>
          <w:tcPr>
            <w:tcW w:w="2482" w:type="dxa"/>
            <w:tcBorders>
              <w:top w:val="single" w:sz="4" w:space="0" w:color="000000"/>
              <w:left w:val="single" w:sz="4" w:space="0" w:color="000000"/>
              <w:bottom w:val="single" w:sz="4" w:space="0" w:color="000000"/>
            </w:tcBorders>
            <w:shd w:val="clear" w:color="auto" w:fill="auto"/>
          </w:tcPr>
          <w:p w:rsidR="00352FA9" w:rsidRPr="0023775C" w:rsidRDefault="00352FA9" w:rsidP="00E57ECC">
            <w:pPr>
              <w:snapToGrid w:val="0"/>
              <w:jc w:val="center"/>
              <w:rPr>
                <w:sz w:val="24"/>
                <w:szCs w:val="24"/>
              </w:rPr>
            </w:pPr>
            <w:r w:rsidRPr="0023775C">
              <w:rPr>
                <w:sz w:val="24"/>
                <w:szCs w:val="24"/>
              </w:rPr>
              <w:t>4</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352FA9" w:rsidRPr="0023775C" w:rsidRDefault="00352FA9" w:rsidP="00E57ECC">
            <w:pPr>
              <w:snapToGrid w:val="0"/>
              <w:jc w:val="center"/>
              <w:rPr>
                <w:sz w:val="24"/>
                <w:szCs w:val="24"/>
              </w:rPr>
            </w:pPr>
            <w:r w:rsidRPr="0023775C">
              <w:rPr>
                <w:sz w:val="24"/>
                <w:szCs w:val="24"/>
              </w:rPr>
              <w:t>36</w:t>
            </w:r>
          </w:p>
        </w:tc>
      </w:tr>
      <w:tr w:rsidR="00352FA9" w:rsidRPr="0023775C" w:rsidTr="00352FA9">
        <w:trPr>
          <w:trHeight w:val="318"/>
        </w:trPr>
        <w:tc>
          <w:tcPr>
            <w:tcW w:w="473" w:type="dxa"/>
            <w:tcBorders>
              <w:top w:val="single" w:sz="4" w:space="0" w:color="000000"/>
              <w:left w:val="single" w:sz="4" w:space="0" w:color="000000"/>
              <w:bottom w:val="single" w:sz="4" w:space="0" w:color="000000"/>
            </w:tcBorders>
            <w:shd w:val="clear" w:color="auto" w:fill="auto"/>
          </w:tcPr>
          <w:p w:rsidR="00352FA9" w:rsidRPr="0023775C" w:rsidRDefault="00352FA9" w:rsidP="00E57ECC">
            <w:pPr>
              <w:snapToGrid w:val="0"/>
              <w:rPr>
                <w:sz w:val="24"/>
                <w:szCs w:val="24"/>
              </w:rPr>
            </w:pPr>
            <w:r w:rsidRPr="0023775C">
              <w:rPr>
                <w:sz w:val="24"/>
                <w:szCs w:val="24"/>
              </w:rPr>
              <w:t>4</w:t>
            </w:r>
          </w:p>
        </w:tc>
        <w:tc>
          <w:tcPr>
            <w:tcW w:w="3974" w:type="dxa"/>
            <w:tcBorders>
              <w:top w:val="single" w:sz="4" w:space="0" w:color="000000"/>
              <w:left w:val="single" w:sz="4" w:space="0" w:color="000000"/>
              <w:bottom w:val="single" w:sz="4" w:space="0" w:color="000000"/>
            </w:tcBorders>
            <w:shd w:val="clear" w:color="auto" w:fill="auto"/>
          </w:tcPr>
          <w:p w:rsidR="00352FA9" w:rsidRPr="0023775C" w:rsidRDefault="00167AF0" w:rsidP="00E57ECC">
            <w:pPr>
              <w:snapToGrid w:val="0"/>
              <w:rPr>
                <w:sz w:val="24"/>
                <w:szCs w:val="24"/>
              </w:rPr>
            </w:pPr>
            <w:r>
              <w:rPr>
                <w:sz w:val="24"/>
                <w:szCs w:val="24"/>
              </w:rPr>
              <w:t>Рисование.</w:t>
            </w:r>
          </w:p>
        </w:tc>
        <w:tc>
          <w:tcPr>
            <w:tcW w:w="1806" w:type="dxa"/>
            <w:tcBorders>
              <w:top w:val="single" w:sz="4" w:space="0" w:color="000000"/>
              <w:left w:val="single" w:sz="4" w:space="0" w:color="000000"/>
              <w:bottom w:val="single" w:sz="4" w:space="0" w:color="000000"/>
            </w:tcBorders>
            <w:shd w:val="clear" w:color="auto" w:fill="auto"/>
          </w:tcPr>
          <w:p w:rsidR="00352FA9" w:rsidRPr="0023775C" w:rsidRDefault="00352FA9" w:rsidP="00E57ECC">
            <w:pPr>
              <w:snapToGrid w:val="0"/>
              <w:jc w:val="center"/>
              <w:rPr>
                <w:sz w:val="24"/>
                <w:szCs w:val="24"/>
              </w:rPr>
            </w:pPr>
            <w:r w:rsidRPr="0023775C">
              <w:rPr>
                <w:sz w:val="24"/>
                <w:szCs w:val="24"/>
              </w:rPr>
              <w:t>1</w:t>
            </w:r>
          </w:p>
        </w:tc>
        <w:tc>
          <w:tcPr>
            <w:tcW w:w="2482" w:type="dxa"/>
            <w:tcBorders>
              <w:top w:val="single" w:sz="4" w:space="0" w:color="000000"/>
              <w:left w:val="single" w:sz="4" w:space="0" w:color="000000"/>
              <w:bottom w:val="single" w:sz="4" w:space="0" w:color="000000"/>
            </w:tcBorders>
            <w:shd w:val="clear" w:color="auto" w:fill="auto"/>
          </w:tcPr>
          <w:p w:rsidR="00352FA9" w:rsidRPr="0023775C" w:rsidRDefault="00352FA9" w:rsidP="00E57ECC">
            <w:pPr>
              <w:snapToGrid w:val="0"/>
              <w:jc w:val="center"/>
              <w:rPr>
                <w:sz w:val="24"/>
                <w:szCs w:val="24"/>
              </w:rPr>
            </w:pPr>
            <w:r w:rsidRPr="0023775C">
              <w:rPr>
                <w:sz w:val="24"/>
                <w:szCs w:val="24"/>
              </w:rPr>
              <w:t>4</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352FA9" w:rsidRPr="0023775C" w:rsidRDefault="00352FA9" w:rsidP="00E57ECC">
            <w:pPr>
              <w:snapToGrid w:val="0"/>
              <w:jc w:val="center"/>
              <w:rPr>
                <w:sz w:val="24"/>
                <w:szCs w:val="24"/>
              </w:rPr>
            </w:pPr>
            <w:r w:rsidRPr="0023775C">
              <w:rPr>
                <w:sz w:val="24"/>
                <w:szCs w:val="24"/>
              </w:rPr>
              <w:t>36</w:t>
            </w:r>
          </w:p>
        </w:tc>
      </w:tr>
      <w:tr w:rsidR="00352FA9" w:rsidRPr="0023775C" w:rsidTr="00352FA9">
        <w:trPr>
          <w:trHeight w:val="329"/>
        </w:trPr>
        <w:tc>
          <w:tcPr>
            <w:tcW w:w="473" w:type="dxa"/>
            <w:tcBorders>
              <w:top w:val="single" w:sz="4" w:space="0" w:color="000000"/>
              <w:left w:val="single" w:sz="4" w:space="0" w:color="000000"/>
              <w:bottom w:val="single" w:sz="4" w:space="0" w:color="000000"/>
            </w:tcBorders>
            <w:shd w:val="clear" w:color="auto" w:fill="auto"/>
          </w:tcPr>
          <w:p w:rsidR="00352FA9" w:rsidRPr="0023775C" w:rsidRDefault="00352FA9" w:rsidP="00E57ECC">
            <w:pPr>
              <w:snapToGrid w:val="0"/>
              <w:rPr>
                <w:sz w:val="24"/>
                <w:szCs w:val="24"/>
              </w:rPr>
            </w:pPr>
            <w:r w:rsidRPr="0023775C">
              <w:rPr>
                <w:sz w:val="24"/>
                <w:szCs w:val="24"/>
              </w:rPr>
              <w:t>5</w:t>
            </w:r>
          </w:p>
        </w:tc>
        <w:tc>
          <w:tcPr>
            <w:tcW w:w="3974" w:type="dxa"/>
            <w:tcBorders>
              <w:top w:val="single" w:sz="4" w:space="0" w:color="000000"/>
              <w:left w:val="single" w:sz="4" w:space="0" w:color="000000"/>
              <w:bottom w:val="single" w:sz="4" w:space="0" w:color="000000"/>
            </w:tcBorders>
            <w:shd w:val="clear" w:color="auto" w:fill="auto"/>
          </w:tcPr>
          <w:p w:rsidR="00352FA9" w:rsidRPr="0023775C" w:rsidRDefault="00167AF0" w:rsidP="00E57ECC">
            <w:pPr>
              <w:snapToGrid w:val="0"/>
              <w:rPr>
                <w:sz w:val="24"/>
                <w:szCs w:val="24"/>
              </w:rPr>
            </w:pPr>
            <w:r>
              <w:rPr>
                <w:sz w:val="24"/>
                <w:szCs w:val="24"/>
              </w:rPr>
              <w:t>Лепка/аппликация</w:t>
            </w:r>
            <w:r w:rsidR="00352FA9" w:rsidRPr="0023775C">
              <w:rPr>
                <w:sz w:val="24"/>
                <w:szCs w:val="24"/>
              </w:rPr>
              <w:t xml:space="preserve"> </w:t>
            </w:r>
          </w:p>
        </w:tc>
        <w:tc>
          <w:tcPr>
            <w:tcW w:w="1806" w:type="dxa"/>
            <w:tcBorders>
              <w:top w:val="single" w:sz="4" w:space="0" w:color="000000"/>
              <w:left w:val="single" w:sz="4" w:space="0" w:color="000000"/>
              <w:bottom w:val="single" w:sz="4" w:space="0" w:color="000000"/>
            </w:tcBorders>
            <w:shd w:val="clear" w:color="auto" w:fill="auto"/>
          </w:tcPr>
          <w:p w:rsidR="00352FA9" w:rsidRPr="0023775C" w:rsidRDefault="00167AF0" w:rsidP="00E57ECC">
            <w:pPr>
              <w:snapToGrid w:val="0"/>
              <w:jc w:val="center"/>
              <w:rPr>
                <w:sz w:val="24"/>
                <w:szCs w:val="24"/>
              </w:rPr>
            </w:pPr>
            <w:r>
              <w:rPr>
                <w:sz w:val="24"/>
                <w:szCs w:val="24"/>
              </w:rPr>
              <w:t>1</w:t>
            </w:r>
          </w:p>
        </w:tc>
        <w:tc>
          <w:tcPr>
            <w:tcW w:w="2482" w:type="dxa"/>
            <w:tcBorders>
              <w:top w:val="single" w:sz="4" w:space="0" w:color="000000"/>
              <w:left w:val="single" w:sz="4" w:space="0" w:color="000000"/>
              <w:bottom w:val="single" w:sz="4" w:space="0" w:color="000000"/>
            </w:tcBorders>
            <w:shd w:val="clear" w:color="auto" w:fill="auto"/>
          </w:tcPr>
          <w:p w:rsidR="00352FA9" w:rsidRPr="0023775C" w:rsidRDefault="00167AF0" w:rsidP="00E57ECC">
            <w:pPr>
              <w:snapToGrid w:val="0"/>
              <w:jc w:val="center"/>
              <w:rPr>
                <w:sz w:val="24"/>
                <w:szCs w:val="24"/>
              </w:rPr>
            </w:pPr>
            <w:r>
              <w:rPr>
                <w:sz w:val="24"/>
                <w:szCs w:val="24"/>
              </w:rPr>
              <w:t>4</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352FA9" w:rsidRPr="0023775C" w:rsidRDefault="00167AF0" w:rsidP="00E57ECC">
            <w:pPr>
              <w:snapToGrid w:val="0"/>
              <w:jc w:val="center"/>
              <w:rPr>
                <w:sz w:val="24"/>
                <w:szCs w:val="24"/>
              </w:rPr>
            </w:pPr>
            <w:r>
              <w:rPr>
                <w:sz w:val="24"/>
                <w:szCs w:val="24"/>
              </w:rPr>
              <w:t>36</w:t>
            </w:r>
          </w:p>
        </w:tc>
      </w:tr>
      <w:tr w:rsidR="00352FA9" w:rsidRPr="0023775C" w:rsidTr="00352FA9">
        <w:trPr>
          <w:trHeight w:val="314"/>
        </w:trPr>
        <w:tc>
          <w:tcPr>
            <w:tcW w:w="473" w:type="dxa"/>
            <w:tcBorders>
              <w:top w:val="single" w:sz="4" w:space="0" w:color="000000"/>
              <w:left w:val="single" w:sz="4" w:space="0" w:color="000000"/>
              <w:bottom w:val="single" w:sz="4" w:space="0" w:color="000000"/>
            </w:tcBorders>
            <w:shd w:val="clear" w:color="auto" w:fill="auto"/>
          </w:tcPr>
          <w:p w:rsidR="00352FA9" w:rsidRPr="0023775C" w:rsidRDefault="00167AF0" w:rsidP="00E57ECC">
            <w:pPr>
              <w:snapToGrid w:val="0"/>
              <w:rPr>
                <w:sz w:val="24"/>
                <w:szCs w:val="24"/>
              </w:rPr>
            </w:pPr>
            <w:r>
              <w:rPr>
                <w:sz w:val="24"/>
                <w:szCs w:val="24"/>
              </w:rPr>
              <w:t>6</w:t>
            </w:r>
          </w:p>
        </w:tc>
        <w:tc>
          <w:tcPr>
            <w:tcW w:w="3974" w:type="dxa"/>
            <w:tcBorders>
              <w:top w:val="single" w:sz="4" w:space="0" w:color="000000"/>
              <w:left w:val="single" w:sz="4" w:space="0" w:color="000000"/>
              <w:bottom w:val="single" w:sz="4" w:space="0" w:color="000000"/>
            </w:tcBorders>
            <w:shd w:val="clear" w:color="auto" w:fill="auto"/>
          </w:tcPr>
          <w:p w:rsidR="00352FA9" w:rsidRPr="0023775C" w:rsidRDefault="00352FA9" w:rsidP="00E57ECC">
            <w:pPr>
              <w:snapToGrid w:val="0"/>
              <w:rPr>
                <w:sz w:val="24"/>
                <w:szCs w:val="24"/>
              </w:rPr>
            </w:pPr>
            <w:r w:rsidRPr="0023775C">
              <w:rPr>
                <w:sz w:val="24"/>
                <w:szCs w:val="24"/>
              </w:rPr>
              <w:t xml:space="preserve">Физкультурное </w:t>
            </w:r>
          </w:p>
        </w:tc>
        <w:tc>
          <w:tcPr>
            <w:tcW w:w="1806" w:type="dxa"/>
            <w:tcBorders>
              <w:top w:val="single" w:sz="4" w:space="0" w:color="000000"/>
              <w:left w:val="single" w:sz="4" w:space="0" w:color="000000"/>
              <w:bottom w:val="single" w:sz="4" w:space="0" w:color="000000"/>
            </w:tcBorders>
            <w:shd w:val="clear" w:color="auto" w:fill="auto"/>
          </w:tcPr>
          <w:p w:rsidR="00352FA9" w:rsidRPr="0023775C" w:rsidRDefault="00352FA9" w:rsidP="00E57ECC">
            <w:pPr>
              <w:snapToGrid w:val="0"/>
              <w:jc w:val="center"/>
              <w:rPr>
                <w:sz w:val="24"/>
                <w:szCs w:val="24"/>
              </w:rPr>
            </w:pPr>
            <w:r w:rsidRPr="0023775C">
              <w:rPr>
                <w:sz w:val="24"/>
                <w:szCs w:val="24"/>
              </w:rPr>
              <w:t>3</w:t>
            </w:r>
          </w:p>
        </w:tc>
        <w:tc>
          <w:tcPr>
            <w:tcW w:w="2482" w:type="dxa"/>
            <w:tcBorders>
              <w:top w:val="single" w:sz="4" w:space="0" w:color="000000"/>
              <w:left w:val="single" w:sz="4" w:space="0" w:color="000000"/>
              <w:bottom w:val="single" w:sz="4" w:space="0" w:color="000000"/>
            </w:tcBorders>
            <w:shd w:val="clear" w:color="auto" w:fill="auto"/>
          </w:tcPr>
          <w:p w:rsidR="00352FA9" w:rsidRPr="0023775C" w:rsidRDefault="00352FA9" w:rsidP="00E57ECC">
            <w:pPr>
              <w:snapToGrid w:val="0"/>
              <w:jc w:val="center"/>
              <w:rPr>
                <w:sz w:val="24"/>
                <w:szCs w:val="24"/>
              </w:rPr>
            </w:pPr>
            <w:r w:rsidRPr="0023775C">
              <w:rPr>
                <w:sz w:val="24"/>
                <w:szCs w:val="24"/>
              </w:rPr>
              <w:t>12</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352FA9" w:rsidRPr="0023775C" w:rsidRDefault="00352FA9" w:rsidP="00E57ECC">
            <w:pPr>
              <w:snapToGrid w:val="0"/>
              <w:jc w:val="center"/>
              <w:rPr>
                <w:sz w:val="24"/>
                <w:szCs w:val="24"/>
              </w:rPr>
            </w:pPr>
            <w:r w:rsidRPr="0023775C">
              <w:rPr>
                <w:sz w:val="24"/>
                <w:szCs w:val="24"/>
              </w:rPr>
              <w:t>108</w:t>
            </w:r>
          </w:p>
        </w:tc>
      </w:tr>
      <w:tr w:rsidR="00352FA9" w:rsidRPr="0023775C" w:rsidTr="00352FA9">
        <w:trPr>
          <w:trHeight w:val="314"/>
        </w:trPr>
        <w:tc>
          <w:tcPr>
            <w:tcW w:w="473" w:type="dxa"/>
            <w:tcBorders>
              <w:top w:val="single" w:sz="4" w:space="0" w:color="000000"/>
              <w:left w:val="single" w:sz="4" w:space="0" w:color="000000"/>
              <w:bottom w:val="single" w:sz="4" w:space="0" w:color="000000"/>
            </w:tcBorders>
            <w:shd w:val="clear" w:color="auto" w:fill="auto"/>
          </w:tcPr>
          <w:p w:rsidR="00352FA9" w:rsidRPr="0023775C" w:rsidRDefault="00167AF0" w:rsidP="00E57ECC">
            <w:pPr>
              <w:snapToGrid w:val="0"/>
              <w:rPr>
                <w:sz w:val="24"/>
                <w:szCs w:val="24"/>
              </w:rPr>
            </w:pPr>
            <w:r>
              <w:rPr>
                <w:sz w:val="24"/>
                <w:szCs w:val="24"/>
              </w:rPr>
              <w:t>7</w:t>
            </w:r>
          </w:p>
        </w:tc>
        <w:tc>
          <w:tcPr>
            <w:tcW w:w="3974" w:type="dxa"/>
            <w:tcBorders>
              <w:top w:val="single" w:sz="4" w:space="0" w:color="000000"/>
              <w:left w:val="single" w:sz="4" w:space="0" w:color="000000"/>
              <w:bottom w:val="single" w:sz="4" w:space="0" w:color="000000"/>
            </w:tcBorders>
            <w:shd w:val="clear" w:color="auto" w:fill="auto"/>
          </w:tcPr>
          <w:p w:rsidR="00352FA9" w:rsidRPr="0023775C" w:rsidRDefault="00352FA9" w:rsidP="00E57ECC">
            <w:pPr>
              <w:snapToGrid w:val="0"/>
              <w:rPr>
                <w:sz w:val="24"/>
                <w:szCs w:val="24"/>
              </w:rPr>
            </w:pPr>
            <w:r w:rsidRPr="0023775C">
              <w:rPr>
                <w:sz w:val="24"/>
                <w:szCs w:val="24"/>
              </w:rPr>
              <w:t xml:space="preserve">Музыкальное </w:t>
            </w:r>
          </w:p>
        </w:tc>
        <w:tc>
          <w:tcPr>
            <w:tcW w:w="1806" w:type="dxa"/>
            <w:tcBorders>
              <w:top w:val="single" w:sz="4" w:space="0" w:color="000000"/>
              <w:left w:val="single" w:sz="4" w:space="0" w:color="000000"/>
              <w:bottom w:val="single" w:sz="4" w:space="0" w:color="000000"/>
            </w:tcBorders>
            <w:shd w:val="clear" w:color="auto" w:fill="auto"/>
          </w:tcPr>
          <w:p w:rsidR="00352FA9" w:rsidRPr="0023775C" w:rsidRDefault="00352FA9" w:rsidP="00E57ECC">
            <w:pPr>
              <w:snapToGrid w:val="0"/>
              <w:jc w:val="center"/>
              <w:rPr>
                <w:sz w:val="24"/>
                <w:szCs w:val="24"/>
              </w:rPr>
            </w:pPr>
            <w:r w:rsidRPr="0023775C">
              <w:rPr>
                <w:sz w:val="24"/>
                <w:szCs w:val="24"/>
              </w:rPr>
              <w:t>2</w:t>
            </w:r>
          </w:p>
        </w:tc>
        <w:tc>
          <w:tcPr>
            <w:tcW w:w="2482" w:type="dxa"/>
            <w:tcBorders>
              <w:top w:val="single" w:sz="4" w:space="0" w:color="000000"/>
              <w:left w:val="single" w:sz="4" w:space="0" w:color="000000"/>
              <w:bottom w:val="single" w:sz="4" w:space="0" w:color="000000"/>
            </w:tcBorders>
            <w:shd w:val="clear" w:color="auto" w:fill="auto"/>
          </w:tcPr>
          <w:p w:rsidR="00352FA9" w:rsidRPr="0023775C" w:rsidRDefault="00352FA9" w:rsidP="00E57ECC">
            <w:pPr>
              <w:snapToGrid w:val="0"/>
              <w:jc w:val="center"/>
              <w:rPr>
                <w:sz w:val="24"/>
                <w:szCs w:val="24"/>
              </w:rPr>
            </w:pPr>
            <w:r w:rsidRPr="0023775C">
              <w:rPr>
                <w:sz w:val="24"/>
                <w:szCs w:val="24"/>
              </w:rPr>
              <w:t>8</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352FA9" w:rsidRPr="0023775C" w:rsidRDefault="00352FA9" w:rsidP="00E57ECC">
            <w:pPr>
              <w:snapToGrid w:val="0"/>
              <w:jc w:val="center"/>
              <w:rPr>
                <w:sz w:val="24"/>
                <w:szCs w:val="24"/>
              </w:rPr>
            </w:pPr>
            <w:r w:rsidRPr="0023775C">
              <w:rPr>
                <w:sz w:val="24"/>
                <w:szCs w:val="24"/>
              </w:rPr>
              <w:t>72</w:t>
            </w:r>
          </w:p>
        </w:tc>
      </w:tr>
      <w:tr w:rsidR="00352FA9" w:rsidRPr="0023775C" w:rsidTr="00352FA9">
        <w:trPr>
          <w:trHeight w:val="329"/>
        </w:trPr>
        <w:tc>
          <w:tcPr>
            <w:tcW w:w="4447" w:type="dxa"/>
            <w:gridSpan w:val="2"/>
            <w:tcBorders>
              <w:top w:val="single" w:sz="4" w:space="0" w:color="000000"/>
              <w:left w:val="single" w:sz="4" w:space="0" w:color="000000"/>
              <w:bottom w:val="single" w:sz="4" w:space="0" w:color="000000"/>
            </w:tcBorders>
            <w:shd w:val="clear" w:color="auto" w:fill="auto"/>
          </w:tcPr>
          <w:p w:rsidR="00352FA9" w:rsidRPr="0023775C" w:rsidRDefault="00352FA9" w:rsidP="00E57ECC">
            <w:pPr>
              <w:snapToGrid w:val="0"/>
              <w:rPr>
                <w:b/>
                <w:sz w:val="24"/>
                <w:szCs w:val="24"/>
              </w:rPr>
            </w:pPr>
            <w:r w:rsidRPr="0023775C">
              <w:rPr>
                <w:b/>
                <w:sz w:val="24"/>
                <w:szCs w:val="24"/>
              </w:rPr>
              <w:t xml:space="preserve">Итого </w:t>
            </w:r>
          </w:p>
        </w:tc>
        <w:tc>
          <w:tcPr>
            <w:tcW w:w="1806" w:type="dxa"/>
            <w:tcBorders>
              <w:top w:val="single" w:sz="4" w:space="0" w:color="000000"/>
              <w:left w:val="single" w:sz="4" w:space="0" w:color="000000"/>
              <w:bottom w:val="single" w:sz="4" w:space="0" w:color="000000"/>
            </w:tcBorders>
            <w:shd w:val="clear" w:color="auto" w:fill="auto"/>
          </w:tcPr>
          <w:p w:rsidR="00352FA9" w:rsidRPr="0023775C" w:rsidRDefault="00352FA9" w:rsidP="00E57ECC">
            <w:pPr>
              <w:snapToGrid w:val="0"/>
              <w:jc w:val="center"/>
              <w:rPr>
                <w:b/>
                <w:sz w:val="24"/>
                <w:szCs w:val="24"/>
              </w:rPr>
            </w:pPr>
            <w:r w:rsidRPr="0023775C">
              <w:rPr>
                <w:b/>
                <w:sz w:val="24"/>
                <w:szCs w:val="24"/>
              </w:rPr>
              <w:t>10</w:t>
            </w:r>
          </w:p>
        </w:tc>
        <w:tc>
          <w:tcPr>
            <w:tcW w:w="2482" w:type="dxa"/>
            <w:tcBorders>
              <w:top w:val="single" w:sz="4" w:space="0" w:color="000000"/>
              <w:left w:val="single" w:sz="4" w:space="0" w:color="000000"/>
              <w:bottom w:val="single" w:sz="4" w:space="0" w:color="000000"/>
            </w:tcBorders>
            <w:shd w:val="clear" w:color="auto" w:fill="auto"/>
          </w:tcPr>
          <w:p w:rsidR="00352FA9" w:rsidRPr="0023775C" w:rsidRDefault="00352FA9" w:rsidP="00E57ECC">
            <w:pPr>
              <w:snapToGrid w:val="0"/>
              <w:jc w:val="center"/>
              <w:rPr>
                <w:b/>
                <w:sz w:val="24"/>
                <w:szCs w:val="24"/>
              </w:rPr>
            </w:pPr>
            <w:r w:rsidRPr="0023775C">
              <w:rPr>
                <w:b/>
                <w:sz w:val="24"/>
                <w:szCs w:val="24"/>
              </w:rPr>
              <w:t>40</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352FA9" w:rsidRPr="0023775C" w:rsidRDefault="00352FA9" w:rsidP="00E57ECC">
            <w:pPr>
              <w:snapToGrid w:val="0"/>
              <w:jc w:val="center"/>
              <w:rPr>
                <w:b/>
                <w:sz w:val="24"/>
                <w:szCs w:val="24"/>
              </w:rPr>
            </w:pPr>
            <w:r w:rsidRPr="0023775C">
              <w:rPr>
                <w:b/>
                <w:sz w:val="24"/>
                <w:szCs w:val="24"/>
              </w:rPr>
              <w:t>360</w:t>
            </w:r>
          </w:p>
        </w:tc>
      </w:tr>
    </w:tbl>
    <w:p w:rsidR="00997550" w:rsidRDefault="00997550" w:rsidP="001F554B">
      <w:pPr>
        <w:rPr>
          <w:b/>
          <w:sz w:val="24"/>
          <w:szCs w:val="24"/>
        </w:rPr>
      </w:pPr>
    </w:p>
    <w:p w:rsidR="00804737" w:rsidRPr="0023775C" w:rsidRDefault="00804737" w:rsidP="001F554B">
      <w:pPr>
        <w:rPr>
          <w:b/>
          <w:sz w:val="24"/>
          <w:szCs w:val="24"/>
        </w:rPr>
      </w:pPr>
    </w:p>
    <w:p w:rsidR="00352FA9" w:rsidRPr="0023775C" w:rsidRDefault="00167AF0" w:rsidP="00396268">
      <w:pPr>
        <w:jc w:val="center"/>
        <w:rPr>
          <w:b/>
          <w:sz w:val="24"/>
          <w:szCs w:val="24"/>
        </w:rPr>
      </w:pPr>
      <w:r>
        <w:rPr>
          <w:b/>
          <w:sz w:val="24"/>
          <w:szCs w:val="24"/>
        </w:rPr>
        <w:t xml:space="preserve">Планирование образовательной деятельности ДОУ при работе по пятидневной неделе </w:t>
      </w:r>
    </w:p>
    <w:p w:rsidR="00352FA9" w:rsidRPr="001F554B" w:rsidRDefault="001F554B" w:rsidP="001F554B">
      <w:pPr>
        <w:jc w:val="center"/>
        <w:rPr>
          <w:b/>
          <w:sz w:val="24"/>
          <w:szCs w:val="24"/>
        </w:rPr>
      </w:pPr>
      <w:r>
        <w:rPr>
          <w:b/>
          <w:sz w:val="24"/>
          <w:szCs w:val="24"/>
        </w:rPr>
        <w:t>Средняя группа (от 4 до 5 лет)</w:t>
      </w:r>
    </w:p>
    <w:tbl>
      <w:tblPr>
        <w:tblW w:w="11140" w:type="dxa"/>
        <w:tblInd w:w="-90" w:type="dxa"/>
        <w:tblLayout w:type="fixed"/>
        <w:tblLook w:val="0000" w:firstRow="0" w:lastRow="0" w:firstColumn="0" w:lastColumn="0" w:noHBand="0" w:noVBand="0"/>
      </w:tblPr>
      <w:tblGrid>
        <w:gridCol w:w="470"/>
        <w:gridCol w:w="3946"/>
        <w:gridCol w:w="1793"/>
        <w:gridCol w:w="2465"/>
        <w:gridCol w:w="2466"/>
      </w:tblGrid>
      <w:tr w:rsidR="00352FA9" w:rsidRPr="0023775C" w:rsidTr="006237EC">
        <w:trPr>
          <w:trHeight w:val="971"/>
        </w:trPr>
        <w:tc>
          <w:tcPr>
            <w:tcW w:w="470" w:type="dxa"/>
            <w:tcBorders>
              <w:top w:val="single" w:sz="4" w:space="0" w:color="000000"/>
              <w:left w:val="single" w:sz="4" w:space="0" w:color="000000"/>
              <w:bottom w:val="single" w:sz="4" w:space="0" w:color="000000"/>
            </w:tcBorders>
            <w:shd w:val="clear" w:color="auto" w:fill="auto"/>
          </w:tcPr>
          <w:p w:rsidR="00352FA9" w:rsidRPr="0023775C" w:rsidRDefault="00352FA9" w:rsidP="001F554B">
            <w:pPr>
              <w:pStyle w:val="ab"/>
            </w:pPr>
            <w:r w:rsidRPr="0023775C">
              <w:t xml:space="preserve">№ </w:t>
            </w:r>
            <w:proofErr w:type="gramStart"/>
            <w:r w:rsidRPr="0023775C">
              <w:t>п</w:t>
            </w:r>
            <w:proofErr w:type="gramEnd"/>
            <w:r w:rsidRPr="0023775C">
              <w:t>/п</w:t>
            </w:r>
          </w:p>
        </w:tc>
        <w:tc>
          <w:tcPr>
            <w:tcW w:w="3946" w:type="dxa"/>
            <w:tcBorders>
              <w:top w:val="single" w:sz="4" w:space="0" w:color="000000"/>
              <w:left w:val="single" w:sz="4" w:space="0" w:color="000000"/>
              <w:bottom w:val="single" w:sz="4" w:space="0" w:color="000000"/>
            </w:tcBorders>
            <w:shd w:val="clear" w:color="auto" w:fill="auto"/>
          </w:tcPr>
          <w:p w:rsidR="00352FA9" w:rsidRPr="0023775C" w:rsidRDefault="00352FA9" w:rsidP="001F554B">
            <w:pPr>
              <w:pStyle w:val="ab"/>
            </w:pPr>
            <w:r w:rsidRPr="0023775C">
              <w:t>Наименование раздела</w:t>
            </w:r>
          </w:p>
        </w:tc>
        <w:tc>
          <w:tcPr>
            <w:tcW w:w="1793" w:type="dxa"/>
            <w:tcBorders>
              <w:top w:val="single" w:sz="4" w:space="0" w:color="000000"/>
              <w:left w:val="single" w:sz="4" w:space="0" w:color="000000"/>
              <w:bottom w:val="single" w:sz="4" w:space="0" w:color="000000"/>
            </w:tcBorders>
            <w:shd w:val="clear" w:color="auto" w:fill="auto"/>
          </w:tcPr>
          <w:p w:rsidR="00352FA9" w:rsidRPr="0023775C" w:rsidRDefault="00352FA9" w:rsidP="001F554B">
            <w:pPr>
              <w:pStyle w:val="ab"/>
            </w:pPr>
            <w:r w:rsidRPr="0023775C">
              <w:t>Количество занятий в неделю</w:t>
            </w:r>
          </w:p>
        </w:tc>
        <w:tc>
          <w:tcPr>
            <w:tcW w:w="2465" w:type="dxa"/>
            <w:tcBorders>
              <w:top w:val="single" w:sz="4" w:space="0" w:color="000000"/>
              <w:left w:val="single" w:sz="4" w:space="0" w:color="000000"/>
              <w:bottom w:val="single" w:sz="4" w:space="0" w:color="000000"/>
            </w:tcBorders>
            <w:shd w:val="clear" w:color="auto" w:fill="auto"/>
          </w:tcPr>
          <w:p w:rsidR="00352FA9" w:rsidRPr="0023775C" w:rsidRDefault="00352FA9" w:rsidP="001F554B">
            <w:pPr>
              <w:pStyle w:val="ab"/>
            </w:pPr>
            <w:r w:rsidRPr="0023775C">
              <w:t>Количество занятий в месяц</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352FA9" w:rsidRPr="0023775C" w:rsidRDefault="00352FA9" w:rsidP="001F554B">
            <w:pPr>
              <w:pStyle w:val="ab"/>
            </w:pPr>
            <w:r w:rsidRPr="0023775C">
              <w:t>Количество занятий в год</w:t>
            </w:r>
          </w:p>
        </w:tc>
      </w:tr>
      <w:tr w:rsidR="00352FA9" w:rsidRPr="0023775C" w:rsidTr="006237EC">
        <w:trPr>
          <w:trHeight w:val="418"/>
        </w:trPr>
        <w:tc>
          <w:tcPr>
            <w:tcW w:w="470" w:type="dxa"/>
            <w:tcBorders>
              <w:top w:val="single" w:sz="4" w:space="0" w:color="000000"/>
              <w:left w:val="single" w:sz="4" w:space="0" w:color="000000"/>
              <w:bottom w:val="single" w:sz="4" w:space="0" w:color="000000"/>
            </w:tcBorders>
            <w:shd w:val="clear" w:color="auto" w:fill="auto"/>
          </w:tcPr>
          <w:p w:rsidR="00352FA9" w:rsidRPr="0023775C" w:rsidRDefault="00352FA9" w:rsidP="001F554B">
            <w:pPr>
              <w:pStyle w:val="ab"/>
            </w:pPr>
            <w:r w:rsidRPr="0023775C">
              <w:t>1</w:t>
            </w:r>
          </w:p>
        </w:tc>
        <w:tc>
          <w:tcPr>
            <w:tcW w:w="3946" w:type="dxa"/>
            <w:tcBorders>
              <w:top w:val="single" w:sz="4" w:space="0" w:color="000000"/>
              <w:left w:val="single" w:sz="4" w:space="0" w:color="000000"/>
              <w:bottom w:val="single" w:sz="4" w:space="0" w:color="000000"/>
            </w:tcBorders>
            <w:shd w:val="clear" w:color="auto" w:fill="auto"/>
            <w:vAlign w:val="center"/>
          </w:tcPr>
          <w:p w:rsidR="00352FA9" w:rsidRPr="0023775C" w:rsidRDefault="00352FA9" w:rsidP="001F554B">
            <w:pPr>
              <w:pStyle w:val="ab"/>
            </w:pPr>
            <w:r w:rsidRPr="0023775C">
              <w:t>Ребенок и окружающий мир</w:t>
            </w:r>
          </w:p>
        </w:tc>
        <w:tc>
          <w:tcPr>
            <w:tcW w:w="1793" w:type="dxa"/>
            <w:tcBorders>
              <w:top w:val="single" w:sz="4" w:space="0" w:color="000000"/>
              <w:left w:val="single" w:sz="4" w:space="0" w:color="000000"/>
              <w:bottom w:val="single" w:sz="4" w:space="0" w:color="000000"/>
            </w:tcBorders>
            <w:shd w:val="clear" w:color="auto" w:fill="auto"/>
            <w:vAlign w:val="center"/>
          </w:tcPr>
          <w:p w:rsidR="00352FA9" w:rsidRPr="0023775C" w:rsidRDefault="00352FA9" w:rsidP="001F554B">
            <w:pPr>
              <w:pStyle w:val="ab"/>
            </w:pPr>
            <w:r w:rsidRPr="0023775C">
              <w:t>1</w:t>
            </w:r>
          </w:p>
        </w:tc>
        <w:tc>
          <w:tcPr>
            <w:tcW w:w="2465" w:type="dxa"/>
            <w:tcBorders>
              <w:top w:val="single" w:sz="4" w:space="0" w:color="000000"/>
              <w:left w:val="single" w:sz="4" w:space="0" w:color="000000"/>
              <w:bottom w:val="single" w:sz="4" w:space="0" w:color="000000"/>
            </w:tcBorders>
            <w:shd w:val="clear" w:color="auto" w:fill="auto"/>
          </w:tcPr>
          <w:p w:rsidR="00352FA9" w:rsidRPr="0023775C" w:rsidRDefault="00352FA9" w:rsidP="001F554B">
            <w:pPr>
              <w:pStyle w:val="ab"/>
              <w:rPr>
                <w:rFonts w:eastAsia="Calibri"/>
              </w:rPr>
            </w:pPr>
            <w:r w:rsidRPr="0023775C">
              <w:rPr>
                <w:rFonts w:eastAsia="Calibri"/>
              </w:rPr>
              <w:t>4</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FA9" w:rsidRPr="0023775C" w:rsidRDefault="00352FA9" w:rsidP="001F554B">
            <w:pPr>
              <w:pStyle w:val="ab"/>
            </w:pPr>
            <w:r w:rsidRPr="0023775C">
              <w:t>36</w:t>
            </w:r>
          </w:p>
        </w:tc>
      </w:tr>
      <w:tr w:rsidR="00352FA9" w:rsidRPr="0023775C" w:rsidTr="006237EC">
        <w:trPr>
          <w:trHeight w:val="637"/>
        </w:trPr>
        <w:tc>
          <w:tcPr>
            <w:tcW w:w="470" w:type="dxa"/>
            <w:tcBorders>
              <w:top w:val="single" w:sz="4" w:space="0" w:color="000000"/>
              <w:left w:val="single" w:sz="4" w:space="0" w:color="000000"/>
              <w:bottom w:val="single" w:sz="4" w:space="0" w:color="000000"/>
            </w:tcBorders>
            <w:shd w:val="clear" w:color="auto" w:fill="auto"/>
          </w:tcPr>
          <w:p w:rsidR="00352FA9" w:rsidRPr="0023775C" w:rsidRDefault="00352FA9" w:rsidP="001F554B">
            <w:pPr>
              <w:pStyle w:val="ab"/>
            </w:pPr>
            <w:r w:rsidRPr="0023775C">
              <w:t>2</w:t>
            </w:r>
          </w:p>
        </w:tc>
        <w:tc>
          <w:tcPr>
            <w:tcW w:w="3946" w:type="dxa"/>
            <w:tcBorders>
              <w:top w:val="single" w:sz="4" w:space="0" w:color="000000"/>
              <w:left w:val="single" w:sz="4" w:space="0" w:color="000000"/>
              <w:bottom w:val="single" w:sz="4" w:space="0" w:color="000000"/>
            </w:tcBorders>
            <w:shd w:val="clear" w:color="auto" w:fill="auto"/>
            <w:vAlign w:val="center"/>
          </w:tcPr>
          <w:p w:rsidR="00352FA9" w:rsidRPr="0023775C" w:rsidRDefault="00352FA9" w:rsidP="001F554B">
            <w:pPr>
              <w:pStyle w:val="ab"/>
            </w:pPr>
            <w:r w:rsidRPr="0023775C">
              <w:t>Развитие</w:t>
            </w:r>
            <w:r w:rsidR="006237EC">
              <w:t xml:space="preserve"> речи</w:t>
            </w:r>
          </w:p>
        </w:tc>
        <w:tc>
          <w:tcPr>
            <w:tcW w:w="1793" w:type="dxa"/>
            <w:tcBorders>
              <w:top w:val="single" w:sz="4" w:space="0" w:color="000000"/>
              <w:left w:val="single" w:sz="4" w:space="0" w:color="000000"/>
              <w:bottom w:val="single" w:sz="4" w:space="0" w:color="000000"/>
            </w:tcBorders>
            <w:shd w:val="clear" w:color="auto" w:fill="auto"/>
            <w:vAlign w:val="center"/>
          </w:tcPr>
          <w:p w:rsidR="00352FA9" w:rsidRPr="0023775C" w:rsidRDefault="00352FA9" w:rsidP="001F554B">
            <w:pPr>
              <w:pStyle w:val="ab"/>
            </w:pPr>
            <w:r w:rsidRPr="0023775C">
              <w:t>1</w:t>
            </w:r>
          </w:p>
        </w:tc>
        <w:tc>
          <w:tcPr>
            <w:tcW w:w="2465" w:type="dxa"/>
            <w:tcBorders>
              <w:top w:val="single" w:sz="4" w:space="0" w:color="000000"/>
              <w:left w:val="single" w:sz="4" w:space="0" w:color="000000"/>
              <w:bottom w:val="single" w:sz="4" w:space="0" w:color="000000"/>
            </w:tcBorders>
            <w:shd w:val="clear" w:color="auto" w:fill="auto"/>
          </w:tcPr>
          <w:p w:rsidR="00352FA9" w:rsidRPr="0023775C" w:rsidRDefault="00352FA9" w:rsidP="001F554B">
            <w:pPr>
              <w:pStyle w:val="ab"/>
              <w:rPr>
                <w:rFonts w:eastAsia="Calibri"/>
              </w:rPr>
            </w:pPr>
          </w:p>
          <w:p w:rsidR="00352FA9" w:rsidRPr="0023775C" w:rsidRDefault="00352FA9" w:rsidP="001F554B">
            <w:pPr>
              <w:pStyle w:val="ab"/>
              <w:rPr>
                <w:rFonts w:eastAsia="Calibri"/>
              </w:rPr>
            </w:pPr>
            <w:r w:rsidRPr="0023775C">
              <w:rPr>
                <w:rFonts w:eastAsia="Calibri"/>
              </w:rPr>
              <w:t>4</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FA9" w:rsidRPr="0023775C" w:rsidRDefault="00352FA9" w:rsidP="001F554B">
            <w:pPr>
              <w:pStyle w:val="ab"/>
            </w:pPr>
            <w:r w:rsidRPr="0023775C">
              <w:t>36</w:t>
            </w:r>
          </w:p>
        </w:tc>
      </w:tr>
      <w:tr w:rsidR="00352FA9" w:rsidRPr="0023775C" w:rsidTr="006237EC">
        <w:trPr>
          <w:trHeight w:val="652"/>
        </w:trPr>
        <w:tc>
          <w:tcPr>
            <w:tcW w:w="470" w:type="dxa"/>
            <w:tcBorders>
              <w:top w:val="single" w:sz="4" w:space="0" w:color="000000"/>
              <w:left w:val="single" w:sz="4" w:space="0" w:color="000000"/>
              <w:bottom w:val="single" w:sz="4" w:space="0" w:color="000000"/>
            </w:tcBorders>
            <w:shd w:val="clear" w:color="auto" w:fill="auto"/>
          </w:tcPr>
          <w:p w:rsidR="00352FA9" w:rsidRPr="0023775C" w:rsidRDefault="006237EC" w:rsidP="001F554B">
            <w:pPr>
              <w:pStyle w:val="ab"/>
            </w:pPr>
            <w:r>
              <w:t>3</w:t>
            </w:r>
          </w:p>
        </w:tc>
        <w:tc>
          <w:tcPr>
            <w:tcW w:w="3946" w:type="dxa"/>
            <w:tcBorders>
              <w:top w:val="single" w:sz="4" w:space="0" w:color="000000"/>
              <w:left w:val="single" w:sz="4" w:space="0" w:color="000000"/>
              <w:bottom w:val="single" w:sz="4" w:space="0" w:color="000000"/>
            </w:tcBorders>
            <w:shd w:val="clear" w:color="auto" w:fill="auto"/>
            <w:vAlign w:val="center"/>
          </w:tcPr>
          <w:p w:rsidR="00352FA9" w:rsidRPr="0023775C" w:rsidRDefault="00352FA9" w:rsidP="001F554B">
            <w:pPr>
              <w:pStyle w:val="ab"/>
            </w:pPr>
            <w:r w:rsidRPr="0023775C">
              <w:t>Формирование элементарных математических представлений.</w:t>
            </w:r>
          </w:p>
        </w:tc>
        <w:tc>
          <w:tcPr>
            <w:tcW w:w="1793" w:type="dxa"/>
            <w:tcBorders>
              <w:top w:val="single" w:sz="4" w:space="0" w:color="000000"/>
              <w:left w:val="single" w:sz="4" w:space="0" w:color="000000"/>
              <w:bottom w:val="single" w:sz="4" w:space="0" w:color="000000"/>
            </w:tcBorders>
            <w:shd w:val="clear" w:color="auto" w:fill="auto"/>
            <w:vAlign w:val="center"/>
          </w:tcPr>
          <w:p w:rsidR="00352FA9" w:rsidRPr="0023775C" w:rsidRDefault="00352FA9" w:rsidP="001F554B">
            <w:pPr>
              <w:pStyle w:val="ab"/>
            </w:pPr>
            <w:r w:rsidRPr="0023775C">
              <w:t>1</w:t>
            </w:r>
          </w:p>
        </w:tc>
        <w:tc>
          <w:tcPr>
            <w:tcW w:w="2465" w:type="dxa"/>
            <w:tcBorders>
              <w:top w:val="single" w:sz="4" w:space="0" w:color="000000"/>
              <w:left w:val="single" w:sz="4" w:space="0" w:color="000000"/>
              <w:bottom w:val="single" w:sz="4" w:space="0" w:color="000000"/>
            </w:tcBorders>
            <w:shd w:val="clear" w:color="auto" w:fill="auto"/>
          </w:tcPr>
          <w:p w:rsidR="00352FA9" w:rsidRPr="0023775C" w:rsidRDefault="00352FA9" w:rsidP="001F554B">
            <w:pPr>
              <w:pStyle w:val="ab"/>
              <w:rPr>
                <w:rFonts w:eastAsia="Calibri"/>
              </w:rPr>
            </w:pPr>
            <w:r w:rsidRPr="0023775C">
              <w:rPr>
                <w:rFonts w:eastAsia="Calibri"/>
              </w:rPr>
              <w:t>4</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FA9" w:rsidRPr="0023775C" w:rsidRDefault="00352FA9" w:rsidP="001F554B">
            <w:pPr>
              <w:pStyle w:val="ab"/>
            </w:pPr>
            <w:r w:rsidRPr="0023775C">
              <w:t>36</w:t>
            </w:r>
          </w:p>
        </w:tc>
      </w:tr>
      <w:tr w:rsidR="00352FA9" w:rsidRPr="0023775C" w:rsidTr="006237EC">
        <w:trPr>
          <w:trHeight w:val="319"/>
        </w:trPr>
        <w:tc>
          <w:tcPr>
            <w:tcW w:w="470" w:type="dxa"/>
            <w:tcBorders>
              <w:top w:val="single" w:sz="4" w:space="0" w:color="000000"/>
              <w:left w:val="single" w:sz="4" w:space="0" w:color="000000"/>
              <w:bottom w:val="single" w:sz="4" w:space="0" w:color="000000"/>
            </w:tcBorders>
            <w:shd w:val="clear" w:color="auto" w:fill="auto"/>
          </w:tcPr>
          <w:p w:rsidR="00352FA9" w:rsidRPr="0023775C" w:rsidRDefault="00352FA9" w:rsidP="001F554B">
            <w:pPr>
              <w:pStyle w:val="ab"/>
            </w:pPr>
            <w:r w:rsidRPr="0023775C">
              <w:t>5</w:t>
            </w:r>
          </w:p>
        </w:tc>
        <w:tc>
          <w:tcPr>
            <w:tcW w:w="3946" w:type="dxa"/>
            <w:tcBorders>
              <w:top w:val="single" w:sz="4" w:space="0" w:color="000000"/>
              <w:left w:val="single" w:sz="4" w:space="0" w:color="000000"/>
              <w:bottom w:val="single" w:sz="4" w:space="0" w:color="000000"/>
            </w:tcBorders>
            <w:shd w:val="clear" w:color="auto" w:fill="auto"/>
            <w:vAlign w:val="center"/>
          </w:tcPr>
          <w:p w:rsidR="00352FA9" w:rsidRPr="0023775C" w:rsidRDefault="00352FA9" w:rsidP="001F554B">
            <w:pPr>
              <w:pStyle w:val="ab"/>
            </w:pPr>
            <w:r w:rsidRPr="0023775C">
              <w:t>Рисование.</w:t>
            </w:r>
          </w:p>
        </w:tc>
        <w:tc>
          <w:tcPr>
            <w:tcW w:w="1793" w:type="dxa"/>
            <w:tcBorders>
              <w:top w:val="single" w:sz="4" w:space="0" w:color="000000"/>
              <w:left w:val="single" w:sz="4" w:space="0" w:color="000000"/>
              <w:bottom w:val="single" w:sz="4" w:space="0" w:color="000000"/>
            </w:tcBorders>
            <w:shd w:val="clear" w:color="auto" w:fill="auto"/>
            <w:vAlign w:val="center"/>
          </w:tcPr>
          <w:p w:rsidR="00352FA9" w:rsidRPr="0023775C" w:rsidRDefault="006237EC" w:rsidP="001F554B">
            <w:pPr>
              <w:pStyle w:val="ab"/>
            </w:pPr>
            <w:r>
              <w:t>1</w:t>
            </w:r>
          </w:p>
        </w:tc>
        <w:tc>
          <w:tcPr>
            <w:tcW w:w="2465" w:type="dxa"/>
            <w:tcBorders>
              <w:top w:val="single" w:sz="4" w:space="0" w:color="000000"/>
              <w:left w:val="single" w:sz="4" w:space="0" w:color="000000"/>
              <w:bottom w:val="single" w:sz="4" w:space="0" w:color="000000"/>
            </w:tcBorders>
            <w:shd w:val="clear" w:color="auto" w:fill="auto"/>
          </w:tcPr>
          <w:p w:rsidR="00352FA9" w:rsidRPr="0023775C" w:rsidRDefault="006237EC" w:rsidP="001F554B">
            <w:pPr>
              <w:pStyle w:val="ab"/>
              <w:rPr>
                <w:rFonts w:eastAsia="Calibri"/>
              </w:rPr>
            </w:pPr>
            <w:r>
              <w:rPr>
                <w:rFonts w:eastAsia="Calibri"/>
              </w:rPr>
              <w:t>4</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FA9" w:rsidRPr="0023775C" w:rsidRDefault="006237EC" w:rsidP="001F554B">
            <w:pPr>
              <w:pStyle w:val="ab"/>
            </w:pPr>
            <w:r>
              <w:t>36</w:t>
            </w:r>
          </w:p>
        </w:tc>
      </w:tr>
      <w:tr w:rsidR="00352FA9" w:rsidRPr="0023775C" w:rsidTr="006237EC">
        <w:trPr>
          <w:trHeight w:val="319"/>
        </w:trPr>
        <w:tc>
          <w:tcPr>
            <w:tcW w:w="470" w:type="dxa"/>
            <w:tcBorders>
              <w:top w:val="single" w:sz="4" w:space="0" w:color="000000"/>
              <w:left w:val="single" w:sz="4" w:space="0" w:color="000000"/>
              <w:bottom w:val="single" w:sz="4" w:space="0" w:color="000000"/>
            </w:tcBorders>
            <w:shd w:val="clear" w:color="auto" w:fill="auto"/>
          </w:tcPr>
          <w:p w:rsidR="00352FA9" w:rsidRPr="0023775C" w:rsidRDefault="00352FA9" w:rsidP="001F554B">
            <w:pPr>
              <w:pStyle w:val="ab"/>
            </w:pPr>
            <w:r w:rsidRPr="0023775C">
              <w:t>6</w:t>
            </w:r>
          </w:p>
        </w:tc>
        <w:tc>
          <w:tcPr>
            <w:tcW w:w="3946" w:type="dxa"/>
            <w:tcBorders>
              <w:top w:val="single" w:sz="4" w:space="0" w:color="000000"/>
              <w:left w:val="single" w:sz="4" w:space="0" w:color="000000"/>
              <w:bottom w:val="single" w:sz="4" w:space="0" w:color="000000"/>
            </w:tcBorders>
            <w:shd w:val="clear" w:color="auto" w:fill="auto"/>
            <w:vAlign w:val="center"/>
          </w:tcPr>
          <w:p w:rsidR="00352FA9" w:rsidRPr="0023775C" w:rsidRDefault="00352FA9" w:rsidP="001F554B">
            <w:pPr>
              <w:pStyle w:val="ab"/>
            </w:pPr>
            <w:r w:rsidRPr="0023775C">
              <w:t>Лепка</w:t>
            </w:r>
            <w:proofErr w:type="gramStart"/>
            <w:r w:rsidRPr="0023775C">
              <w:t>.</w:t>
            </w:r>
            <w:proofErr w:type="gramEnd"/>
            <w:r w:rsidRPr="0023775C">
              <w:t xml:space="preserve"> </w:t>
            </w:r>
            <w:r w:rsidR="006237EC">
              <w:t>/</w:t>
            </w:r>
            <w:proofErr w:type="gramStart"/>
            <w:r w:rsidR="006237EC">
              <w:t>а</w:t>
            </w:r>
            <w:proofErr w:type="gramEnd"/>
            <w:r w:rsidR="006237EC">
              <w:t>ппликация</w:t>
            </w:r>
          </w:p>
        </w:tc>
        <w:tc>
          <w:tcPr>
            <w:tcW w:w="1793" w:type="dxa"/>
            <w:tcBorders>
              <w:top w:val="single" w:sz="4" w:space="0" w:color="000000"/>
              <w:left w:val="single" w:sz="4" w:space="0" w:color="000000"/>
              <w:bottom w:val="single" w:sz="4" w:space="0" w:color="000000"/>
            </w:tcBorders>
            <w:shd w:val="clear" w:color="auto" w:fill="auto"/>
          </w:tcPr>
          <w:p w:rsidR="00352FA9" w:rsidRPr="0023775C" w:rsidRDefault="006237EC" w:rsidP="001F554B">
            <w:pPr>
              <w:pStyle w:val="ab"/>
            </w:pPr>
            <w:r>
              <w:t>1</w:t>
            </w:r>
          </w:p>
        </w:tc>
        <w:tc>
          <w:tcPr>
            <w:tcW w:w="2465" w:type="dxa"/>
            <w:tcBorders>
              <w:top w:val="single" w:sz="4" w:space="0" w:color="000000"/>
              <w:left w:val="single" w:sz="4" w:space="0" w:color="000000"/>
              <w:bottom w:val="single" w:sz="4" w:space="0" w:color="000000"/>
            </w:tcBorders>
            <w:shd w:val="clear" w:color="auto" w:fill="auto"/>
          </w:tcPr>
          <w:p w:rsidR="00352FA9" w:rsidRPr="0023775C" w:rsidRDefault="006237EC" w:rsidP="001F554B">
            <w:pPr>
              <w:pStyle w:val="ab"/>
            </w:pPr>
            <w:r>
              <w:t>4</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352FA9" w:rsidRPr="0023775C" w:rsidRDefault="006237EC" w:rsidP="001F554B">
            <w:pPr>
              <w:pStyle w:val="ab"/>
            </w:pPr>
            <w:r>
              <w:t>36</w:t>
            </w:r>
          </w:p>
        </w:tc>
      </w:tr>
      <w:tr w:rsidR="00352FA9" w:rsidRPr="0023775C" w:rsidTr="006237EC">
        <w:trPr>
          <w:trHeight w:val="319"/>
        </w:trPr>
        <w:tc>
          <w:tcPr>
            <w:tcW w:w="470" w:type="dxa"/>
            <w:tcBorders>
              <w:top w:val="single" w:sz="4" w:space="0" w:color="000000"/>
              <w:left w:val="single" w:sz="4" w:space="0" w:color="000000"/>
              <w:bottom w:val="single" w:sz="4" w:space="0" w:color="000000"/>
            </w:tcBorders>
            <w:shd w:val="clear" w:color="auto" w:fill="auto"/>
          </w:tcPr>
          <w:p w:rsidR="00352FA9" w:rsidRPr="0023775C" w:rsidRDefault="00352FA9" w:rsidP="001F554B">
            <w:pPr>
              <w:pStyle w:val="ab"/>
              <w:rPr>
                <w:rFonts w:eastAsia="Calibri"/>
              </w:rPr>
            </w:pPr>
            <w:r w:rsidRPr="0023775C">
              <w:rPr>
                <w:rFonts w:eastAsia="Calibri"/>
              </w:rPr>
              <w:t>9</w:t>
            </w:r>
          </w:p>
        </w:tc>
        <w:tc>
          <w:tcPr>
            <w:tcW w:w="3946" w:type="dxa"/>
            <w:tcBorders>
              <w:top w:val="single" w:sz="4" w:space="0" w:color="000000"/>
              <w:left w:val="single" w:sz="4" w:space="0" w:color="000000"/>
              <w:bottom w:val="single" w:sz="4" w:space="0" w:color="000000"/>
            </w:tcBorders>
            <w:shd w:val="clear" w:color="auto" w:fill="auto"/>
            <w:vAlign w:val="center"/>
          </w:tcPr>
          <w:p w:rsidR="00352FA9" w:rsidRPr="0023775C" w:rsidRDefault="00352FA9" w:rsidP="001F554B">
            <w:pPr>
              <w:pStyle w:val="ab"/>
            </w:pPr>
            <w:r w:rsidRPr="0023775C">
              <w:t>Физкультурное.</w:t>
            </w:r>
          </w:p>
        </w:tc>
        <w:tc>
          <w:tcPr>
            <w:tcW w:w="1793" w:type="dxa"/>
            <w:tcBorders>
              <w:top w:val="single" w:sz="4" w:space="0" w:color="000000"/>
              <w:left w:val="single" w:sz="4" w:space="0" w:color="000000"/>
              <w:bottom w:val="single" w:sz="4" w:space="0" w:color="000000"/>
            </w:tcBorders>
            <w:shd w:val="clear" w:color="auto" w:fill="auto"/>
            <w:vAlign w:val="center"/>
          </w:tcPr>
          <w:p w:rsidR="00352FA9" w:rsidRPr="0023775C" w:rsidRDefault="00352FA9" w:rsidP="001F554B">
            <w:pPr>
              <w:pStyle w:val="ab"/>
            </w:pPr>
            <w:r w:rsidRPr="0023775C">
              <w:t>3</w:t>
            </w:r>
          </w:p>
        </w:tc>
        <w:tc>
          <w:tcPr>
            <w:tcW w:w="2465" w:type="dxa"/>
            <w:tcBorders>
              <w:top w:val="single" w:sz="4" w:space="0" w:color="000000"/>
              <w:left w:val="single" w:sz="4" w:space="0" w:color="000000"/>
              <w:bottom w:val="single" w:sz="4" w:space="0" w:color="000000"/>
            </w:tcBorders>
            <w:shd w:val="clear" w:color="auto" w:fill="auto"/>
          </w:tcPr>
          <w:p w:rsidR="00352FA9" w:rsidRPr="0023775C" w:rsidRDefault="00352FA9" w:rsidP="001F554B">
            <w:pPr>
              <w:pStyle w:val="ab"/>
              <w:rPr>
                <w:rFonts w:eastAsia="Calibri"/>
              </w:rPr>
            </w:pPr>
            <w:r w:rsidRPr="0023775C">
              <w:rPr>
                <w:rFonts w:eastAsia="Calibri"/>
              </w:rPr>
              <w:t>12</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FA9" w:rsidRPr="0023775C" w:rsidRDefault="00352FA9" w:rsidP="001F554B">
            <w:pPr>
              <w:pStyle w:val="ab"/>
            </w:pPr>
            <w:r w:rsidRPr="0023775C">
              <w:t>108</w:t>
            </w:r>
          </w:p>
        </w:tc>
      </w:tr>
      <w:tr w:rsidR="00352FA9" w:rsidRPr="0023775C" w:rsidTr="006237EC">
        <w:trPr>
          <w:trHeight w:val="334"/>
        </w:trPr>
        <w:tc>
          <w:tcPr>
            <w:tcW w:w="470" w:type="dxa"/>
            <w:tcBorders>
              <w:top w:val="single" w:sz="4" w:space="0" w:color="000000"/>
              <w:left w:val="single" w:sz="4" w:space="0" w:color="000000"/>
              <w:bottom w:val="single" w:sz="4" w:space="0" w:color="000000"/>
            </w:tcBorders>
            <w:shd w:val="clear" w:color="auto" w:fill="auto"/>
          </w:tcPr>
          <w:p w:rsidR="00352FA9" w:rsidRPr="0023775C" w:rsidRDefault="00352FA9" w:rsidP="001F554B">
            <w:pPr>
              <w:pStyle w:val="ab"/>
              <w:rPr>
                <w:rFonts w:eastAsia="Calibri"/>
              </w:rPr>
            </w:pPr>
            <w:r w:rsidRPr="0023775C">
              <w:rPr>
                <w:rFonts w:eastAsia="Calibri"/>
              </w:rPr>
              <w:t>10</w:t>
            </w:r>
          </w:p>
        </w:tc>
        <w:tc>
          <w:tcPr>
            <w:tcW w:w="3946" w:type="dxa"/>
            <w:tcBorders>
              <w:top w:val="single" w:sz="4" w:space="0" w:color="000000"/>
              <w:left w:val="single" w:sz="4" w:space="0" w:color="000000"/>
              <w:bottom w:val="single" w:sz="4" w:space="0" w:color="000000"/>
            </w:tcBorders>
            <w:shd w:val="clear" w:color="auto" w:fill="auto"/>
            <w:vAlign w:val="center"/>
          </w:tcPr>
          <w:p w:rsidR="00352FA9" w:rsidRPr="0023775C" w:rsidRDefault="00352FA9" w:rsidP="001F554B">
            <w:pPr>
              <w:pStyle w:val="ab"/>
            </w:pPr>
            <w:r w:rsidRPr="0023775C">
              <w:t>Музыкальное.</w:t>
            </w:r>
          </w:p>
        </w:tc>
        <w:tc>
          <w:tcPr>
            <w:tcW w:w="1793" w:type="dxa"/>
            <w:tcBorders>
              <w:top w:val="single" w:sz="4" w:space="0" w:color="000000"/>
              <w:left w:val="single" w:sz="4" w:space="0" w:color="000000"/>
              <w:bottom w:val="single" w:sz="4" w:space="0" w:color="000000"/>
            </w:tcBorders>
            <w:shd w:val="clear" w:color="auto" w:fill="auto"/>
            <w:vAlign w:val="center"/>
          </w:tcPr>
          <w:p w:rsidR="00352FA9" w:rsidRPr="0023775C" w:rsidRDefault="00352FA9" w:rsidP="001F554B">
            <w:pPr>
              <w:pStyle w:val="ab"/>
            </w:pPr>
            <w:r w:rsidRPr="0023775C">
              <w:t>2</w:t>
            </w:r>
          </w:p>
        </w:tc>
        <w:tc>
          <w:tcPr>
            <w:tcW w:w="2465" w:type="dxa"/>
            <w:tcBorders>
              <w:top w:val="single" w:sz="4" w:space="0" w:color="000000"/>
              <w:left w:val="single" w:sz="4" w:space="0" w:color="000000"/>
              <w:bottom w:val="single" w:sz="4" w:space="0" w:color="000000"/>
            </w:tcBorders>
            <w:shd w:val="clear" w:color="auto" w:fill="auto"/>
          </w:tcPr>
          <w:p w:rsidR="00352FA9" w:rsidRPr="0023775C" w:rsidRDefault="00352FA9" w:rsidP="001F554B">
            <w:pPr>
              <w:pStyle w:val="ab"/>
              <w:rPr>
                <w:rFonts w:eastAsia="Calibri"/>
              </w:rPr>
            </w:pPr>
            <w:r w:rsidRPr="0023775C">
              <w:rPr>
                <w:rFonts w:eastAsia="Calibri"/>
              </w:rPr>
              <w:t>8</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FA9" w:rsidRPr="0023775C" w:rsidRDefault="00352FA9" w:rsidP="001F554B">
            <w:pPr>
              <w:pStyle w:val="ab"/>
            </w:pPr>
            <w:r w:rsidRPr="0023775C">
              <w:t>72</w:t>
            </w:r>
          </w:p>
        </w:tc>
      </w:tr>
      <w:tr w:rsidR="00352FA9" w:rsidRPr="0023775C" w:rsidTr="006237EC">
        <w:trPr>
          <w:trHeight w:val="334"/>
        </w:trPr>
        <w:tc>
          <w:tcPr>
            <w:tcW w:w="4416" w:type="dxa"/>
            <w:gridSpan w:val="2"/>
            <w:tcBorders>
              <w:top w:val="single" w:sz="4" w:space="0" w:color="000000"/>
              <w:left w:val="single" w:sz="4" w:space="0" w:color="000000"/>
              <w:bottom w:val="single" w:sz="4" w:space="0" w:color="000000"/>
            </w:tcBorders>
            <w:shd w:val="clear" w:color="auto" w:fill="auto"/>
          </w:tcPr>
          <w:p w:rsidR="00352FA9" w:rsidRPr="0023775C" w:rsidRDefault="00352FA9" w:rsidP="001F554B">
            <w:pPr>
              <w:pStyle w:val="ab"/>
              <w:rPr>
                <w:b/>
              </w:rPr>
            </w:pPr>
            <w:r w:rsidRPr="0023775C">
              <w:rPr>
                <w:b/>
              </w:rPr>
              <w:t xml:space="preserve">Итого </w:t>
            </w:r>
          </w:p>
        </w:tc>
        <w:tc>
          <w:tcPr>
            <w:tcW w:w="1793" w:type="dxa"/>
            <w:tcBorders>
              <w:top w:val="single" w:sz="4" w:space="0" w:color="000000"/>
              <w:left w:val="single" w:sz="4" w:space="0" w:color="000000"/>
              <w:bottom w:val="single" w:sz="4" w:space="0" w:color="000000"/>
            </w:tcBorders>
            <w:shd w:val="clear" w:color="auto" w:fill="auto"/>
          </w:tcPr>
          <w:p w:rsidR="00352FA9" w:rsidRPr="0023775C" w:rsidRDefault="00352FA9" w:rsidP="001F554B">
            <w:pPr>
              <w:pStyle w:val="ab"/>
              <w:rPr>
                <w:rFonts w:eastAsia="Calibri"/>
                <w:b/>
              </w:rPr>
            </w:pPr>
            <w:r w:rsidRPr="0023775C">
              <w:rPr>
                <w:rFonts w:eastAsia="Calibri"/>
                <w:b/>
              </w:rPr>
              <w:t>10</w:t>
            </w:r>
          </w:p>
        </w:tc>
        <w:tc>
          <w:tcPr>
            <w:tcW w:w="2465" w:type="dxa"/>
            <w:tcBorders>
              <w:top w:val="single" w:sz="4" w:space="0" w:color="000000"/>
              <w:left w:val="single" w:sz="4" w:space="0" w:color="000000"/>
              <w:bottom w:val="single" w:sz="4" w:space="0" w:color="000000"/>
            </w:tcBorders>
            <w:shd w:val="clear" w:color="auto" w:fill="auto"/>
          </w:tcPr>
          <w:p w:rsidR="00352FA9" w:rsidRPr="0023775C" w:rsidRDefault="00352FA9" w:rsidP="001F554B">
            <w:pPr>
              <w:pStyle w:val="ab"/>
              <w:rPr>
                <w:rFonts w:eastAsia="Calibri"/>
                <w:b/>
              </w:rPr>
            </w:pPr>
            <w:r w:rsidRPr="0023775C">
              <w:rPr>
                <w:rFonts w:eastAsia="Calibri"/>
                <w:b/>
              </w:rPr>
              <w:t>40</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352FA9" w:rsidRPr="0023775C" w:rsidRDefault="00352FA9" w:rsidP="001F554B">
            <w:pPr>
              <w:pStyle w:val="ab"/>
              <w:rPr>
                <w:rFonts w:eastAsia="Calibri"/>
                <w:b/>
              </w:rPr>
            </w:pPr>
            <w:r w:rsidRPr="0023775C">
              <w:rPr>
                <w:rFonts w:eastAsia="Calibri"/>
                <w:b/>
              </w:rPr>
              <w:t>360</w:t>
            </w:r>
          </w:p>
        </w:tc>
      </w:tr>
    </w:tbl>
    <w:p w:rsidR="00352FA9" w:rsidRPr="006237EC" w:rsidRDefault="00352FA9" w:rsidP="001F554B">
      <w:pPr>
        <w:rPr>
          <w:b/>
          <w:sz w:val="24"/>
          <w:szCs w:val="24"/>
          <w:u w:val="single"/>
        </w:rPr>
      </w:pPr>
    </w:p>
    <w:p w:rsidR="001F554B" w:rsidRPr="001F554B" w:rsidRDefault="001F554B" w:rsidP="001F554B">
      <w:pPr>
        <w:rPr>
          <w:sz w:val="24"/>
          <w:szCs w:val="24"/>
        </w:rPr>
      </w:pPr>
    </w:p>
    <w:p w:rsidR="00352FA9" w:rsidRPr="0023775C" w:rsidRDefault="006237EC" w:rsidP="00396268">
      <w:pPr>
        <w:jc w:val="center"/>
        <w:rPr>
          <w:b/>
          <w:sz w:val="24"/>
          <w:szCs w:val="24"/>
        </w:rPr>
      </w:pPr>
      <w:r>
        <w:rPr>
          <w:b/>
          <w:sz w:val="24"/>
          <w:szCs w:val="24"/>
        </w:rPr>
        <w:t xml:space="preserve"> П</w:t>
      </w:r>
      <w:r w:rsidR="00352FA9" w:rsidRPr="0023775C">
        <w:rPr>
          <w:b/>
          <w:sz w:val="24"/>
          <w:szCs w:val="24"/>
        </w:rPr>
        <w:t>лан</w:t>
      </w:r>
      <w:r>
        <w:rPr>
          <w:b/>
          <w:sz w:val="24"/>
          <w:szCs w:val="24"/>
        </w:rPr>
        <w:t xml:space="preserve">ирование образовательной деятельности ДОУ при работе по пятидневной неделе </w:t>
      </w:r>
    </w:p>
    <w:p w:rsidR="00352FA9" w:rsidRPr="001F554B" w:rsidRDefault="00260C13" w:rsidP="001F554B">
      <w:pPr>
        <w:rPr>
          <w:b/>
          <w:sz w:val="24"/>
          <w:szCs w:val="24"/>
        </w:rPr>
      </w:pPr>
      <w:r>
        <w:rPr>
          <w:b/>
          <w:sz w:val="24"/>
          <w:szCs w:val="24"/>
        </w:rPr>
        <w:t xml:space="preserve">                                                         </w:t>
      </w:r>
      <w:r w:rsidR="001F554B">
        <w:rPr>
          <w:b/>
          <w:sz w:val="24"/>
          <w:szCs w:val="24"/>
        </w:rPr>
        <w:t>Старшая группа (от 5 до 6 лет)</w:t>
      </w:r>
    </w:p>
    <w:tbl>
      <w:tblPr>
        <w:tblW w:w="11070" w:type="dxa"/>
        <w:tblInd w:w="-90" w:type="dxa"/>
        <w:tblLayout w:type="fixed"/>
        <w:tblLook w:val="0000" w:firstRow="0" w:lastRow="0" w:firstColumn="0" w:lastColumn="0" w:noHBand="0" w:noVBand="0"/>
      </w:tblPr>
      <w:tblGrid>
        <w:gridCol w:w="467"/>
        <w:gridCol w:w="3921"/>
        <w:gridCol w:w="1782"/>
        <w:gridCol w:w="891"/>
        <w:gridCol w:w="4009"/>
      </w:tblGrid>
      <w:tr w:rsidR="00352FA9" w:rsidRPr="0023775C" w:rsidTr="00352FA9">
        <w:trPr>
          <w:trHeight w:val="147"/>
        </w:trPr>
        <w:tc>
          <w:tcPr>
            <w:tcW w:w="467" w:type="dxa"/>
            <w:tcBorders>
              <w:top w:val="single" w:sz="4" w:space="0" w:color="000000"/>
              <w:left w:val="single" w:sz="4" w:space="0" w:color="000000"/>
              <w:bottom w:val="single" w:sz="4" w:space="0" w:color="000000"/>
            </w:tcBorders>
            <w:shd w:val="clear" w:color="auto" w:fill="auto"/>
          </w:tcPr>
          <w:p w:rsidR="00352FA9" w:rsidRPr="0023775C" w:rsidRDefault="00352FA9" w:rsidP="001F554B">
            <w:pPr>
              <w:pStyle w:val="ab"/>
            </w:pPr>
            <w:r w:rsidRPr="0023775C">
              <w:t xml:space="preserve">№ </w:t>
            </w:r>
            <w:proofErr w:type="gramStart"/>
            <w:r w:rsidRPr="0023775C">
              <w:t>п</w:t>
            </w:r>
            <w:proofErr w:type="gramEnd"/>
            <w:r w:rsidRPr="0023775C">
              <w:t>/п</w:t>
            </w:r>
          </w:p>
        </w:tc>
        <w:tc>
          <w:tcPr>
            <w:tcW w:w="3921" w:type="dxa"/>
            <w:tcBorders>
              <w:top w:val="single" w:sz="4" w:space="0" w:color="000000"/>
              <w:left w:val="single" w:sz="4" w:space="0" w:color="000000"/>
              <w:bottom w:val="single" w:sz="4" w:space="0" w:color="000000"/>
            </w:tcBorders>
            <w:shd w:val="clear" w:color="auto" w:fill="auto"/>
          </w:tcPr>
          <w:p w:rsidR="00352FA9" w:rsidRPr="0023775C" w:rsidRDefault="00352FA9" w:rsidP="001F554B">
            <w:pPr>
              <w:pStyle w:val="ab"/>
            </w:pPr>
            <w:r w:rsidRPr="0023775C">
              <w:t>Наименование раздела</w:t>
            </w:r>
          </w:p>
        </w:tc>
        <w:tc>
          <w:tcPr>
            <w:tcW w:w="1782" w:type="dxa"/>
            <w:tcBorders>
              <w:top w:val="single" w:sz="4" w:space="0" w:color="000000"/>
              <w:left w:val="single" w:sz="4" w:space="0" w:color="000000"/>
              <w:bottom w:val="single" w:sz="4" w:space="0" w:color="000000"/>
            </w:tcBorders>
            <w:shd w:val="clear" w:color="auto" w:fill="auto"/>
          </w:tcPr>
          <w:p w:rsidR="00352FA9" w:rsidRPr="0023775C" w:rsidRDefault="00352FA9" w:rsidP="001F554B">
            <w:pPr>
              <w:pStyle w:val="ab"/>
            </w:pPr>
            <w:r w:rsidRPr="0023775C">
              <w:t>Количество занятий в неделю</w:t>
            </w:r>
          </w:p>
        </w:tc>
        <w:tc>
          <w:tcPr>
            <w:tcW w:w="891" w:type="dxa"/>
            <w:tcBorders>
              <w:top w:val="single" w:sz="4" w:space="0" w:color="000000"/>
              <w:left w:val="single" w:sz="4" w:space="0" w:color="000000"/>
              <w:bottom w:val="single" w:sz="4" w:space="0" w:color="000000"/>
            </w:tcBorders>
            <w:shd w:val="clear" w:color="auto" w:fill="auto"/>
          </w:tcPr>
          <w:p w:rsidR="00352FA9" w:rsidRPr="0023775C" w:rsidRDefault="00352FA9" w:rsidP="001F554B">
            <w:pPr>
              <w:pStyle w:val="ab"/>
            </w:pPr>
            <w:r w:rsidRPr="0023775C">
              <w:t>Количество занятий в месяц</w:t>
            </w:r>
          </w:p>
        </w:tc>
        <w:tc>
          <w:tcPr>
            <w:tcW w:w="4009" w:type="dxa"/>
            <w:tcBorders>
              <w:top w:val="single" w:sz="4" w:space="0" w:color="000000"/>
              <w:left w:val="single" w:sz="4" w:space="0" w:color="000000"/>
              <w:bottom w:val="single" w:sz="4" w:space="0" w:color="000000"/>
              <w:right w:val="single" w:sz="4" w:space="0" w:color="000000"/>
            </w:tcBorders>
            <w:shd w:val="clear" w:color="auto" w:fill="auto"/>
          </w:tcPr>
          <w:p w:rsidR="00352FA9" w:rsidRPr="0023775C" w:rsidRDefault="00352FA9" w:rsidP="001F554B">
            <w:pPr>
              <w:pStyle w:val="ab"/>
            </w:pPr>
            <w:r w:rsidRPr="0023775C">
              <w:t>Количество занятий в год</w:t>
            </w:r>
          </w:p>
        </w:tc>
      </w:tr>
      <w:tr w:rsidR="00352FA9" w:rsidRPr="0023775C" w:rsidTr="00352FA9">
        <w:trPr>
          <w:trHeight w:val="843"/>
        </w:trPr>
        <w:tc>
          <w:tcPr>
            <w:tcW w:w="467" w:type="dxa"/>
            <w:tcBorders>
              <w:top w:val="single" w:sz="4" w:space="0" w:color="000000"/>
              <w:left w:val="single" w:sz="4" w:space="0" w:color="000000"/>
              <w:bottom w:val="single" w:sz="4" w:space="0" w:color="000000"/>
            </w:tcBorders>
            <w:shd w:val="clear" w:color="auto" w:fill="auto"/>
          </w:tcPr>
          <w:p w:rsidR="00352FA9" w:rsidRPr="0023775C" w:rsidRDefault="00352FA9" w:rsidP="001F554B">
            <w:pPr>
              <w:pStyle w:val="ab"/>
            </w:pPr>
          </w:p>
          <w:p w:rsidR="00352FA9" w:rsidRPr="0023775C" w:rsidRDefault="00352FA9" w:rsidP="001F554B">
            <w:pPr>
              <w:pStyle w:val="ab"/>
            </w:pPr>
            <w:r w:rsidRPr="0023775C">
              <w:t>1</w:t>
            </w:r>
          </w:p>
        </w:tc>
        <w:tc>
          <w:tcPr>
            <w:tcW w:w="3921" w:type="dxa"/>
            <w:tcBorders>
              <w:top w:val="single" w:sz="4" w:space="0" w:color="000000"/>
              <w:left w:val="single" w:sz="4" w:space="0" w:color="000000"/>
              <w:bottom w:val="single" w:sz="4" w:space="0" w:color="000000"/>
            </w:tcBorders>
            <w:shd w:val="clear" w:color="auto" w:fill="auto"/>
            <w:vAlign w:val="center"/>
          </w:tcPr>
          <w:p w:rsidR="00352FA9" w:rsidRPr="0023775C" w:rsidRDefault="00352FA9" w:rsidP="001F554B">
            <w:pPr>
              <w:pStyle w:val="ab"/>
            </w:pPr>
            <w:r w:rsidRPr="0023775C">
              <w:t>Ребенок и окружающий мир.</w:t>
            </w:r>
          </w:p>
        </w:tc>
        <w:tc>
          <w:tcPr>
            <w:tcW w:w="1782" w:type="dxa"/>
            <w:tcBorders>
              <w:top w:val="single" w:sz="4" w:space="0" w:color="000000"/>
              <w:left w:val="single" w:sz="4" w:space="0" w:color="000000"/>
              <w:bottom w:val="single" w:sz="4" w:space="0" w:color="000000"/>
            </w:tcBorders>
            <w:shd w:val="clear" w:color="auto" w:fill="auto"/>
            <w:vAlign w:val="center"/>
          </w:tcPr>
          <w:p w:rsidR="00352FA9" w:rsidRPr="0023775C" w:rsidRDefault="00352FA9" w:rsidP="001F554B">
            <w:pPr>
              <w:pStyle w:val="ab"/>
            </w:pPr>
          </w:p>
          <w:p w:rsidR="00352FA9" w:rsidRPr="0023775C" w:rsidRDefault="00352FA9" w:rsidP="001F554B">
            <w:pPr>
              <w:pStyle w:val="ab"/>
            </w:pPr>
            <w:r w:rsidRPr="0023775C">
              <w:t>1</w:t>
            </w:r>
          </w:p>
          <w:p w:rsidR="00352FA9" w:rsidRPr="0023775C" w:rsidRDefault="00352FA9" w:rsidP="001F554B">
            <w:pPr>
              <w:pStyle w:val="ab"/>
            </w:pPr>
          </w:p>
        </w:tc>
        <w:tc>
          <w:tcPr>
            <w:tcW w:w="891" w:type="dxa"/>
            <w:tcBorders>
              <w:top w:val="single" w:sz="4" w:space="0" w:color="000000"/>
              <w:left w:val="single" w:sz="4" w:space="0" w:color="000000"/>
              <w:bottom w:val="single" w:sz="4" w:space="0" w:color="000000"/>
            </w:tcBorders>
            <w:shd w:val="clear" w:color="auto" w:fill="auto"/>
          </w:tcPr>
          <w:p w:rsidR="00352FA9" w:rsidRPr="0023775C" w:rsidRDefault="00352FA9" w:rsidP="001F554B">
            <w:pPr>
              <w:pStyle w:val="ab"/>
              <w:rPr>
                <w:rFonts w:eastAsia="Calibri"/>
              </w:rPr>
            </w:pPr>
          </w:p>
          <w:p w:rsidR="00352FA9" w:rsidRPr="0023775C" w:rsidRDefault="00352FA9" w:rsidP="001F554B">
            <w:pPr>
              <w:pStyle w:val="ab"/>
              <w:rPr>
                <w:rFonts w:eastAsia="Calibri"/>
              </w:rPr>
            </w:pPr>
            <w:r w:rsidRPr="0023775C">
              <w:rPr>
                <w:rFonts w:eastAsia="Calibri"/>
              </w:rPr>
              <w:t>4</w:t>
            </w:r>
          </w:p>
        </w:tc>
        <w:tc>
          <w:tcPr>
            <w:tcW w:w="4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FA9" w:rsidRPr="0023775C" w:rsidRDefault="00352FA9" w:rsidP="001F554B">
            <w:pPr>
              <w:pStyle w:val="ab"/>
            </w:pPr>
            <w:r w:rsidRPr="0023775C">
              <w:t>36</w:t>
            </w:r>
          </w:p>
        </w:tc>
      </w:tr>
      <w:tr w:rsidR="00260C13" w:rsidRPr="0023775C" w:rsidTr="00352FA9">
        <w:trPr>
          <w:trHeight w:val="843"/>
        </w:trPr>
        <w:tc>
          <w:tcPr>
            <w:tcW w:w="467" w:type="dxa"/>
            <w:tcBorders>
              <w:top w:val="single" w:sz="4" w:space="0" w:color="000000"/>
              <w:left w:val="single" w:sz="4" w:space="0" w:color="000000"/>
              <w:bottom w:val="single" w:sz="4" w:space="0" w:color="000000"/>
            </w:tcBorders>
            <w:shd w:val="clear" w:color="auto" w:fill="auto"/>
          </w:tcPr>
          <w:p w:rsidR="00260C13" w:rsidRPr="0023775C" w:rsidRDefault="00260C13" w:rsidP="001F554B">
            <w:pPr>
              <w:pStyle w:val="ab"/>
            </w:pPr>
            <w:r>
              <w:t>2</w:t>
            </w:r>
          </w:p>
        </w:tc>
        <w:tc>
          <w:tcPr>
            <w:tcW w:w="3921" w:type="dxa"/>
            <w:tcBorders>
              <w:top w:val="single" w:sz="4" w:space="0" w:color="000000"/>
              <w:left w:val="single" w:sz="4" w:space="0" w:color="000000"/>
              <w:bottom w:val="single" w:sz="4" w:space="0" w:color="000000"/>
            </w:tcBorders>
            <w:shd w:val="clear" w:color="auto" w:fill="auto"/>
            <w:vAlign w:val="center"/>
          </w:tcPr>
          <w:p w:rsidR="00260C13" w:rsidRPr="0023775C" w:rsidRDefault="00260C13" w:rsidP="001F554B">
            <w:pPr>
              <w:pStyle w:val="ab"/>
            </w:pPr>
            <w:r>
              <w:t>Экология</w:t>
            </w:r>
          </w:p>
        </w:tc>
        <w:tc>
          <w:tcPr>
            <w:tcW w:w="1782" w:type="dxa"/>
            <w:tcBorders>
              <w:top w:val="single" w:sz="4" w:space="0" w:color="000000"/>
              <w:left w:val="single" w:sz="4" w:space="0" w:color="000000"/>
              <w:bottom w:val="single" w:sz="4" w:space="0" w:color="000000"/>
            </w:tcBorders>
            <w:shd w:val="clear" w:color="auto" w:fill="auto"/>
            <w:vAlign w:val="center"/>
          </w:tcPr>
          <w:p w:rsidR="00260C13" w:rsidRPr="0023775C" w:rsidRDefault="00260C13" w:rsidP="001F554B">
            <w:pPr>
              <w:pStyle w:val="ab"/>
            </w:pPr>
            <w:r>
              <w:t>1</w:t>
            </w:r>
          </w:p>
        </w:tc>
        <w:tc>
          <w:tcPr>
            <w:tcW w:w="891" w:type="dxa"/>
            <w:tcBorders>
              <w:top w:val="single" w:sz="4" w:space="0" w:color="000000"/>
              <w:left w:val="single" w:sz="4" w:space="0" w:color="000000"/>
              <w:bottom w:val="single" w:sz="4" w:space="0" w:color="000000"/>
            </w:tcBorders>
            <w:shd w:val="clear" w:color="auto" w:fill="auto"/>
          </w:tcPr>
          <w:p w:rsidR="00260C13" w:rsidRPr="0023775C" w:rsidRDefault="00260C13" w:rsidP="001F554B">
            <w:pPr>
              <w:pStyle w:val="ab"/>
              <w:rPr>
                <w:rFonts w:eastAsia="Calibri"/>
              </w:rPr>
            </w:pPr>
            <w:r>
              <w:rPr>
                <w:rFonts w:eastAsia="Calibri"/>
              </w:rPr>
              <w:t>4</w:t>
            </w:r>
          </w:p>
        </w:tc>
        <w:tc>
          <w:tcPr>
            <w:tcW w:w="4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C13" w:rsidRPr="0023775C" w:rsidRDefault="00260C13" w:rsidP="001F554B">
            <w:pPr>
              <w:pStyle w:val="ab"/>
            </w:pPr>
            <w:r>
              <w:t>36</w:t>
            </w:r>
          </w:p>
        </w:tc>
      </w:tr>
      <w:tr w:rsidR="00352FA9" w:rsidRPr="0023775C" w:rsidTr="00352FA9">
        <w:trPr>
          <w:trHeight w:val="644"/>
        </w:trPr>
        <w:tc>
          <w:tcPr>
            <w:tcW w:w="467" w:type="dxa"/>
            <w:tcBorders>
              <w:top w:val="single" w:sz="4" w:space="0" w:color="000000"/>
              <w:left w:val="single" w:sz="4" w:space="0" w:color="000000"/>
              <w:bottom w:val="single" w:sz="4" w:space="0" w:color="000000"/>
            </w:tcBorders>
            <w:shd w:val="clear" w:color="auto" w:fill="auto"/>
          </w:tcPr>
          <w:p w:rsidR="00352FA9" w:rsidRPr="0023775C" w:rsidRDefault="00260C13" w:rsidP="001F554B">
            <w:pPr>
              <w:pStyle w:val="ab"/>
            </w:pPr>
            <w:r>
              <w:t>3</w:t>
            </w:r>
          </w:p>
        </w:tc>
        <w:tc>
          <w:tcPr>
            <w:tcW w:w="3921" w:type="dxa"/>
            <w:tcBorders>
              <w:top w:val="single" w:sz="4" w:space="0" w:color="000000"/>
              <w:left w:val="single" w:sz="4" w:space="0" w:color="000000"/>
              <w:bottom w:val="single" w:sz="4" w:space="0" w:color="000000"/>
            </w:tcBorders>
            <w:shd w:val="clear" w:color="auto" w:fill="auto"/>
            <w:vAlign w:val="center"/>
          </w:tcPr>
          <w:p w:rsidR="00352FA9" w:rsidRPr="0023775C" w:rsidRDefault="00352FA9" w:rsidP="001F554B">
            <w:pPr>
              <w:pStyle w:val="ab"/>
            </w:pPr>
            <w:r w:rsidRPr="0023775C">
              <w:t>Развитие</w:t>
            </w:r>
            <w:r w:rsidR="00260C13">
              <w:t xml:space="preserve"> речи. </w:t>
            </w:r>
          </w:p>
        </w:tc>
        <w:tc>
          <w:tcPr>
            <w:tcW w:w="1782" w:type="dxa"/>
            <w:tcBorders>
              <w:top w:val="single" w:sz="4" w:space="0" w:color="000000"/>
              <w:left w:val="single" w:sz="4" w:space="0" w:color="000000"/>
              <w:bottom w:val="single" w:sz="4" w:space="0" w:color="000000"/>
            </w:tcBorders>
            <w:shd w:val="clear" w:color="auto" w:fill="auto"/>
            <w:vAlign w:val="center"/>
          </w:tcPr>
          <w:p w:rsidR="00352FA9" w:rsidRPr="0023775C" w:rsidRDefault="00352FA9" w:rsidP="001F554B">
            <w:pPr>
              <w:pStyle w:val="ab"/>
            </w:pPr>
            <w:r w:rsidRPr="0023775C">
              <w:t>2</w:t>
            </w:r>
          </w:p>
        </w:tc>
        <w:tc>
          <w:tcPr>
            <w:tcW w:w="891" w:type="dxa"/>
            <w:tcBorders>
              <w:top w:val="single" w:sz="4" w:space="0" w:color="000000"/>
              <w:left w:val="single" w:sz="4" w:space="0" w:color="000000"/>
              <w:bottom w:val="single" w:sz="4" w:space="0" w:color="000000"/>
            </w:tcBorders>
            <w:shd w:val="clear" w:color="auto" w:fill="auto"/>
          </w:tcPr>
          <w:p w:rsidR="00352FA9" w:rsidRPr="0023775C" w:rsidRDefault="00352FA9" w:rsidP="001F554B">
            <w:pPr>
              <w:pStyle w:val="ab"/>
              <w:rPr>
                <w:rFonts w:eastAsia="Calibri"/>
              </w:rPr>
            </w:pPr>
            <w:r w:rsidRPr="0023775C">
              <w:rPr>
                <w:rFonts w:eastAsia="Calibri"/>
              </w:rPr>
              <w:t>8</w:t>
            </w:r>
          </w:p>
        </w:tc>
        <w:tc>
          <w:tcPr>
            <w:tcW w:w="4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FA9" w:rsidRPr="0023775C" w:rsidRDefault="00352FA9" w:rsidP="001F554B">
            <w:pPr>
              <w:pStyle w:val="ab"/>
            </w:pPr>
            <w:r w:rsidRPr="0023775C">
              <w:t>72</w:t>
            </w:r>
          </w:p>
        </w:tc>
      </w:tr>
      <w:tr w:rsidR="00352FA9" w:rsidRPr="0023775C" w:rsidTr="00352FA9">
        <w:trPr>
          <w:trHeight w:val="644"/>
        </w:trPr>
        <w:tc>
          <w:tcPr>
            <w:tcW w:w="467" w:type="dxa"/>
            <w:tcBorders>
              <w:top w:val="single" w:sz="4" w:space="0" w:color="000000"/>
              <w:left w:val="single" w:sz="4" w:space="0" w:color="000000"/>
              <w:bottom w:val="single" w:sz="4" w:space="0" w:color="000000"/>
            </w:tcBorders>
            <w:shd w:val="clear" w:color="auto" w:fill="auto"/>
          </w:tcPr>
          <w:p w:rsidR="00352FA9" w:rsidRPr="0023775C" w:rsidRDefault="00260C13" w:rsidP="001F554B">
            <w:pPr>
              <w:pStyle w:val="ab"/>
            </w:pPr>
            <w:r>
              <w:t>4</w:t>
            </w:r>
          </w:p>
        </w:tc>
        <w:tc>
          <w:tcPr>
            <w:tcW w:w="3921" w:type="dxa"/>
            <w:tcBorders>
              <w:top w:val="single" w:sz="4" w:space="0" w:color="000000"/>
              <w:left w:val="single" w:sz="4" w:space="0" w:color="000000"/>
              <w:bottom w:val="single" w:sz="4" w:space="0" w:color="000000"/>
            </w:tcBorders>
            <w:shd w:val="clear" w:color="auto" w:fill="auto"/>
            <w:vAlign w:val="center"/>
          </w:tcPr>
          <w:p w:rsidR="00352FA9" w:rsidRPr="0023775C" w:rsidRDefault="00352FA9" w:rsidP="001F554B">
            <w:pPr>
              <w:pStyle w:val="ab"/>
            </w:pPr>
            <w:r w:rsidRPr="0023775C">
              <w:t>Формирование  элементарных математических представлений</w:t>
            </w:r>
          </w:p>
        </w:tc>
        <w:tc>
          <w:tcPr>
            <w:tcW w:w="1782" w:type="dxa"/>
            <w:tcBorders>
              <w:top w:val="single" w:sz="4" w:space="0" w:color="000000"/>
              <w:left w:val="single" w:sz="4" w:space="0" w:color="000000"/>
              <w:bottom w:val="single" w:sz="4" w:space="0" w:color="000000"/>
            </w:tcBorders>
            <w:shd w:val="clear" w:color="auto" w:fill="auto"/>
            <w:vAlign w:val="center"/>
          </w:tcPr>
          <w:p w:rsidR="00352FA9" w:rsidRPr="0023775C" w:rsidRDefault="00352FA9" w:rsidP="001F554B">
            <w:pPr>
              <w:pStyle w:val="ab"/>
            </w:pPr>
            <w:r w:rsidRPr="0023775C">
              <w:t>1</w:t>
            </w:r>
          </w:p>
        </w:tc>
        <w:tc>
          <w:tcPr>
            <w:tcW w:w="891" w:type="dxa"/>
            <w:tcBorders>
              <w:top w:val="single" w:sz="4" w:space="0" w:color="000000"/>
              <w:left w:val="single" w:sz="4" w:space="0" w:color="000000"/>
              <w:bottom w:val="single" w:sz="4" w:space="0" w:color="000000"/>
            </w:tcBorders>
            <w:shd w:val="clear" w:color="auto" w:fill="auto"/>
          </w:tcPr>
          <w:p w:rsidR="00352FA9" w:rsidRPr="0023775C" w:rsidRDefault="00352FA9" w:rsidP="001F554B">
            <w:pPr>
              <w:pStyle w:val="ab"/>
              <w:rPr>
                <w:rFonts w:eastAsia="Calibri"/>
              </w:rPr>
            </w:pPr>
            <w:r w:rsidRPr="0023775C">
              <w:rPr>
                <w:rFonts w:eastAsia="Calibri"/>
              </w:rPr>
              <w:t>4</w:t>
            </w:r>
          </w:p>
        </w:tc>
        <w:tc>
          <w:tcPr>
            <w:tcW w:w="4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FA9" w:rsidRPr="0023775C" w:rsidRDefault="00352FA9" w:rsidP="001F554B">
            <w:pPr>
              <w:pStyle w:val="ab"/>
            </w:pPr>
            <w:r w:rsidRPr="0023775C">
              <w:t>36</w:t>
            </w:r>
          </w:p>
        </w:tc>
      </w:tr>
      <w:tr w:rsidR="00352FA9" w:rsidRPr="0023775C" w:rsidTr="00352FA9">
        <w:trPr>
          <w:trHeight w:val="322"/>
        </w:trPr>
        <w:tc>
          <w:tcPr>
            <w:tcW w:w="467" w:type="dxa"/>
            <w:tcBorders>
              <w:top w:val="single" w:sz="4" w:space="0" w:color="000000"/>
              <w:left w:val="single" w:sz="4" w:space="0" w:color="000000"/>
              <w:bottom w:val="single" w:sz="4" w:space="0" w:color="000000"/>
            </w:tcBorders>
            <w:shd w:val="clear" w:color="auto" w:fill="auto"/>
          </w:tcPr>
          <w:p w:rsidR="00352FA9" w:rsidRPr="0023775C" w:rsidRDefault="00260C13" w:rsidP="001F554B">
            <w:pPr>
              <w:pStyle w:val="ab"/>
            </w:pPr>
            <w:r>
              <w:t>5</w:t>
            </w:r>
          </w:p>
        </w:tc>
        <w:tc>
          <w:tcPr>
            <w:tcW w:w="3921" w:type="dxa"/>
            <w:tcBorders>
              <w:top w:val="single" w:sz="4" w:space="0" w:color="000000"/>
              <w:left w:val="single" w:sz="4" w:space="0" w:color="000000"/>
              <w:bottom w:val="single" w:sz="4" w:space="0" w:color="000000"/>
            </w:tcBorders>
            <w:shd w:val="clear" w:color="auto" w:fill="auto"/>
            <w:vAlign w:val="center"/>
          </w:tcPr>
          <w:p w:rsidR="00352FA9" w:rsidRPr="0023775C" w:rsidRDefault="00352FA9" w:rsidP="001F554B">
            <w:pPr>
              <w:pStyle w:val="ab"/>
            </w:pPr>
            <w:r w:rsidRPr="0023775C">
              <w:t>Рисование</w:t>
            </w:r>
          </w:p>
        </w:tc>
        <w:tc>
          <w:tcPr>
            <w:tcW w:w="1782" w:type="dxa"/>
            <w:tcBorders>
              <w:top w:val="single" w:sz="4" w:space="0" w:color="000000"/>
              <w:left w:val="single" w:sz="4" w:space="0" w:color="000000"/>
              <w:bottom w:val="single" w:sz="4" w:space="0" w:color="000000"/>
            </w:tcBorders>
            <w:shd w:val="clear" w:color="auto" w:fill="auto"/>
            <w:vAlign w:val="center"/>
          </w:tcPr>
          <w:p w:rsidR="00352FA9" w:rsidRPr="0023775C" w:rsidRDefault="00352FA9" w:rsidP="001F554B">
            <w:pPr>
              <w:pStyle w:val="ab"/>
            </w:pPr>
            <w:r w:rsidRPr="0023775C">
              <w:t>2</w:t>
            </w:r>
          </w:p>
        </w:tc>
        <w:tc>
          <w:tcPr>
            <w:tcW w:w="891" w:type="dxa"/>
            <w:tcBorders>
              <w:top w:val="single" w:sz="4" w:space="0" w:color="000000"/>
              <w:left w:val="single" w:sz="4" w:space="0" w:color="000000"/>
              <w:bottom w:val="single" w:sz="4" w:space="0" w:color="000000"/>
            </w:tcBorders>
            <w:shd w:val="clear" w:color="auto" w:fill="auto"/>
          </w:tcPr>
          <w:p w:rsidR="00352FA9" w:rsidRPr="0023775C" w:rsidRDefault="00352FA9" w:rsidP="001F554B">
            <w:pPr>
              <w:pStyle w:val="ab"/>
              <w:rPr>
                <w:rFonts w:eastAsia="Calibri"/>
              </w:rPr>
            </w:pPr>
            <w:r w:rsidRPr="0023775C">
              <w:rPr>
                <w:rFonts w:eastAsia="Calibri"/>
              </w:rPr>
              <w:t>8</w:t>
            </w:r>
          </w:p>
        </w:tc>
        <w:tc>
          <w:tcPr>
            <w:tcW w:w="4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FA9" w:rsidRPr="0023775C" w:rsidRDefault="00352FA9" w:rsidP="001F554B">
            <w:pPr>
              <w:pStyle w:val="ab"/>
            </w:pPr>
            <w:r w:rsidRPr="0023775C">
              <w:t>72</w:t>
            </w:r>
          </w:p>
        </w:tc>
      </w:tr>
      <w:tr w:rsidR="00352FA9" w:rsidRPr="0023775C" w:rsidTr="00352FA9">
        <w:trPr>
          <w:trHeight w:val="322"/>
        </w:trPr>
        <w:tc>
          <w:tcPr>
            <w:tcW w:w="467" w:type="dxa"/>
            <w:tcBorders>
              <w:top w:val="single" w:sz="4" w:space="0" w:color="000000"/>
              <w:left w:val="single" w:sz="4" w:space="0" w:color="000000"/>
              <w:bottom w:val="single" w:sz="4" w:space="0" w:color="000000"/>
            </w:tcBorders>
            <w:shd w:val="clear" w:color="auto" w:fill="auto"/>
          </w:tcPr>
          <w:p w:rsidR="00352FA9" w:rsidRPr="0023775C" w:rsidRDefault="00352FA9" w:rsidP="001F554B">
            <w:pPr>
              <w:pStyle w:val="ab"/>
            </w:pPr>
            <w:r w:rsidRPr="0023775C">
              <w:t>6</w:t>
            </w:r>
          </w:p>
        </w:tc>
        <w:tc>
          <w:tcPr>
            <w:tcW w:w="3921" w:type="dxa"/>
            <w:tcBorders>
              <w:top w:val="single" w:sz="4" w:space="0" w:color="000000"/>
              <w:left w:val="single" w:sz="4" w:space="0" w:color="000000"/>
              <w:bottom w:val="single" w:sz="4" w:space="0" w:color="000000"/>
            </w:tcBorders>
            <w:shd w:val="clear" w:color="auto" w:fill="auto"/>
            <w:vAlign w:val="center"/>
          </w:tcPr>
          <w:p w:rsidR="00352FA9" w:rsidRPr="0023775C" w:rsidRDefault="00352FA9" w:rsidP="001F554B">
            <w:pPr>
              <w:pStyle w:val="ab"/>
            </w:pPr>
            <w:r w:rsidRPr="0023775C">
              <w:t>Лепка</w:t>
            </w:r>
            <w:r w:rsidR="00260C13">
              <w:t>/аппликация</w:t>
            </w:r>
          </w:p>
        </w:tc>
        <w:tc>
          <w:tcPr>
            <w:tcW w:w="1782" w:type="dxa"/>
            <w:tcBorders>
              <w:top w:val="single" w:sz="4" w:space="0" w:color="000000"/>
              <w:left w:val="single" w:sz="4" w:space="0" w:color="000000"/>
              <w:bottom w:val="single" w:sz="4" w:space="0" w:color="000000"/>
            </w:tcBorders>
            <w:shd w:val="clear" w:color="auto" w:fill="auto"/>
          </w:tcPr>
          <w:p w:rsidR="00352FA9" w:rsidRPr="0023775C" w:rsidRDefault="00260C13" w:rsidP="001F554B">
            <w:pPr>
              <w:pStyle w:val="ab"/>
            </w:pPr>
            <w:r>
              <w:t>1</w:t>
            </w:r>
          </w:p>
        </w:tc>
        <w:tc>
          <w:tcPr>
            <w:tcW w:w="891" w:type="dxa"/>
            <w:tcBorders>
              <w:top w:val="single" w:sz="4" w:space="0" w:color="000000"/>
              <w:left w:val="single" w:sz="4" w:space="0" w:color="000000"/>
              <w:bottom w:val="single" w:sz="4" w:space="0" w:color="000000"/>
            </w:tcBorders>
            <w:shd w:val="clear" w:color="auto" w:fill="auto"/>
          </w:tcPr>
          <w:p w:rsidR="00352FA9" w:rsidRPr="0023775C" w:rsidRDefault="00260C13" w:rsidP="001F554B">
            <w:pPr>
              <w:pStyle w:val="ab"/>
            </w:pPr>
            <w:r>
              <w:t>4</w:t>
            </w:r>
          </w:p>
        </w:tc>
        <w:tc>
          <w:tcPr>
            <w:tcW w:w="4009" w:type="dxa"/>
            <w:tcBorders>
              <w:top w:val="single" w:sz="4" w:space="0" w:color="000000"/>
              <w:left w:val="single" w:sz="4" w:space="0" w:color="000000"/>
              <w:bottom w:val="single" w:sz="4" w:space="0" w:color="000000"/>
              <w:right w:val="single" w:sz="4" w:space="0" w:color="000000"/>
            </w:tcBorders>
            <w:shd w:val="clear" w:color="auto" w:fill="auto"/>
          </w:tcPr>
          <w:p w:rsidR="00352FA9" w:rsidRPr="0023775C" w:rsidRDefault="00260C13" w:rsidP="001F554B">
            <w:pPr>
              <w:pStyle w:val="ab"/>
            </w:pPr>
            <w:r>
              <w:t>36</w:t>
            </w:r>
          </w:p>
        </w:tc>
      </w:tr>
      <w:tr w:rsidR="00352FA9" w:rsidRPr="0023775C" w:rsidTr="00352FA9">
        <w:trPr>
          <w:trHeight w:val="322"/>
        </w:trPr>
        <w:tc>
          <w:tcPr>
            <w:tcW w:w="467" w:type="dxa"/>
            <w:tcBorders>
              <w:top w:val="single" w:sz="4" w:space="0" w:color="000000"/>
              <w:left w:val="single" w:sz="4" w:space="0" w:color="000000"/>
              <w:bottom w:val="single" w:sz="4" w:space="0" w:color="000000"/>
            </w:tcBorders>
            <w:shd w:val="clear" w:color="auto" w:fill="auto"/>
          </w:tcPr>
          <w:p w:rsidR="00352FA9" w:rsidRPr="0023775C" w:rsidRDefault="00260C13" w:rsidP="001F554B">
            <w:pPr>
              <w:pStyle w:val="ab"/>
            </w:pPr>
            <w:r>
              <w:t>7</w:t>
            </w:r>
          </w:p>
        </w:tc>
        <w:tc>
          <w:tcPr>
            <w:tcW w:w="3921" w:type="dxa"/>
            <w:tcBorders>
              <w:top w:val="single" w:sz="4" w:space="0" w:color="000000"/>
              <w:left w:val="single" w:sz="4" w:space="0" w:color="000000"/>
              <w:bottom w:val="single" w:sz="4" w:space="0" w:color="000000"/>
            </w:tcBorders>
            <w:shd w:val="clear" w:color="auto" w:fill="auto"/>
            <w:vAlign w:val="center"/>
          </w:tcPr>
          <w:p w:rsidR="00352FA9" w:rsidRPr="0023775C" w:rsidRDefault="00352FA9" w:rsidP="001F554B">
            <w:pPr>
              <w:pStyle w:val="ab"/>
            </w:pPr>
            <w:r w:rsidRPr="0023775C">
              <w:t>Физкультурное</w:t>
            </w:r>
          </w:p>
        </w:tc>
        <w:tc>
          <w:tcPr>
            <w:tcW w:w="1782" w:type="dxa"/>
            <w:tcBorders>
              <w:top w:val="single" w:sz="4" w:space="0" w:color="000000"/>
              <w:left w:val="single" w:sz="4" w:space="0" w:color="000000"/>
              <w:bottom w:val="single" w:sz="4" w:space="0" w:color="000000"/>
            </w:tcBorders>
            <w:shd w:val="clear" w:color="auto" w:fill="auto"/>
            <w:vAlign w:val="center"/>
          </w:tcPr>
          <w:p w:rsidR="00352FA9" w:rsidRPr="0023775C" w:rsidRDefault="00352FA9" w:rsidP="001F554B">
            <w:pPr>
              <w:pStyle w:val="ab"/>
            </w:pPr>
            <w:r w:rsidRPr="0023775C">
              <w:t>3</w:t>
            </w:r>
          </w:p>
        </w:tc>
        <w:tc>
          <w:tcPr>
            <w:tcW w:w="891" w:type="dxa"/>
            <w:tcBorders>
              <w:top w:val="single" w:sz="4" w:space="0" w:color="000000"/>
              <w:left w:val="single" w:sz="4" w:space="0" w:color="000000"/>
              <w:bottom w:val="single" w:sz="4" w:space="0" w:color="000000"/>
            </w:tcBorders>
            <w:shd w:val="clear" w:color="auto" w:fill="auto"/>
          </w:tcPr>
          <w:p w:rsidR="00352FA9" w:rsidRPr="0023775C" w:rsidRDefault="00352FA9" w:rsidP="001F554B">
            <w:pPr>
              <w:pStyle w:val="ab"/>
              <w:rPr>
                <w:rFonts w:eastAsia="Calibri"/>
              </w:rPr>
            </w:pPr>
            <w:r w:rsidRPr="0023775C">
              <w:rPr>
                <w:rFonts w:eastAsia="Calibri"/>
              </w:rPr>
              <w:t>12</w:t>
            </w:r>
          </w:p>
        </w:tc>
        <w:tc>
          <w:tcPr>
            <w:tcW w:w="4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FA9" w:rsidRPr="0023775C" w:rsidRDefault="00352FA9" w:rsidP="001F554B">
            <w:pPr>
              <w:pStyle w:val="ab"/>
            </w:pPr>
            <w:r w:rsidRPr="0023775C">
              <w:t>108</w:t>
            </w:r>
          </w:p>
        </w:tc>
      </w:tr>
      <w:tr w:rsidR="00352FA9" w:rsidRPr="0023775C" w:rsidTr="00352FA9">
        <w:trPr>
          <w:trHeight w:val="322"/>
        </w:trPr>
        <w:tc>
          <w:tcPr>
            <w:tcW w:w="467" w:type="dxa"/>
            <w:tcBorders>
              <w:top w:val="single" w:sz="4" w:space="0" w:color="000000"/>
              <w:left w:val="single" w:sz="4" w:space="0" w:color="000000"/>
              <w:bottom w:val="single" w:sz="4" w:space="0" w:color="000000"/>
            </w:tcBorders>
            <w:shd w:val="clear" w:color="auto" w:fill="auto"/>
          </w:tcPr>
          <w:p w:rsidR="00352FA9" w:rsidRPr="0023775C" w:rsidRDefault="00260C13" w:rsidP="001F554B">
            <w:pPr>
              <w:pStyle w:val="ab"/>
            </w:pPr>
            <w:r>
              <w:t>8</w:t>
            </w:r>
          </w:p>
        </w:tc>
        <w:tc>
          <w:tcPr>
            <w:tcW w:w="3921" w:type="dxa"/>
            <w:tcBorders>
              <w:top w:val="single" w:sz="4" w:space="0" w:color="000000"/>
              <w:left w:val="single" w:sz="4" w:space="0" w:color="000000"/>
              <w:bottom w:val="single" w:sz="4" w:space="0" w:color="000000"/>
            </w:tcBorders>
            <w:shd w:val="clear" w:color="auto" w:fill="auto"/>
            <w:vAlign w:val="center"/>
          </w:tcPr>
          <w:p w:rsidR="00352FA9" w:rsidRPr="0023775C" w:rsidRDefault="00352FA9" w:rsidP="001F554B">
            <w:pPr>
              <w:pStyle w:val="ab"/>
            </w:pPr>
            <w:r w:rsidRPr="0023775C">
              <w:t>Музыкальное</w:t>
            </w:r>
          </w:p>
        </w:tc>
        <w:tc>
          <w:tcPr>
            <w:tcW w:w="1782" w:type="dxa"/>
            <w:tcBorders>
              <w:top w:val="single" w:sz="4" w:space="0" w:color="000000"/>
              <w:left w:val="single" w:sz="4" w:space="0" w:color="000000"/>
              <w:bottom w:val="single" w:sz="4" w:space="0" w:color="000000"/>
            </w:tcBorders>
            <w:shd w:val="clear" w:color="auto" w:fill="auto"/>
            <w:vAlign w:val="center"/>
          </w:tcPr>
          <w:p w:rsidR="00352FA9" w:rsidRPr="0023775C" w:rsidRDefault="00352FA9" w:rsidP="001F554B">
            <w:pPr>
              <w:pStyle w:val="ab"/>
            </w:pPr>
            <w:r w:rsidRPr="0023775C">
              <w:t>2</w:t>
            </w:r>
          </w:p>
        </w:tc>
        <w:tc>
          <w:tcPr>
            <w:tcW w:w="891" w:type="dxa"/>
            <w:tcBorders>
              <w:top w:val="single" w:sz="4" w:space="0" w:color="000000"/>
              <w:left w:val="single" w:sz="4" w:space="0" w:color="000000"/>
              <w:bottom w:val="single" w:sz="4" w:space="0" w:color="000000"/>
            </w:tcBorders>
            <w:shd w:val="clear" w:color="auto" w:fill="auto"/>
          </w:tcPr>
          <w:p w:rsidR="00352FA9" w:rsidRPr="0023775C" w:rsidRDefault="00352FA9" w:rsidP="001F554B">
            <w:pPr>
              <w:pStyle w:val="ab"/>
              <w:rPr>
                <w:rFonts w:eastAsia="Calibri"/>
              </w:rPr>
            </w:pPr>
            <w:r w:rsidRPr="0023775C">
              <w:rPr>
                <w:rFonts w:eastAsia="Calibri"/>
              </w:rPr>
              <w:t>8</w:t>
            </w:r>
          </w:p>
        </w:tc>
        <w:tc>
          <w:tcPr>
            <w:tcW w:w="4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FA9" w:rsidRPr="0023775C" w:rsidRDefault="00352FA9" w:rsidP="001F554B">
            <w:pPr>
              <w:pStyle w:val="ab"/>
            </w:pPr>
            <w:r w:rsidRPr="0023775C">
              <w:t>72</w:t>
            </w:r>
          </w:p>
        </w:tc>
      </w:tr>
      <w:tr w:rsidR="00352FA9" w:rsidRPr="0023775C" w:rsidTr="00260C13">
        <w:trPr>
          <w:trHeight w:val="338"/>
        </w:trPr>
        <w:tc>
          <w:tcPr>
            <w:tcW w:w="4388" w:type="dxa"/>
            <w:gridSpan w:val="2"/>
            <w:tcBorders>
              <w:top w:val="single" w:sz="4" w:space="0" w:color="000000"/>
              <w:left w:val="single" w:sz="4" w:space="0" w:color="000000"/>
              <w:bottom w:val="single" w:sz="4" w:space="0" w:color="000000"/>
            </w:tcBorders>
            <w:shd w:val="clear" w:color="auto" w:fill="auto"/>
          </w:tcPr>
          <w:p w:rsidR="00352FA9" w:rsidRPr="0023775C" w:rsidRDefault="00352FA9" w:rsidP="001F554B">
            <w:pPr>
              <w:pStyle w:val="ab"/>
              <w:rPr>
                <w:b/>
              </w:rPr>
            </w:pPr>
            <w:r w:rsidRPr="0023775C">
              <w:rPr>
                <w:b/>
              </w:rPr>
              <w:t xml:space="preserve">Итого </w:t>
            </w:r>
          </w:p>
        </w:tc>
        <w:tc>
          <w:tcPr>
            <w:tcW w:w="1782" w:type="dxa"/>
            <w:tcBorders>
              <w:top w:val="single" w:sz="4" w:space="0" w:color="000000"/>
              <w:left w:val="single" w:sz="4" w:space="0" w:color="000000"/>
              <w:bottom w:val="single" w:sz="4" w:space="0" w:color="000000"/>
            </w:tcBorders>
            <w:shd w:val="clear" w:color="auto" w:fill="auto"/>
          </w:tcPr>
          <w:p w:rsidR="00352FA9" w:rsidRPr="0023775C" w:rsidRDefault="00352FA9" w:rsidP="001F554B">
            <w:pPr>
              <w:pStyle w:val="ab"/>
              <w:rPr>
                <w:rFonts w:eastAsia="Calibri"/>
                <w:b/>
              </w:rPr>
            </w:pPr>
            <w:r w:rsidRPr="0023775C">
              <w:rPr>
                <w:rFonts w:eastAsia="Calibri"/>
                <w:b/>
              </w:rPr>
              <w:t>13</w:t>
            </w:r>
          </w:p>
        </w:tc>
        <w:tc>
          <w:tcPr>
            <w:tcW w:w="891" w:type="dxa"/>
            <w:tcBorders>
              <w:top w:val="single" w:sz="4" w:space="0" w:color="000000"/>
              <w:left w:val="single" w:sz="4" w:space="0" w:color="000000"/>
              <w:bottom w:val="single" w:sz="4" w:space="0" w:color="000000"/>
            </w:tcBorders>
            <w:shd w:val="clear" w:color="auto" w:fill="auto"/>
          </w:tcPr>
          <w:p w:rsidR="00352FA9" w:rsidRPr="0023775C" w:rsidRDefault="00352FA9" w:rsidP="001F554B">
            <w:pPr>
              <w:pStyle w:val="ab"/>
              <w:rPr>
                <w:rFonts w:eastAsia="Calibri"/>
                <w:b/>
              </w:rPr>
            </w:pPr>
            <w:r w:rsidRPr="0023775C">
              <w:rPr>
                <w:rFonts w:eastAsia="Calibri"/>
                <w:b/>
              </w:rPr>
              <w:t>52</w:t>
            </w:r>
          </w:p>
        </w:tc>
        <w:tc>
          <w:tcPr>
            <w:tcW w:w="4009" w:type="dxa"/>
            <w:tcBorders>
              <w:top w:val="single" w:sz="4" w:space="0" w:color="000000"/>
              <w:left w:val="single" w:sz="4" w:space="0" w:color="000000"/>
              <w:bottom w:val="single" w:sz="4" w:space="0" w:color="000000"/>
              <w:right w:val="single" w:sz="4" w:space="0" w:color="000000"/>
            </w:tcBorders>
            <w:shd w:val="clear" w:color="auto" w:fill="auto"/>
          </w:tcPr>
          <w:p w:rsidR="00352FA9" w:rsidRPr="0023775C" w:rsidRDefault="00352FA9" w:rsidP="001F554B">
            <w:pPr>
              <w:pStyle w:val="ab"/>
              <w:rPr>
                <w:rFonts w:eastAsia="Calibri"/>
                <w:b/>
              </w:rPr>
            </w:pPr>
            <w:r w:rsidRPr="0023775C">
              <w:rPr>
                <w:rFonts w:eastAsia="Calibri"/>
                <w:b/>
              </w:rPr>
              <w:t>468</w:t>
            </w:r>
          </w:p>
        </w:tc>
      </w:tr>
    </w:tbl>
    <w:p w:rsidR="00352FA9" w:rsidRPr="00260C13" w:rsidRDefault="00352FA9" w:rsidP="00352FA9">
      <w:pPr>
        <w:rPr>
          <w:b/>
          <w:sz w:val="24"/>
          <w:szCs w:val="24"/>
          <w:u w:val="single"/>
        </w:rPr>
      </w:pPr>
    </w:p>
    <w:p w:rsidR="00352FA9" w:rsidRPr="0023775C" w:rsidRDefault="00352FA9" w:rsidP="001F554B">
      <w:pPr>
        <w:rPr>
          <w:b/>
          <w:sz w:val="24"/>
          <w:szCs w:val="24"/>
        </w:rPr>
      </w:pPr>
    </w:p>
    <w:p w:rsidR="00352FA9" w:rsidRPr="0023775C" w:rsidRDefault="00260C13" w:rsidP="00396268">
      <w:pPr>
        <w:jc w:val="center"/>
        <w:rPr>
          <w:b/>
          <w:sz w:val="24"/>
          <w:szCs w:val="24"/>
        </w:rPr>
      </w:pPr>
      <w:r>
        <w:rPr>
          <w:b/>
          <w:sz w:val="24"/>
          <w:szCs w:val="24"/>
        </w:rPr>
        <w:t xml:space="preserve"> Планирование образовательной деятельности</w:t>
      </w:r>
      <w:r w:rsidR="00352FA9" w:rsidRPr="0023775C">
        <w:rPr>
          <w:b/>
          <w:sz w:val="24"/>
          <w:szCs w:val="24"/>
        </w:rPr>
        <w:t xml:space="preserve"> ДОУ</w:t>
      </w:r>
      <w:r>
        <w:rPr>
          <w:b/>
          <w:sz w:val="24"/>
          <w:szCs w:val="24"/>
        </w:rPr>
        <w:t xml:space="preserve"> при работе по пятидневной неделе</w:t>
      </w:r>
    </w:p>
    <w:p w:rsidR="00352FA9" w:rsidRPr="001F554B" w:rsidRDefault="00352FA9" w:rsidP="001F554B">
      <w:pPr>
        <w:jc w:val="center"/>
        <w:rPr>
          <w:b/>
          <w:sz w:val="24"/>
          <w:szCs w:val="24"/>
        </w:rPr>
      </w:pPr>
      <w:r w:rsidRPr="0023775C">
        <w:rPr>
          <w:b/>
          <w:sz w:val="24"/>
          <w:szCs w:val="24"/>
        </w:rPr>
        <w:t>Подготов</w:t>
      </w:r>
      <w:r w:rsidR="001F554B">
        <w:rPr>
          <w:b/>
          <w:sz w:val="24"/>
          <w:szCs w:val="24"/>
        </w:rPr>
        <w:t>ительная группа (от 6 до 7 лет)</w:t>
      </w:r>
    </w:p>
    <w:tbl>
      <w:tblPr>
        <w:tblW w:w="0" w:type="auto"/>
        <w:tblInd w:w="-90" w:type="dxa"/>
        <w:tblLayout w:type="fixed"/>
        <w:tblLook w:val="0000" w:firstRow="0" w:lastRow="0" w:firstColumn="0" w:lastColumn="0" w:noHBand="0" w:noVBand="0"/>
      </w:tblPr>
      <w:tblGrid>
        <w:gridCol w:w="467"/>
        <w:gridCol w:w="3921"/>
        <w:gridCol w:w="1782"/>
        <w:gridCol w:w="2449"/>
        <w:gridCol w:w="2450"/>
      </w:tblGrid>
      <w:tr w:rsidR="00352FA9" w:rsidRPr="0023775C" w:rsidTr="00352FA9">
        <w:trPr>
          <w:trHeight w:val="972"/>
        </w:trPr>
        <w:tc>
          <w:tcPr>
            <w:tcW w:w="467" w:type="dxa"/>
            <w:tcBorders>
              <w:top w:val="single" w:sz="4" w:space="0" w:color="000000"/>
              <w:left w:val="single" w:sz="4" w:space="0" w:color="000000"/>
              <w:bottom w:val="single" w:sz="4" w:space="0" w:color="000000"/>
            </w:tcBorders>
            <w:shd w:val="clear" w:color="auto" w:fill="auto"/>
          </w:tcPr>
          <w:p w:rsidR="00352FA9" w:rsidRPr="0023775C" w:rsidRDefault="00352FA9" w:rsidP="001F554B">
            <w:pPr>
              <w:pStyle w:val="ab"/>
            </w:pPr>
            <w:r w:rsidRPr="0023775C">
              <w:t xml:space="preserve">№ </w:t>
            </w:r>
            <w:proofErr w:type="gramStart"/>
            <w:r w:rsidRPr="0023775C">
              <w:t>п</w:t>
            </w:r>
            <w:proofErr w:type="gramEnd"/>
            <w:r w:rsidRPr="0023775C">
              <w:t>/п</w:t>
            </w:r>
          </w:p>
        </w:tc>
        <w:tc>
          <w:tcPr>
            <w:tcW w:w="3921" w:type="dxa"/>
            <w:tcBorders>
              <w:top w:val="single" w:sz="4" w:space="0" w:color="000000"/>
              <w:left w:val="single" w:sz="4" w:space="0" w:color="000000"/>
              <w:bottom w:val="single" w:sz="4" w:space="0" w:color="000000"/>
            </w:tcBorders>
            <w:shd w:val="clear" w:color="auto" w:fill="auto"/>
          </w:tcPr>
          <w:p w:rsidR="00352FA9" w:rsidRPr="0023775C" w:rsidRDefault="00352FA9" w:rsidP="001F554B">
            <w:pPr>
              <w:pStyle w:val="ab"/>
            </w:pPr>
            <w:r w:rsidRPr="0023775C">
              <w:t>Наименование раздела</w:t>
            </w:r>
          </w:p>
        </w:tc>
        <w:tc>
          <w:tcPr>
            <w:tcW w:w="1782" w:type="dxa"/>
            <w:tcBorders>
              <w:top w:val="single" w:sz="4" w:space="0" w:color="000000"/>
              <w:left w:val="single" w:sz="4" w:space="0" w:color="000000"/>
              <w:bottom w:val="single" w:sz="4" w:space="0" w:color="000000"/>
            </w:tcBorders>
            <w:shd w:val="clear" w:color="auto" w:fill="auto"/>
          </w:tcPr>
          <w:p w:rsidR="00352FA9" w:rsidRPr="0023775C" w:rsidRDefault="00352FA9" w:rsidP="001F554B">
            <w:pPr>
              <w:pStyle w:val="ab"/>
            </w:pPr>
            <w:r w:rsidRPr="0023775C">
              <w:t>Количество занятий в неделю</w:t>
            </w:r>
          </w:p>
        </w:tc>
        <w:tc>
          <w:tcPr>
            <w:tcW w:w="2449" w:type="dxa"/>
            <w:tcBorders>
              <w:top w:val="single" w:sz="4" w:space="0" w:color="000000"/>
              <w:left w:val="single" w:sz="4" w:space="0" w:color="000000"/>
              <w:bottom w:val="single" w:sz="4" w:space="0" w:color="000000"/>
            </w:tcBorders>
            <w:shd w:val="clear" w:color="auto" w:fill="auto"/>
          </w:tcPr>
          <w:p w:rsidR="00352FA9" w:rsidRPr="0023775C" w:rsidRDefault="00352FA9" w:rsidP="001F554B">
            <w:pPr>
              <w:pStyle w:val="ab"/>
            </w:pPr>
            <w:r w:rsidRPr="0023775C">
              <w:t>Количество занятий в месяц</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rsidR="00352FA9" w:rsidRPr="0023775C" w:rsidRDefault="00352FA9" w:rsidP="001F554B">
            <w:pPr>
              <w:pStyle w:val="ab"/>
            </w:pPr>
            <w:r w:rsidRPr="0023775C">
              <w:t>Количество занятий в год</w:t>
            </w:r>
          </w:p>
        </w:tc>
      </w:tr>
      <w:tr w:rsidR="00352FA9" w:rsidRPr="0023775C" w:rsidTr="00352FA9">
        <w:trPr>
          <w:trHeight w:val="653"/>
        </w:trPr>
        <w:tc>
          <w:tcPr>
            <w:tcW w:w="467" w:type="dxa"/>
            <w:tcBorders>
              <w:top w:val="single" w:sz="4" w:space="0" w:color="000000"/>
              <w:left w:val="single" w:sz="4" w:space="0" w:color="000000"/>
              <w:bottom w:val="single" w:sz="4" w:space="0" w:color="000000"/>
            </w:tcBorders>
            <w:shd w:val="clear" w:color="auto" w:fill="auto"/>
          </w:tcPr>
          <w:p w:rsidR="00352FA9" w:rsidRPr="0023775C" w:rsidRDefault="00352FA9" w:rsidP="001F554B">
            <w:pPr>
              <w:pStyle w:val="ab"/>
            </w:pPr>
            <w:r w:rsidRPr="0023775C">
              <w:t>1</w:t>
            </w:r>
          </w:p>
        </w:tc>
        <w:tc>
          <w:tcPr>
            <w:tcW w:w="3921" w:type="dxa"/>
            <w:tcBorders>
              <w:top w:val="single" w:sz="4" w:space="0" w:color="000000"/>
              <w:left w:val="single" w:sz="4" w:space="0" w:color="000000"/>
              <w:bottom w:val="single" w:sz="4" w:space="0" w:color="000000"/>
            </w:tcBorders>
            <w:shd w:val="clear" w:color="auto" w:fill="auto"/>
            <w:vAlign w:val="center"/>
          </w:tcPr>
          <w:p w:rsidR="00352FA9" w:rsidRPr="0023775C" w:rsidRDefault="00352FA9" w:rsidP="001F554B">
            <w:pPr>
              <w:pStyle w:val="ab"/>
            </w:pPr>
            <w:r w:rsidRPr="0023775C">
              <w:t>Ребенок и окружающий мир</w:t>
            </w:r>
          </w:p>
        </w:tc>
        <w:tc>
          <w:tcPr>
            <w:tcW w:w="1782" w:type="dxa"/>
            <w:tcBorders>
              <w:top w:val="single" w:sz="4" w:space="0" w:color="000000"/>
              <w:left w:val="single" w:sz="4" w:space="0" w:color="000000"/>
              <w:bottom w:val="single" w:sz="4" w:space="0" w:color="000000"/>
            </w:tcBorders>
            <w:shd w:val="clear" w:color="auto" w:fill="auto"/>
            <w:vAlign w:val="center"/>
          </w:tcPr>
          <w:p w:rsidR="00352FA9" w:rsidRPr="0023775C" w:rsidRDefault="00352FA9" w:rsidP="001F554B">
            <w:pPr>
              <w:pStyle w:val="ab"/>
            </w:pPr>
            <w:r w:rsidRPr="0023775C">
              <w:t>1</w:t>
            </w:r>
          </w:p>
        </w:tc>
        <w:tc>
          <w:tcPr>
            <w:tcW w:w="2449" w:type="dxa"/>
            <w:tcBorders>
              <w:top w:val="single" w:sz="4" w:space="0" w:color="000000"/>
              <w:left w:val="single" w:sz="4" w:space="0" w:color="000000"/>
              <w:bottom w:val="single" w:sz="4" w:space="0" w:color="000000"/>
            </w:tcBorders>
            <w:shd w:val="clear" w:color="auto" w:fill="auto"/>
          </w:tcPr>
          <w:p w:rsidR="00352FA9" w:rsidRPr="0023775C" w:rsidRDefault="00352FA9" w:rsidP="001F554B">
            <w:pPr>
              <w:pStyle w:val="ab"/>
              <w:rPr>
                <w:rFonts w:eastAsia="Calibri"/>
              </w:rPr>
            </w:pPr>
          </w:p>
          <w:p w:rsidR="00352FA9" w:rsidRPr="0023775C" w:rsidRDefault="00352FA9" w:rsidP="001F554B">
            <w:pPr>
              <w:pStyle w:val="ab"/>
              <w:rPr>
                <w:rFonts w:eastAsia="Calibri"/>
              </w:rPr>
            </w:pPr>
            <w:r w:rsidRPr="0023775C">
              <w:rPr>
                <w:rFonts w:eastAsia="Calibri"/>
              </w:rPr>
              <w:t>4</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FA9" w:rsidRPr="0023775C" w:rsidRDefault="00352FA9" w:rsidP="001F554B">
            <w:pPr>
              <w:pStyle w:val="ab"/>
            </w:pPr>
            <w:r w:rsidRPr="0023775C">
              <w:t>36</w:t>
            </w:r>
          </w:p>
        </w:tc>
      </w:tr>
      <w:tr w:rsidR="00352FA9" w:rsidRPr="0023775C" w:rsidTr="00352FA9">
        <w:trPr>
          <w:trHeight w:val="638"/>
        </w:trPr>
        <w:tc>
          <w:tcPr>
            <w:tcW w:w="467" w:type="dxa"/>
            <w:tcBorders>
              <w:top w:val="single" w:sz="4" w:space="0" w:color="000000"/>
              <w:left w:val="single" w:sz="4" w:space="0" w:color="000000"/>
              <w:bottom w:val="single" w:sz="4" w:space="0" w:color="000000"/>
            </w:tcBorders>
            <w:shd w:val="clear" w:color="auto" w:fill="auto"/>
          </w:tcPr>
          <w:p w:rsidR="00352FA9" w:rsidRPr="0023775C" w:rsidRDefault="00352FA9" w:rsidP="001F554B">
            <w:pPr>
              <w:pStyle w:val="ab"/>
            </w:pPr>
            <w:r w:rsidRPr="0023775C">
              <w:t>2</w:t>
            </w:r>
          </w:p>
        </w:tc>
        <w:tc>
          <w:tcPr>
            <w:tcW w:w="3921" w:type="dxa"/>
            <w:tcBorders>
              <w:top w:val="single" w:sz="4" w:space="0" w:color="000000"/>
              <w:left w:val="single" w:sz="4" w:space="0" w:color="000000"/>
              <w:bottom w:val="single" w:sz="4" w:space="0" w:color="000000"/>
            </w:tcBorders>
            <w:shd w:val="clear" w:color="auto" w:fill="auto"/>
            <w:vAlign w:val="center"/>
          </w:tcPr>
          <w:p w:rsidR="00352FA9" w:rsidRPr="0023775C" w:rsidRDefault="00260C13" w:rsidP="001F554B">
            <w:pPr>
              <w:pStyle w:val="ab"/>
            </w:pPr>
            <w:r>
              <w:t>экология</w:t>
            </w:r>
          </w:p>
        </w:tc>
        <w:tc>
          <w:tcPr>
            <w:tcW w:w="1782" w:type="dxa"/>
            <w:tcBorders>
              <w:top w:val="single" w:sz="4" w:space="0" w:color="000000"/>
              <w:left w:val="single" w:sz="4" w:space="0" w:color="000000"/>
              <w:bottom w:val="single" w:sz="4" w:space="0" w:color="000000"/>
            </w:tcBorders>
            <w:shd w:val="clear" w:color="auto" w:fill="auto"/>
            <w:vAlign w:val="center"/>
          </w:tcPr>
          <w:p w:rsidR="00352FA9" w:rsidRPr="0023775C" w:rsidRDefault="00352FA9" w:rsidP="001F554B">
            <w:pPr>
              <w:pStyle w:val="ab"/>
            </w:pPr>
            <w:r w:rsidRPr="0023775C">
              <w:t>1</w:t>
            </w:r>
          </w:p>
        </w:tc>
        <w:tc>
          <w:tcPr>
            <w:tcW w:w="2449" w:type="dxa"/>
            <w:tcBorders>
              <w:top w:val="single" w:sz="4" w:space="0" w:color="000000"/>
              <w:left w:val="single" w:sz="4" w:space="0" w:color="000000"/>
              <w:bottom w:val="single" w:sz="4" w:space="0" w:color="000000"/>
            </w:tcBorders>
            <w:shd w:val="clear" w:color="auto" w:fill="auto"/>
          </w:tcPr>
          <w:p w:rsidR="00352FA9" w:rsidRPr="0023775C" w:rsidRDefault="00352FA9" w:rsidP="001F554B">
            <w:pPr>
              <w:pStyle w:val="ab"/>
              <w:rPr>
                <w:rFonts w:eastAsia="Calibri"/>
              </w:rPr>
            </w:pPr>
          </w:p>
          <w:p w:rsidR="00352FA9" w:rsidRPr="0023775C" w:rsidRDefault="00352FA9" w:rsidP="001F554B">
            <w:pPr>
              <w:pStyle w:val="ab"/>
              <w:rPr>
                <w:rFonts w:eastAsia="Calibri"/>
              </w:rPr>
            </w:pPr>
            <w:r w:rsidRPr="0023775C">
              <w:rPr>
                <w:rFonts w:eastAsia="Calibri"/>
              </w:rPr>
              <w:t>4</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FA9" w:rsidRPr="0023775C" w:rsidRDefault="00352FA9" w:rsidP="001F554B">
            <w:pPr>
              <w:pStyle w:val="ab"/>
            </w:pPr>
            <w:r w:rsidRPr="0023775C">
              <w:t>36</w:t>
            </w:r>
          </w:p>
        </w:tc>
      </w:tr>
      <w:tr w:rsidR="00F61C07" w:rsidRPr="0023775C" w:rsidTr="00352FA9">
        <w:trPr>
          <w:trHeight w:val="638"/>
        </w:trPr>
        <w:tc>
          <w:tcPr>
            <w:tcW w:w="467" w:type="dxa"/>
            <w:tcBorders>
              <w:top w:val="single" w:sz="4" w:space="0" w:color="000000"/>
              <w:left w:val="single" w:sz="4" w:space="0" w:color="000000"/>
              <w:bottom w:val="single" w:sz="4" w:space="0" w:color="000000"/>
            </w:tcBorders>
            <w:shd w:val="clear" w:color="auto" w:fill="auto"/>
          </w:tcPr>
          <w:p w:rsidR="00F61C07" w:rsidRPr="0023775C" w:rsidRDefault="00F61C07" w:rsidP="001F554B">
            <w:pPr>
              <w:pStyle w:val="ab"/>
            </w:pPr>
            <w:r>
              <w:t>3</w:t>
            </w:r>
          </w:p>
        </w:tc>
        <w:tc>
          <w:tcPr>
            <w:tcW w:w="3921" w:type="dxa"/>
            <w:tcBorders>
              <w:top w:val="single" w:sz="4" w:space="0" w:color="000000"/>
              <w:left w:val="single" w:sz="4" w:space="0" w:color="000000"/>
              <w:bottom w:val="single" w:sz="4" w:space="0" w:color="000000"/>
            </w:tcBorders>
            <w:shd w:val="clear" w:color="auto" w:fill="auto"/>
            <w:vAlign w:val="center"/>
          </w:tcPr>
          <w:p w:rsidR="00F61C07" w:rsidRDefault="00F61C07" w:rsidP="001F554B">
            <w:pPr>
              <w:pStyle w:val="ab"/>
            </w:pPr>
            <w:r>
              <w:t>Развитие речи</w:t>
            </w:r>
          </w:p>
        </w:tc>
        <w:tc>
          <w:tcPr>
            <w:tcW w:w="1782" w:type="dxa"/>
            <w:tcBorders>
              <w:top w:val="single" w:sz="4" w:space="0" w:color="000000"/>
              <w:left w:val="single" w:sz="4" w:space="0" w:color="000000"/>
              <w:bottom w:val="single" w:sz="4" w:space="0" w:color="000000"/>
            </w:tcBorders>
            <w:shd w:val="clear" w:color="auto" w:fill="auto"/>
            <w:vAlign w:val="center"/>
          </w:tcPr>
          <w:p w:rsidR="00F61C07" w:rsidRPr="0023775C" w:rsidRDefault="00F61C07" w:rsidP="001F554B">
            <w:pPr>
              <w:pStyle w:val="ab"/>
            </w:pPr>
            <w:r>
              <w:t>2</w:t>
            </w:r>
          </w:p>
        </w:tc>
        <w:tc>
          <w:tcPr>
            <w:tcW w:w="2449" w:type="dxa"/>
            <w:tcBorders>
              <w:top w:val="single" w:sz="4" w:space="0" w:color="000000"/>
              <w:left w:val="single" w:sz="4" w:space="0" w:color="000000"/>
              <w:bottom w:val="single" w:sz="4" w:space="0" w:color="000000"/>
            </w:tcBorders>
            <w:shd w:val="clear" w:color="auto" w:fill="auto"/>
          </w:tcPr>
          <w:p w:rsidR="00F61C07" w:rsidRPr="0023775C" w:rsidRDefault="00F61C07" w:rsidP="001F554B">
            <w:pPr>
              <w:pStyle w:val="ab"/>
              <w:rPr>
                <w:rFonts w:eastAsia="Calibri"/>
              </w:rPr>
            </w:pPr>
            <w:r>
              <w:rPr>
                <w:rFonts w:eastAsia="Calibri"/>
              </w:rPr>
              <w:t>8</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C07" w:rsidRPr="0023775C" w:rsidRDefault="00F61C07" w:rsidP="001F554B">
            <w:pPr>
              <w:pStyle w:val="ab"/>
            </w:pPr>
            <w:r>
              <w:t>72</w:t>
            </w:r>
          </w:p>
        </w:tc>
      </w:tr>
      <w:tr w:rsidR="00352FA9" w:rsidRPr="0023775C" w:rsidTr="00352FA9">
        <w:trPr>
          <w:trHeight w:val="653"/>
        </w:trPr>
        <w:tc>
          <w:tcPr>
            <w:tcW w:w="467" w:type="dxa"/>
            <w:tcBorders>
              <w:top w:val="single" w:sz="4" w:space="0" w:color="000000"/>
              <w:left w:val="single" w:sz="4" w:space="0" w:color="000000"/>
              <w:bottom w:val="single" w:sz="4" w:space="0" w:color="000000"/>
            </w:tcBorders>
            <w:shd w:val="clear" w:color="auto" w:fill="auto"/>
          </w:tcPr>
          <w:p w:rsidR="00352FA9" w:rsidRPr="0023775C" w:rsidRDefault="00260C13" w:rsidP="001F554B">
            <w:pPr>
              <w:pStyle w:val="ab"/>
            </w:pPr>
            <w:r>
              <w:t>3</w:t>
            </w:r>
          </w:p>
        </w:tc>
        <w:tc>
          <w:tcPr>
            <w:tcW w:w="3921" w:type="dxa"/>
            <w:tcBorders>
              <w:top w:val="single" w:sz="4" w:space="0" w:color="000000"/>
              <w:left w:val="single" w:sz="4" w:space="0" w:color="000000"/>
              <w:bottom w:val="single" w:sz="4" w:space="0" w:color="000000"/>
            </w:tcBorders>
            <w:shd w:val="clear" w:color="auto" w:fill="auto"/>
            <w:vAlign w:val="center"/>
          </w:tcPr>
          <w:p w:rsidR="00352FA9" w:rsidRPr="0023775C" w:rsidRDefault="00352FA9" w:rsidP="001F554B">
            <w:pPr>
              <w:pStyle w:val="ab"/>
            </w:pPr>
            <w:r w:rsidRPr="0023775C">
              <w:t>Формирование элементарных математических представлений.</w:t>
            </w:r>
          </w:p>
        </w:tc>
        <w:tc>
          <w:tcPr>
            <w:tcW w:w="1782" w:type="dxa"/>
            <w:tcBorders>
              <w:top w:val="single" w:sz="4" w:space="0" w:color="000000"/>
              <w:left w:val="single" w:sz="4" w:space="0" w:color="000000"/>
              <w:bottom w:val="single" w:sz="4" w:space="0" w:color="000000"/>
            </w:tcBorders>
            <w:shd w:val="clear" w:color="auto" w:fill="auto"/>
            <w:vAlign w:val="center"/>
          </w:tcPr>
          <w:p w:rsidR="00352FA9" w:rsidRPr="0023775C" w:rsidRDefault="00352FA9" w:rsidP="001F554B">
            <w:pPr>
              <w:pStyle w:val="ab"/>
            </w:pPr>
            <w:r w:rsidRPr="0023775C">
              <w:t>2</w:t>
            </w:r>
          </w:p>
        </w:tc>
        <w:tc>
          <w:tcPr>
            <w:tcW w:w="2449" w:type="dxa"/>
            <w:tcBorders>
              <w:top w:val="single" w:sz="4" w:space="0" w:color="000000"/>
              <w:left w:val="single" w:sz="4" w:space="0" w:color="000000"/>
              <w:bottom w:val="single" w:sz="4" w:space="0" w:color="000000"/>
            </w:tcBorders>
            <w:shd w:val="clear" w:color="auto" w:fill="auto"/>
          </w:tcPr>
          <w:p w:rsidR="00352FA9" w:rsidRPr="0023775C" w:rsidRDefault="00352FA9" w:rsidP="001F554B">
            <w:pPr>
              <w:pStyle w:val="ab"/>
              <w:rPr>
                <w:rFonts w:eastAsia="Calibri"/>
              </w:rPr>
            </w:pPr>
            <w:r w:rsidRPr="0023775C">
              <w:rPr>
                <w:rFonts w:eastAsia="Calibri"/>
              </w:rPr>
              <w:t>8</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FA9" w:rsidRPr="0023775C" w:rsidRDefault="00352FA9" w:rsidP="001F554B">
            <w:pPr>
              <w:pStyle w:val="ab"/>
            </w:pPr>
            <w:r w:rsidRPr="0023775C">
              <w:t>72</w:t>
            </w:r>
          </w:p>
        </w:tc>
      </w:tr>
      <w:tr w:rsidR="00352FA9" w:rsidRPr="0023775C" w:rsidTr="00352FA9">
        <w:trPr>
          <w:trHeight w:val="319"/>
        </w:trPr>
        <w:tc>
          <w:tcPr>
            <w:tcW w:w="467" w:type="dxa"/>
            <w:tcBorders>
              <w:top w:val="single" w:sz="4" w:space="0" w:color="000000"/>
              <w:left w:val="single" w:sz="4" w:space="0" w:color="000000"/>
              <w:bottom w:val="single" w:sz="4" w:space="0" w:color="000000"/>
            </w:tcBorders>
            <w:shd w:val="clear" w:color="auto" w:fill="auto"/>
          </w:tcPr>
          <w:p w:rsidR="00352FA9" w:rsidRPr="0023775C" w:rsidRDefault="00352FA9" w:rsidP="001F554B">
            <w:pPr>
              <w:pStyle w:val="ab"/>
            </w:pPr>
            <w:r w:rsidRPr="0023775C">
              <w:t>5</w:t>
            </w:r>
          </w:p>
        </w:tc>
        <w:tc>
          <w:tcPr>
            <w:tcW w:w="3921" w:type="dxa"/>
            <w:tcBorders>
              <w:top w:val="single" w:sz="4" w:space="0" w:color="000000"/>
              <w:left w:val="single" w:sz="4" w:space="0" w:color="000000"/>
              <w:bottom w:val="single" w:sz="4" w:space="0" w:color="000000"/>
            </w:tcBorders>
            <w:shd w:val="clear" w:color="auto" w:fill="auto"/>
            <w:vAlign w:val="center"/>
          </w:tcPr>
          <w:p w:rsidR="00352FA9" w:rsidRPr="0023775C" w:rsidRDefault="00352FA9" w:rsidP="001F554B">
            <w:pPr>
              <w:pStyle w:val="ab"/>
            </w:pPr>
            <w:r w:rsidRPr="0023775C">
              <w:t>Рисование.</w:t>
            </w:r>
          </w:p>
        </w:tc>
        <w:tc>
          <w:tcPr>
            <w:tcW w:w="1782" w:type="dxa"/>
            <w:tcBorders>
              <w:top w:val="single" w:sz="4" w:space="0" w:color="000000"/>
              <w:left w:val="single" w:sz="4" w:space="0" w:color="000000"/>
              <w:bottom w:val="single" w:sz="4" w:space="0" w:color="000000"/>
            </w:tcBorders>
            <w:shd w:val="clear" w:color="auto" w:fill="auto"/>
            <w:vAlign w:val="center"/>
          </w:tcPr>
          <w:p w:rsidR="00352FA9" w:rsidRPr="0023775C" w:rsidRDefault="00352FA9" w:rsidP="001F554B">
            <w:pPr>
              <w:pStyle w:val="ab"/>
            </w:pPr>
            <w:r w:rsidRPr="0023775C">
              <w:t>2</w:t>
            </w:r>
          </w:p>
        </w:tc>
        <w:tc>
          <w:tcPr>
            <w:tcW w:w="2449" w:type="dxa"/>
            <w:tcBorders>
              <w:top w:val="single" w:sz="4" w:space="0" w:color="000000"/>
              <w:left w:val="single" w:sz="4" w:space="0" w:color="000000"/>
              <w:bottom w:val="single" w:sz="4" w:space="0" w:color="000000"/>
            </w:tcBorders>
            <w:shd w:val="clear" w:color="auto" w:fill="auto"/>
          </w:tcPr>
          <w:p w:rsidR="00352FA9" w:rsidRPr="0023775C" w:rsidRDefault="00352FA9" w:rsidP="001F554B">
            <w:pPr>
              <w:pStyle w:val="ab"/>
              <w:rPr>
                <w:rFonts w:eastAsia="Calibri"/>
              </w:rPr>
            </w:pPr>
            <w:r w:rsidRPr="0023775C">
              <w:rPr>
                <w:rFonts w:eastAsia="Calibri"/>
              </w:rPr>
              <w:t>8</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FA9" w:rsidRPr="0023775C" w:rsidRDefault="00352FA9" w:rsidP="001F554B">
            <w:pPr>
              <w:pStyle w:val="ab"/>
            </w:pPr>
            <w:r w:rsidRPr="0023775C">
              <w:t>72</w:t>
            </w:r>
          </w:p>
        </w:tc>
      </w:tr>
      <w:tr w:rsidR="00352FA9" w:rsidRPr="0023775C" w:rsidTr="00352FA9">
        <w:trPr>
          <w:trHeight w:val="319"/>
        </w:trPr>
        <w:tc>
          <w:tcPr>
            <w:tcW w:w="467" w:type="dxa"/>
            <w:tcBorders>
              <w:top w:val="single" w:sz="4" w:space="0" w:color="000000"/>
              <w:left w:val="single" w:sz="4" w:space="0" w:color="000000"/>
              <w:bottom w:val="single" w:sz="4" w:space="0" w:color="000000"/>
            </w:tcBorders>
            <w:shd w:val="clear" w:color="auto" w:fill="auto"/>
          </w:tcPr>
          <w:p w:rsidR="00352FA9" w:rsidRPr="0023775C" w:rsidRDefault="00352FA9" w:rsidP="001F554B">
            <w:pPr>
              <w:pStyle w:val="ab"/>
            </w:pPr>
            <w:r w:rsidRPr="0023775C">
              <w:t>6</w:t>
            </w:r>
          </w:p>
        </w:tc>
        <w:tc>
          <w:tcPr>
            <w:tcW w:w="3921" w:type="dxa"/>
            <w:tcBorders>
              <w:top w:val="single" w:sz="4" w:space="0" w:color="000000"/>
              <w:left w:val="single" w:sz="4" w:space="0" w:color="000000"/>
              <w:bottom w:val="single" w:sz="4" w:space="0" w:color="000000"/>
            </w:tcBorders>
            <w:shd w:val="clear" w:color="auto" w:fill="auto"/>
            <w:vAlign w:val="center"/>
          </w:tcPr>
          <w:p w:rsidR="00352FA9" w:rsidRPr="0023775C" w:rsidRDefault="00260C13" w:rsidP="001F554B">
            <w:pPr>
              <w:pStyle w:val="ab"/>
            </w:pPr>
            <w:r>
              <w:t>Лепка</w:t>
            </w:r>
            <w:proofErr w:type="gramStart"/>
            <w:r>
              <w:t>.</w:t>
            </w:r>
            <w:proofErr w:type="gramEnd"/>
            <w:r>
              <w:t>/</w:t>
            </w:r>
            <w:proofErr w:type="gramStart"/>
            <w:r>
              <w:t>а</w:t>
            </w:r>
            <w:proofErr w:type="gramEnd"/>
            <w:r>
              <w:t>ппликация</w:t>
            </w:r>
          </w:p>
        </w:tc>
        <w:tc>
          <w:tcPr>
            <w:tcW w:w="1782" w:type="dxa"/>
            <w:tcBorders>
              <w:top w:val="single" w:sz="4" w:space="0" w:color="000000"/>
              <w:left w:val="single" w:sz="4" w:space="0" w:color="000000"/>
              <w:bottom w:val="single" w:sz="4" w:space="0" w:color="000000"/>
            </w:tcBorders>
            <w:shd w:val="clear" w:color="auto" w:fill="auto"/>
          </w:tcPr>
          <w:p w:rsidR="00352FA9" w:rsidRPr="0023775C" w:rsidRDefault="00260C13" w:rsidP="001F554B">
            <w:pPr>
              <w:pStyle w:val="ab"/>
            </w:pPr>
            <w:r>
              <w:t>1</w:t>
            </w:r>
          </w:p>
        </w:tc>
        <w:tc>
          <w:tcPr>
            <w:tcW w:w="2449" w:type="dxa"/>
            <w:tcBorders>
              <w:top w:val="single" w:sz="4" w:space="0" w:color="000000"/>
              <w:left w:val="single" w:sz="4" w:space="0" w:color="000000"/>
              <w:bottom w:val="single" w:sz="4" w:space="0" w:color="000000"/>
            </w:tcBorders>
            <w:shd w:val="clear" w:color="auto" w:fill="auto"/>
          </w:tcPr>
          <w:p w:rsidR="00352FA9" w:rsidRPr="0023775C" w:rsidRDefault="00260C13" w:rsidP="001F554B">
            <w:pPr>
              <w:pStyle w:val="ab"/>
            </w:pPr>
            <w:r>
              <w:t>4</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rsidR="00352FA9" w:rsidRPr="0023775C" w:rsidRDefault="00260C13" w:rsidP="001F554B">
            <w:pPr>
              <w:pStyle w:val="ab"/>
            </w:pPr>
            <w:r>
              <w:t>36</w:t>
            </w:r>
          </w:p>
        </w:tc>
      </w:tr>
      <w:tr w:rsidR="00352FA9" w:rsidRPr="0023775C" w:rsidTr="00352FA9">
        <w:trPr>
          <w:trHeight w:val="319"/>
        </w:trPr>
        <w:tc>
          <w:tcPr>
            <w:tcW w:w="467" w:type="dxa"/>
            <w:tcBorders>
              <w:top w:val="single" w:sz="4" w:space="0" w:color="000000"/>
              <w:left w:val="single" w:sz="4" w:space="0" w:color="000000"/>
              <w:bottom w:val="single" w:sz="4" w:space="0" w:color="000000"/>
            </w:tcBorders>
            <w:shd w:val="clear" w:color="auto" w:fill="auto"/>
          </w:tcPr>
          <w:p w:rsidR="00352FA9" w:rsidRPr="0023775C" w:rsidRDefault="00352FA9" w:rsidP="001F554B">
            <w:pPr>
              <w:pStyle w:val="ab"/>
              <w:rPr>
                <w:rFonts w:eastAsia="Calibri"/>
              </w:rPr>
            </w:pPr>
            <w:r w:rsidRPr="0023775C">
              <w:rPr>
                <w:rFonts w:eastAsia="Calibri"/>
              </w:rPr>
              <w:t>9</w:t>
            </w:r>
          </w:p>
        </w:tc>
        <w:tc>
          <w:tcPr>
            <w:tcW w:w="3921" w:type="dxa"/>
            <w:tcBorders>
              <w:top w:val="single" w:sz="4" w:space="0" w:color="000000"/>
              <w:left w:val="single" w:sz="4" w:space="0" w:color="000000"/>
              <w:bottom w:val="single" w:sz="4" w:space="0" w:color="000000"/>
            </w:tcBorders>
            <w:shd w:val="clear" w:color="auto" w:fill="auto"/>
            <w:vAlign w:val="center"/>
          </w:tcPr>
          <w:p w:rsidR="00352FA9" w:rsidRPr="0023775C" w:rsidRDefault="00352FA9" w:rsidP="001F554B">
            <w:pPr>
              <w:pStyle w:val="ab"/>
            </w:pPr>
            <w:r w:rsidRPr="0023775C">
              <w:t>Физкультурное.</w:t>
            </w:r>
          </w:p>
        </w:tc>
        <w:tc>
          <w:tcPr>
            <w:tcW w:w="1782" w:type="dxa"/>
            <w:tcBorders>
              <w:top w:val="single" w:sz="4" w:space="0" w:color="000000"/>
              <w:left w:val="single" w:sz="4" w:space="0" w:color="000000"/>
              <w:bottom w:val="single" w:sz="4" w:space="0" w:color="000000"/>
            </w:tcBorders>
            <w:shd w:val="clear" w:color="auto" w:fill="auto"/>
            <w:vAlign w:val="center"/>
          </w:tcPr>
          <w:p w:rsidR="00352FA9" w:rsidRPr="0023775C" w:rsidRDefault="00352FA9" w:rsidP="001F554B">
            <w:pPr>
              <w:pStyle w:val="ab"/>
            </w:pPr>
            <w:r w:rsidRPr="0023775C">
              <w:t>3</w:t>
            </w:r>
          </w:p>
        </w:tc>
        <w:tc>
          <w:tcPr>
            <w:tcW w:w="2449" w:type="dxa"/>
            <w:tcBorders>
              <w:top w:val="single" w:sz="4" w:space="0" w:color="000000"/>
              <w:left w:val="single" w:sz="4" w:space="0" w:color="000000"/>
              <w:bottom w:val="single" w:sz="4" w:space="0" w:color="000000"/>
            </w:tcBorders>
            <w:shd w:val="clear" w:color="auto" w:fill="auto"/>
          </w:tcPr>
          <w:p w:rsidR="00352FA9" w:rsidRPr="0023775C" w:rsidRDefault="00352FA9" w:rsidP="001F554B">
            <w:pPr>
              <w:pStyle w:val="ab"/>
              <w:rPr>
                <w:rFonts w:eastAsia="Calibri"/>
              </w:rPr>
            </w:pPr>
            <w:r w:rsidRPr="0023775C">
              <w:rPr>
                <w:rFonts w:eastAsia="Calibri"/>
              </w:rPr>
              <w:t>12</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FA9" w:rsidRPr="0023775C" w:rsidRDefault="00352FA9" w:rsidP="001F554B">
            <w:pPr>
              <w:pStyle w:val="ab"/>
            </w:pPr>
            <w:r w:rsidRPr="0023775C">
              <w:t>108</w:t>
            </w:r>
          </w:p>
        </w:tc>
      </w:tr>
      <w:tr w:rsidR="00352FA9" w:rsidRPr="0023775C" w:rsidTr="00352FA9">
        <w:trPr>
          <w:trHeight w:val="334"/>
        </w:trPr>
        <w:tc>
          <w:tcPr>
            <w:tcW w:w="467" w:type="dxa"/>
            <w:tcBorders>
              <w:top w:val="single" w:sz="4" w:space="0" w:color="000000"/>
              <w:left w:val="single" w:sz="4" w:space="0" w:color="000000"/>
              <w:bottom w:val="single" w:sz="4" w:space="0" w:color="000000"/>
            </w:tcBorders>
            <w:shd w:val="clear" w:color="auto" w:fill="auto"/>
          </w:tcPr>
          <w:p w:rsidR="00352FA9" w:rsidRPr="0023775C" w:rsidRDefault="00352FA9" w:rsidP="001F554B">
            <w:pPr>
              <w:pStyle w:val="ab"/>
              <w:rPr>
                <w:rFonts w:eastAsia="Calibri"/>
              </w:rPr>
            </w:pPr>
            <w:r w:rsidRPr="0023775C">
              <w:rPr>
                <w:rFonts w:eastAsia="Calibri"/>
              </w:rPr>
              <w:t>10</w:t>
            </w:r>
          </w:p>
        </w:tc>
        <w:tc>
          <w:tcPr>
            <w:tcW w:w="3921" w:type="dxa"/>
            <w:tcBorders>
              <w:top w:val="single" w:sz="4" w:space="0" w:color="000000"/>
              <w:left w:val="single" w:sz="4" w:space="0" w:color="000000"/>
              <w:bottom w:val="single" w:sz="4" w:space="0" w:color="000000"/>
            </w:tcBorders>
            <w:shd w:val="clear" w:color="auto" w:fill="auto"/>
            <w:vAlign w:val="center"/>
          </w:tcPr>
          <w:p w:rsidR="00352FA9" w:rsidRPr="0023775C" w:rsidRDefault="00352FA9" w:rsidP="001F554B">
            <w:pPr>
              <w:pStyle w:val="ab"/>
            </w:pPr>
            <w:r w:rsidRPr="0023775C">
              <w:t>Музыкальное.</w:t>
            </w:r>
          </w:p>
        </w:tc>
        <w:tc>
          <w:tcPr>
            <w:tcW w:w="1782" w:type="dxa"/>
            <w:tcBorders>
              <w:top w:val="single" w:sz="4" w:space="0" w:color="000000"/>
              <w:left w:val="single" w:sz="4" w:space="0" w:color="000000"/>
              <w:bottom w:val="single" w:sz="4" w:space="0" w:color="000000"/>
            </w:tcBorders>
            <w:shd w:val="clear" w:color="auto" w:fill="auto"/>
            <w:vAlign w:val="center"/>
          </w:tcPr>
          <w:p w:rsidR="00352FA9" w:rsidRPr="0023775C" w:rsidRDefault="00352FA9" w:rsidP="001F554B">
            <w:pPr>
              <w:pStyle w:val="ab"/>
            </w:pPr>
            <w:r w:rsidRPr="0023775C">
              <w:t>2</w:t>
            </w:r>
          </w:p>
        </w:tc>
        <w:tc>
          <w:tcPr>
            <w:tcW w:w="2449" w:type="dxa"/>
            <w:tcBorders>
              <w:top w:val="single" w:sz="4" w:space="0" w:color="000000"/>
              <w:left w:val="single" w:sz="4" w:space="0" w:color="000000"/>
              <w:bottom w:val="single" w:sz="4" w:space="0" w:color="000000"/>
            </w:tcBorders>
            <w:shd w:val="clear" w:color="auto" w:fill="auto"/>
          </w:tcPr>
          <w:p w:rsidR="00352FA9" w:rsidRPr="0023775C" w:rsidRDefault="00352FA9" w:rsidP="001F554B">
            <w:pPr>
              <w:pStyle w:val="ab"/>
              <w:rPr>
                <w:rFonts w:eastAsia="Calibri"/>
              </w:rPr>
            </w:pPr>
            <w:r w:rsidRPr="0023775C">
              <w:rPr>
                <w:rFonts w:eastAsia="Calibri"/>
              </w:rPr>
              <w:t>8</w:t>
            </w:r>
          </w:p>
        </w:tc>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FA9" w:rsidRPr="0023775C" w:rsidRDefault="00352FA9" w:rsidP="001F554B">
            <w:pPr>
              <w:pStyle w:val="ab"/>
            </w:pPr>
            <w:r w:rsidRPr="0023775C">
              <w:t>72</w:t>
            </w:r>
          </w:p>
        </w:tc>
      </w:tr>
      <w:tr w:rsidR="00352FA9" w:rsidRPr="0023775C" w:rsidTr="00260C13">
        <w:trPr>
          <w:trHeight w:val="334"/>
        </w:trPr>
        <w:tc>
          <w:tcPr>
            <w:tcW w:w="4388" w:type="dxa"/>
            <w:gridSpan w:val="2"/>
            <w:tcBorders>
              <w:top w:val="single" w:sz="4" w:space="0" w:color="000000"/>
              <w:left w:val="single" w:sz="4" w:space="0" w:color="000000"/>
              <w:bottom w:val="single" w:sz="4" w:space="0" w:color="000000"/>
            </w:tcBorders>
            <w:shd w:val="clear" w:color="auto" w:fill="auto"/>
          </w:tcPr>
          <w:p w:rsidR="00352FA9" w:rsidRPr="0023775C" w:rsidRDefault="00352FA9" w:rsidP="001F554B">
            <w:pPr>
              <w:pStyle w:val="ab"/>
              <w:rPr>
                <w:b/>
              </w:rPr>
            </w:pPr>
            <w:r w:rsidRPr="0023775C">
              <w:rPr>
                <w:b/>
              </w:rPr>
              <w:t xml:space="preserve">Итого </w:t>
            </w:r>
          </w:p>
        </w:tc>
        <w:tc>
          <w:tcPr>
            <w:tcW w:w="1782" w:type="dxa"/>
            <w:tcBorders>
              <w:top w:val="single" w:sz="4" w:space="0" w:color="000000"/>
              <w:left w:val="single" w:sz="4" w:space="0" w:color="000000"/>
              <w:bottom w:val="single" w:sz="4" w:space="0" w:color="000000"/>
            </w:tcBorders>
            <w:shd w:val="clear" w:color="auto" w:fill="auto"/>
          </w:tcPr>
          <w:p w:rsidR="00352FA9" w:rsidRPr="0023775C" w:rsidRDefault="00352FA9" w:rsidP="001F554B">
            <w:pPr>
              <w:pStyle w:val="ab"/>
              <w:rPr>
                <w:rFonts w:eastAsia="Calibri"/>
                <w:b/>
              </w:rPr>
            </w:pPr>
            <w:r w:rsidRPr="0023775C">
              <w:rPr>
                <w:rFonts w:eastAsia="Calibri"/>
                <w:b/>
              </w:rPr>
              <w:t>14</w:t>
            </w:r>
          </w:p>
        </w:tc>
        <w:tc>
          <w:tcPr>
            <w:tcW w:w="2449" w:type="dxa"/>
            <w:tcBorders>
              <w:top w:val="single" w:sz="4" w:space="0" w:color="000000"/>
              <w:left w:val="single" w:sz="4" w:space="0" w:color="000000"/>
              <w:bottom w:val="single" w:sz="4" w:space="0" w:color="000000"/>
            </w:tcBorders>
            <w:shd w:val="clear" w:color="auto" w:fill="auto"/>
          </w:tcPr>
          <w:p w:rsidR="00352FA9" w:rsidRPr="0023775C" w:rsidRDefault="00352FA9" w:rsidP="001F554B">
            <w:pPr>
              <w:pStyle w:val="ab"/>
              <w:rPr>
                <w:rFonts w:eastAsia="Calibri"/>
                <w:b/>
              </w:rPr>
            </w:pPr>
            <w:r w:rsidRPr="0023775C">
              <w:rPr>
                <w:rFonts w:eastAsia="Calibri"/>
                <w:b/>
              </w:rPr>
              <w:t>56</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rsidR="00352FA9" w:rsidRPr="0023775C" w:rsidRDefault="00352FA9" w:rsidP="001F554B">
            <w:pPr>
              <w:pStyle w:val="ab"/>
              <w:rPr>
                <w:rFonts w:eastAsia="Calibri"/>
                <w:b/>
              </w:rPr>
            </w:pPr>
            <w:r w:rsidRPr="0023775C">
              <w:rPr>
                <w:rFonts w:eastAsia="Calibri"/>
                <w:b/>
              </w:rPr>
              <w:t>504</w:t>
            </w:r>
          </w:p>
        </w:tc>
      </w:tr>
    </w:tbl>
    <w:p w:rsidR="00F61C07" w:rsidRDefault="00F61C07" w:rsidP="00F61C07">
      <w:pPr>
        <w:jc w:val="center"/>
        <w:rPr>
          <w:b/>
          <w:sz w:val="24"/>
          <w:szCs w:val="24"/>
        </w:rPr>
      </w:pPr>
    </w:p>
    <w:p w:rsidR="00396268" w:rsidRDefault="00396268" w:rsidP="00F61C07">
      <w:pPr>
        <w:jc w:val="center"/>
        <w:rPr>
          <w:b/>
          <w:sz w:val="24"/>
          <w:szCs w:val="24"/>
        </w:rPr>
      </w:pPr>
    </w:p>
    <w:p w:rsidR="00F61C07" w:rsidRPr="0023775C" w:rsidRDefault="00F61C07" w:rsidP="00F61C07">
      <w:pPr>
        <w:jc w:val="center"/>
        <w:rPr>
          <w:b/>
          <w:sz w:val="24"/>
          <w:szCs w:val="24"/>
        </w:rPr>
      </w:pPr>
      <w:r>
        <w:rPr>
          <w:b/>
          <w:sz w:val="24"/>
          <w:szCs w:val="24"/>
        </w:rPr>
        <w:lastRenderedPageBreak/>
        <w:t>Образовательная деятельность в ходе режимных моментов</w:t>
      </w:r>
    </w:p>
    <w:p w:rsidR="004330FA" w:rsidRDefault="004330FA" w:rsidP="00F61C07">
      <w:pPr>
        <w:rPr>
          <w:sz w:val="24"/>
          <w:szCs w:val="24"/>
        </w:rPr>
      </w:pPr>
    </w:p>
    <w:tbl>
      <w:tblPr>
        <w:tblW w:w="0" w:type="auto"/>
        <w:tblLook w:val="04A0" w:firstRow="1" w:lastRow="0" w:firstColumn="1" w:lastColumn="0" w:noHBand="0" w:noVBand="1"/>
      </w:tblPr>
      <w:tblGrid>
        <w:gridCol w:w="1916"/>
        <w:gridCol w:w="1814"/>
        <w:gridCol w:w="1814"/>
        <w:gridCol w:w="1815"/>
        <w:gridCol w:w="1815"/>
        <w:gridCol w:w="1815"/>
      </w:tblGrid>
      <w:tr w:rsidR="00F61C07" w:rsidTr="00F61C07">
        <w:tc>
          <w:tcPr>
            <w:tcW w:w="1831" w:type="dxa"/>
          </w:tcPr>
          <w:p w:rsidR="00F61C07" w:rsidRDefault="00F61C07" w:rsidP="00F61C07">
            <w:pPr>
              <w:rPr>
                <w:sz w:val="24"/>
                <w:szCs w:val="24"/>
              </w:rPr>
            </w:pPr>
          </w:p>
        </w:tc>
        <w:tc>
          <w:tcPr>
            <w:tcW w:w="1831" w:type="dxa"/>
          </w:tcPr>
          <w:p w:rsidR="00F61C07" w:rsidRDefault="00F61C07" w:rsidP="00F61C07">
            <w:pPr>
              <w:rPr>
                <w:sz w:val="24"/>
                <w:szCs w:val="24"/>
              </w:rPr>
            </w:pPr>
            <w:r>
              <w:rPr>
                <w:sz w:val="24"/>
                <w:szCs w:val="24"/>
              </w:rPr>
              <w:t xml:space="preserve">1-ая </w:t>
            </w:r>
            <w:proofErr w:type="spellStart"/>
            <w:r>
              <w:rPr>
                <w:sz w:val="24"/>
                <w:szCs w:val="24"/>
              </w:rPr>
              <w:t>мл</w:t>
            </w:r>
            <w:proofErr w:type="gramStart"/>
            <w:r>
              <w:rPr>
                <w:sz w:val="24"/>
                <w:szCs w:val="24"/>
              </w:rPr>
              <w:t>.г</w:t>
            </w:r>
            <w:proofErr w:type="gramEnd"/>
            <w:r>
              <w:rPr>
                <w:sz w:val="24"/>
                <w:szCs w:val="24"/>
              </w:rPr>
              <w:t>р</w:t>
            </w:r>
            <w:proofErr w:type="spellEnd"/>
          </w:p>
        </w:tc>
        <w:tc>
          <w:tcPr>
            <w:tcW w:w="1831" w:type="dxa"/>
          </w:tcPr>
          <w:p w:rsidR="00F61C07" w:rsidRDefault="00F61C07" w:rsidP="00F61C07">
            <w:pPr>
              <w:rPr>
                <w:sz w:val="24"/>
                <w:szCs w:val="24"/>
              </w:rPr>
            </w:pPr>
            <w:r>
              <w:rPr>
                <w:sz w:val="24"/>
                <w:szCs w:val="24"/>
              </w:rPr>
              <w:t xml:space="preserve">2-ая </w:t>
            </w:r>
            <w:proofErr w:type="spellStart"/>
            <w:r>
              <w:rPr>
                <w:sz w:val="24"/>
                <w:szCs w:val="24"/>
              </w:rPr>
              <w:t>мл</w:t>
            </w:r>
            <w:proofErr w:type="gramStart"/>
            <w:r>
              <w:rPr>
                <w:sz w:val="24"/>
                <w:szCs w:val="24"/>
              </w:rPr>
              <w:t>.г</w:t>
            </w:r>
            <w:proofErr w:type="gramEnd"/>
            <w:r>
              <w:rPr>
                <w:sz w:val="24"/>
                <w:szCs w:val="24"/>
              </w:rPr>
              <w:t>р</w:t>
            </w:r>
            <w:proofErr w:type="spellEnd"/>
          </w:p>
        </w:tc>
        <w:tc>
          <w:tcPr>
            <w:tcW w:w="1832" w:type="dxa"/>
          </w:tcPr>
          <w:p w:rsidR="00F61C07" w:rsidRDefault="00F61C07" w:rsidP="00F61C07">
            <w:pPr>
              <w:rPr>
                <w:sz w:val="24"/>
                <w:szCs w:val="24"/>
              </w:rPr>
            </w:pPr>
            <w:proofErr w:type="spellStart"/>
            <w:r>
              <w:rPr>
                <w:sz w:val="24"/>
                <w:szCs w:val="24"/>
              </w:rPr>
              <w:t>Средн</w:t>
            </w:r>
            <w:proofErr w:type="gramStart"/>
            <w:r>
              <w:rPr>
                <w:sz w:val="24"/>
                <w:szCs w:val="24"/>
              </w:rPr>
              <w:t>.г</w:t>
            </w:r>
            <w:proofErr w:type="gramEnd"/>
            <w:r>
              <w:rPr>
                <w:sz w:val="24"/>
                <w:szCs w:val="24"/>
              </w:rPr>
              <w:t>р</w:t>
            </w:r>
            <w:proofErr w:type="spellEnd"/>
          </w:p>
        </w:tc>
        <w:tc>
          <w:tcPr>
            <w:tcW w:w="1832" w:type="dxa"/>
          </w:tcPr>
          <w:p w:rsidR="00F61C07" w:rsidRDefault="00F61C07" w:rsidP="00F61C07">
            <w:pPr>
              <w:rPr>
                <w:sz w:val="24"/>
                <w:szCs w:val="24"/>
              </w:rPr>
            </w:pPr>
            <w:proofErr w:type="spellStart"/>
            <w:r>
              <w:rPr>
                <w:sz w:val="24"/>
                <w:szCs w:val="24"/>
              </w:rPr>
              <w:t>Старш.гр</w:t>
            </w:r>
            <w:proofErr w:type="spellEnd"/>
            <w:r>
              <w:rPr>
                <w:sz w:val="24"/>
                <w:szCs w:val="24"/>
              </w:rPr>
              <w:t>.</w:t>
            </w:r>
          </w:p>
        </w:tc>
        <w:tc>
          <w:tcPr>
            <w:tcW w:w="1832" w:type="dxa"/>
          </w:tcPr>
          <w:p w:rsidR="00F61C07" w:rsidRDefault="00F61C07" w:rsidP="00F61C07">
            <w:pPr>
              <w:rPr>
                <w:sz w:val="24"/>
                <w:szCs w:val="24"/>
              </w:rPr>
            </w:pPr>
            <w:proofErr w:type="spellStart"/>
            <w:r>
              <w:rPr>
                <w:sz w:val="24"/>
                <w:szCs w:val="24"/>
              </w:rPr>
              <w:t>Подг</w:t>
            </w:r>
            <w:proofErr w:type="gramStart"/>
            <w:r>
              <w:rPr>
                <w:sz w:val="24"/>
                <w:szCs w:val="24"/>
              </w:rPr>
              <w:t>.г</w:t>
            </w:r>
            <w:proofErr w:type="gramEnd"/>
            <w:r>
              <w:rPr>
                <w:sz w:val="24"/>
                <w:szCs w:val="24"/>
              </w:rPr>
              <w:t>р</w:t>
            </w:r>
            <w:proofErr w:type="spellEnd"/>
          </w:p>
        </w:tc>
      </w:tr>
      <w:tr w:rsidR="00F61C07" w:rsidTr="00F61C07">
        <w:tc>
          <w:tcPr>
            <w:tcW w:w="1831" w:type="dxa"/>
          </w:tcPr>
          <w:p w:rsidR="00F61C07" w:rsidRDefault="00F61C07" w:rsidP="00F61C07">
            <w:pPr>
              <w:rPr>
                <w:sz w:val="24"/>
                <w:szCs w:val="24"/>
              </w:rPr>
            </w:pPr>
            <w:r>
              <w:rPr>
                <w:sz w:val="24"/>
                <w:szCs w:val="24"/>
              </w:rPr>
              <w:t>Утренняя гимнастика</w:t>
            </w:r>
          </w:p>
        </w:tc>
        <w:tc>
          <w:tcPr>
            <w:tcW w:w="1831" w:type="dxa"/>
          </w:tcPr>
          <w:p w:rsidR="00F61C07" w:rsidRDefault="00F61C07" w:rsidP="00F61C07">
            <w:pPr>
              <w:rPr>
                <w:sz w:val="24"/>
                <w:szCs w:val="24"/>
              </w:rPr>
            </w:pPr>
            <w:r>
              <w:rPr>
                <w:sz w:val="24"/>
                <w:szCs w:val="24"/>
              </w:rPr>
              <w:t>ежедневно</w:t>
            </w:r>
          </w:p>
        </w:tc>
        <w:tc>
          <w:tcPr>
            <w:tcW w:w="1831" w:type="dxa"/>
          </w:tcPr>
          <w:p w:rsidR="00F61C07" w:rsidRDefault="00F61C07" w:rsidP="00F61C07">
            <w:pPr>
              <w:rPr>
                <w:sz w:val="24"/>
                <w:szCs w:val="24"/>
              </w:rPr>
            </w:pPr>
            <w:r>
              <w:rPr>
                <w:sz w:val="24"/>
                <w:szCs w:val="24"/>
              </w:rPr>
              <w:t>ежедневно</w:t>
            </w:r>
          </w:p>
        </w:tc>
        <w:tc>
          <w:tcPr>
            <w:tcW w:w="1832" w:type="dxa"/>
          </w:tcPr>
          <w:p w:rsidR="00F61C07" w:rsidRDefault="00F61C07" w:rsidP="00F61C07">
            <w:pPr>
              <w:rPr>
                <w:sz w:val="24"/>
                <w:szCs w:val="24"/>
              </w:rPr>
            </w:pPr>
            <w:r>
              <w:rPr>
                <w:sz w:val="24"/>
                <w:szCs w:val="24"/>
              </w:rPr>
              <w:t>ежедневно</w:t>
            </w:r>
          </w:p>
        </w:tc>
        <w:tc>
          <w:tcPr>
            <w:tcW w:w="1832" w:type="dxa"/>
          </w:tcPr>
          <w:p w:rsidR="00F61C07" w:rsidRDefault="00F61C07" w:rsidP="00F61C07">
            <w:pPr>
              <w:rPr>
                <w:sz w:val="24"/>
                <w:szCs w:val="24"/>
              </w:rPr>
            </w:pPr>
            <w:r>
              <w:rPr>
                <w:sz w:val="24"/>
                <w:szCs w:val="24"/>
              </w:rPr>
              <w:t>ежедневно</w:t>
            </w:r>
          </w:p>
        </w:tc>
        <w:tc>
          <w:tcPr>
            <w:tcW w:w="1832" w:type="dxa"/>
          </w:tcPr>
          <w:p w:rsidR="00F61C07" w:rsidRDefault="00F61C07" w:rsidP="00F61C07">
            <w:pPr>
              <w:rPr>
                <w:sz w:val="24"/>
                <w:szCs w:val="24"/>
              </w:rPr>
            </w:pPr>
            <w:r>
              <w:rPr>
                <w:sz w:val="24"/>
                <w:szCs w:val="24"/>
              </w:rPr>
              <w:t>ежедневно</w:t>
            </w:r>
          </w:p>
        </w:tc>
      </w:tr>
      <w:tr w:rsidR="00F61C07" w:rsidTr="00F61C07">
        <w:tc>
          <w:tcPr>
            <w:tcW w:w="1831" w:type="dxa"/>
          </w:tcPr>
          <w:p w:rsidR="00F61C07" w:rsidRDefault="00F61C07" w:rsidP="00F61C07">
            <w:pPr>
              <w:rPr>
                <w:sz w:val="24"/>
                <w:szCs w:val="24"/>
              </w:rPr>
            </w:pPr>
            <w:r>
              <w:rPr>
                <w:sz w:val="24"/>
                <w:szCs w:val="24"/>
              </w:rPr>
              <w:t>Комплексы закаливающих процедур</w:t>
            </w:r>
          </w:p>
        </w:tc>
        <w:tc>
          <w:tcPr>
            <w:tcW w:w="1831" w:type="dxa"/>
          </w:tcPr>
          <w:p w:rsidR="00F61C07" w:rsidRDefault="00F61C07" w:rsidP="00F61C07">
            <w:pPr>
              <w:rPr>
                <w:sz w:val="24"/>
                <w:szCs w:val="24"/>
              </w:rPr>
            </w:pPr>
            <w:r>
              <w:rPr>
                <w:sz w:val="24"/>
                <w:szCs w:val="24"/>
              </w:rPr>
              <w:t>ежедневно</w:t>
            </w:r>
          </w:p>
        </w:tc>
        <w:tc>
          <w:tcPr>
            <w:tcW w:w="1831" w:type="dxa"/>
          </w:tcPr>
          <w:p w:rsidR="00F61C07" w:rsidRDefault="00F61C07" w:rsidP="00F61C07">
            <w:pPr>
              <w:rPr>
                <w:sz w:val="24"/>
                <w:szCs w:val="24"/>
              </w:rPr>
            </w:pPr>
            <w:r>
              <w:rPr>
                <w:sz w:val="24"/>
                <w:szCs w:val="24"/>
              </w:rPr>
              <w:t>ежедневно</w:t>
            </w:r>
          </w:p>
        </w:tc>
        <w:tc>
          <w:tcPr>
            <w:tcW w:w="1832" w:type="dxa"/>
          </w:tcPr>
          <w:p w:rsidR="00F61C07" w:rsidRDefault="00F61C07" w:rsidP="00F61C07">
            <w:pPr>
              <w:rPr>
                <w:sz w:val="24"/>
                <w:szCs w:val="24"/>
              </w:rPr>
            </w:pPr>
            <w:r>
              <w:rPr>
                <w:sz w:val="24"/>
                <w:szCs w:val="24"/>
              </w:rPr>
              <w:t>ежедневно</w:t>
            </w:r>
          </w:p>
        </w:tc>
        <w:tc>
          <w:tcPr>
            <w:tcW w:w="1832" w:type="dxa"/>
          </w:tcPr>
          <w:p w:rsidR="00F61C07" w:rsidRDefault="00F61C07" w:rsidP="00F61C07">
            <w:pPr>
              <w:rPr>
                <w:sz w:val="24"/>
                <w:szCs w:val="24"/>
              </w:rPr>
            </w:pPr>
            <w:r>
              <w:rPr>
                <w:sz w:val="24"/>
                <w:szCs w:val="24"/>
              </w:rPr>
              <w:t>ежедневно</w:t>
            </w:r>
          </w:p>
        </w:tc>
        <w:tc>
          <w:tcPr>
            <w:tcW w:w="1832" w:type="dxa"/>
          </w:tcPr>
          <w:p w:rsidR="00F61C07" w:rsidRDefault="00F61C07" w:rsidP="00F61C07">
            <w:pPr>
              <w:rPr>
                <w:sz w:val="24"/>
                <w:szCs w:val="24"/>
              </w:rPr>
            </w:pPr>
            <w:r>
              <w:rPr>
                <w:sz w:val="24"/>
                <w:szCs w:val="24"/>
              </w:rPr>
              <w:t>ежедневно</w:t>
            </w:r>
          </w:p>
        </w:tc>
      </w:tr>
      <w:tr w:rsidR="00F61C07" w:rsidTr="00F61C07">
        <w:tc>
          <w:tcPr>
            <w:tcW w:w="1831" w:type="dxa"/>
          </w:tcPr>
          <w:p w:rsidR="00F61C07" w:rsidRDefault="00F61C07" w:rsidP="00F61C07">
            <w:pPr>
              <w:rPr>
                <w:sz w:val="24"/>
                <w:szCs w:val="24"/>
              </w:rPr>
            </w:pPr>
            <w:r>
              <w:rPr>
                <w:sz w:val="24"/>
                <w:szCs w:val="24"/>
              </w:rPr>
              <w:t>Гигиенические процедуры</w:t>
            </w:r>
          </w:p>
        </w:tc>
        <w:tc>
          <w:tcPr>
            <w:tcW w:w="1831" w:type="dxa"/>
          </w:tcPr>
          <w:p w:rsidR="00F61C07" w:rsidRDefault="00F61C07" w:rsidP="00F61C07">
            <w:pPr>
              <w:rPr>
                <w:sz w:val="24"/>
                <w:szCs w:val="24"/>
              </w:rPr>
            </w:pPr>
            <w:r>
              <w:rPr>
                <w:sz w:val="24"/>
                <w:szCs w:val="24"/>
              </w:rPr>
              <w:t>ежедневно</w:t>
            </w:r>
          </w:p>
        </w:tc>
        <w:tc>
          <w:tcPr>
            <w:tcW w:w="1831" w:type="dxa"/>
          </w:tcPr>
          <w:p w:rsidR="00F61C07" w:rsidRDefault="00F61C07" w:rsidP="00F61C07">
            <w:pPr>
              <w:rPr>
                <w:sz w:val="24"/>
                <w:szCs w:val="24"/>
              </w:rPr>
            </w:pPr>
            <w:r>
              <w:rPr>
                <w:sz w:val="24"/>
                <w:szCs w:val="24"/>
              </w:rPr>
              <w:t>ежедневно</w:t>
            </w:r>
          </w:p>
        </w:tc>
        <w:tc>
          <w:tcPr>
            <w:tcW w:w="1832" w:type="dxa"/>
          </w:tcPr>
          <w:p w:rsidR="00F61C07" w:rsidRDefault="00F61C07" w:rsidP="00F61C07">
            <w:pPr>
              <w:rPr>
                <w:sz w:val="24"/>
                <w:szCs w:val="24"/>
              </w:rPr>
            </w:pPr>
            <w:r>
              <w:rPr>
                <w:sz w:val="24"/>
                <w:szCs w:val="24"/>
              </w:rPr>
              <w:t>ежедневно</w:t>
            </w:r>
          </w:p>
        </w:tc>
        <w:tc>
          <w:tcPr>
            <w:tcW w:w="1832" w:type="dxa"/>
          </w:tcPr>
          <w:p w:rsidR="00F61C07" w:rsidRDefault="00F61C07" w:rsidP="00F61C07">
            <w:pPr>
              <w:rPr>
                <w:sz w:val="24"/>
                <w:szCs w:val="24"/>
              </w:rPr>
            </w:pPr>
            <w:r>
              <w:rPr>
                <w:sz w:val="24"/>
                <w:szCs w:val="24"/>
              </w:rPr>
              <w:t>ежедневно</w:t>
            </w:r>
          </w:p>
        </w:tc>
        <w:tc>
          <w:tcPr>
            <w:tcW w:w="1832" w:type="dxa"/>
          </w:tcPr>
          <w:p w:rsidR="00F61C07" w:rsidRDefault="00F61C07" w:rsidP="00F61C07">
            <w:pPr>
              <w:rPr>
                <w:sz w:val="24"/>
                <w:szCs w:val="24"/>
              </w:rPr>
            </w:pPr>
            <w:r>
              <w:rPr>
                <w:sz w:val="24"/>
                <w:szCs w:val="24"/>
              </w:rPr>
              <w:t>ежедневно</w:t>
            </w:r>
          </w:p>
        </w:tc>
      </w:tr>
      <w:tr w:rsidR="00F61C07" w:rsidTr="00F61C07">
        <w:tc>
          <w:tcPr>
            <w:tcW w:w="1831" w:type="dxa"/>
          </w:tcPr>
          <w:p w:rsidR="00F61C07" w:rsidRDefault="001A5AB5" w:rsidP="00F61C07">
            <w:pPr>
              <w:rPr>
                <w:sz w:val="24"/>
                <w:szCs w:val="24"/>
              </w:rPr>
            </w:pPr>
            <w:r>
              <w:rPr>
                <w:sz w:val="24"/>
                <w:szCs w:val="24"/>
              </w:rPr>
              <w:t>Ситуативные беседы при проведении режимных моментов</w:t>
            </w:r>
          </w:p>
        </w:tc>
        <w:tc>
          <w:tcPr>
            <w:tcW w:w="1831" w:type="dxa"/>
          </w:tcPr>
          <w:p w:rsidR="00F61C07" w:rsidRDefault="001A5AB5" w:rsidP="00F61C07">
            <w:pPr>
              <w:rPr>
                <w:sz w:val="24"/>
                <w:szCs w:val="24"/>
              </w:rPr>
            </w:pPr>
            <w:r>
              <w:rPr>
                <w:sz w:val="24"/>
                <w:szCs w:val="24"/>
              </w:rPr>
              <w:t>ежедневно</w:t>
            </w:r>
          </w:p>
        </w:tc>
        <w:tc>
          <w:tcPr>
            <w:tcW w:w="1831" w:type="dxa"/>
          </w:tcPr>
          <w:p w:rsidR="00F61C07" w:rsidRDefault="001A5AB5" w:rsidP="00F61C07">
            <w:pPr>
              <w:rPr>
                <w:sz w:val="24"/>
                <w:szCs w:val="24"/>
              </w:rPr>
            </w:pPr>
            <w:r>
              <w:rPr>
                <w:sz w:val="24"/>
                <w:szCs w:val="24"/>
              </w:rPr>
              <w:t>ежедневно</w:t>
            </w:r>
          </w:p>
        </w:tc>
        <w:tc>
          <w:tcPr>
            <w:tcW w:w="1832" w:type="dxa"/>
          </w:tcPr>
          <w:p w:rsidR="00F61C07" w:rsidRDefault="001A5AB5" w:rsidP="00F61C07">
            <w:pPr>
              <w:rPr>
                <w:sz w:val="24"/>
                <w:szCs w:val="24"/>
              </w:rPr>
            </w:pPr>
            <w:r>
              <w:rPr>
                <w:sz w:val="24"/>
                <w:szCs w:val="24"/>
              </w:rPr>
              <w:t>ежедневно</w:t>
            </w:r>
          </w:p>
        </w:tc>
        <w:tc>
          <w:tcPr>
            <w:tcW w:w="1832" w:type="dxa"/>
          </w:tcPr>
          <w:p w:rsidR="00F61C07" w:rsidRDefault="001A5AB5" w:rsidP="00F61C07">
            <w:pPr>
              <w:rPr>
                <w:sz w:val="24"/>
                <w:szCs w:val="24"/>
              </w:rPr>
            </w:pPr>
            <w:r>
              <w:rPr>
                <w:sz w:val="24"/>
                <w:szCs w:val="24"/>
              </w:rPr>
              <w:t>ежедневно</w:t>
            </w:r>
          </w:p>
        </w:tc>
        <w:tc>
          <w:tcPr>
            <w:tcW w:w="1832" w:type="dxa"/>
          </w:tcPr>
          <w:p w:rsidR="00F61C07" w:rsidRDefault="00F61C07" w:rsidP="00F61C07">
            <w:pPr>
              <w:rPr>
                <w:sz w:val="24"/>
                <w:szCs w:val="24"/>
              </w:rPr>
            </w:pPr>
            <w:r>
              <w:rPr>
                <w:sz w:val="24"/>
                <w:szCs w:val="24"/>
              </w:rPr>
              <w:t>ежедневно</w:t>
            </w:r>
          </w:p>
        </w:tc>
      </w:tr>
      <w:tr w:rsidR="00F61C07" w:rsidTr="00F61C07">
        <w:tc>
          <w:tcPr>
            <w:tcW w:w="1831" w:type="dxa"/>
          </w:tcPr>
          <w:p w:rsidR="00F61C07" w:rsidRDefault="001A5AB5" w:rsidP="00F61C07">
            <w:pPr>
              <w:rPr>
                <w:sz w:val="24"/>
                <w:szCs w:val="24"/>
              </w:rPr>
            </w:pPr>
            <w:r>
              <w:rPr>
                <w:sz w:val="24"/>
                <w:szCs w:val="24"/>
              </w:rPr>
              <w:t>Чтение художественной литературы</w:t>
            </w:r>
          </w:p>
        </w:tc>
        <w:tc>
          <w:tcPr>
            <w:tcW w:w="1831" w:type="dxa"/>
          </w:tcPr>
          <w:p w:rsidR="00F61C07" w:rsidRDefault="001A5AB5" w:rsidP="00F61C07">
            <w:pPr>
              <w:rPr>
                <w:sz w:val="24"/>
                <w:szCs w:val="24"/>
              </w:rPr>
            </w:pPr>
            <w:r>
              <w:rPr>
                <w:sz w:val="24"/>
                <w:szCs w:val="24"/>
              </w:rPr>
              <w:t>ежедневно</w:t>
            </w:r>
          </w:p>
        </w:tc>
        <w:tc>
          <w:tcPr>
            <w:tcW w:w="1831" w:type="dxa"/>
          </w:tcPr>
          <w:p w:rsidR="00F61C07" w:rsidRDefault="001A5AB5" w:rsidP="00F61C07">
            <w:pPr>
              <w:rPr>
                <w:sz w:val="24"/>
                <w:szCs w:val="24"/>
              </w:rPr>
            </w:pPr>
            <w:r>
              <w:rPr>
                <w:sz w:val="24"/>
                <w:szCs w:val="24"/>
              </w:rPr>
              <w:t>ежедневно</w:t>
            </w:r>
          </w:p>
        </w:tc>
        <w:tc>
          <w:tcPr>
            <w:tcW w:w="1832" w:type="dxa"/>
          </w:tcPr>
          <w:p w:rsidR="00F61C07" w:rsidRDefault="001A5AB5" w:rsidP="00F61C07">
            <w:pPr>
              <w:rPr>
                <w:sz w:val="24"/>
                <w:szCs w:val="24"/>
              </w:rPr>
            </w:pPr>
            <w:r>
              <w:rPr>
                <w:sz w:val="24"/>
                <w:szCs w:val="24"/>
              </w:rPr>
              <w:t>ежедневно</w:t>
            </w:r>
          </w:p>
        </w:tc>
        <w:tc>
          <w:tcPr>
            <w:tcW w:w="1832" w:type="dxa"/>
          </w:tcPr>
          <w:p w:rsidR="00F61C07" w:rsidRDefault="001A5AB5" w:rsidP="00F61C07">
            <w:pPr>
              <w:rPr>
                <w:sz w:val="24"/>
                <w:szCs w:val="24"/>
              </w:rPr>
            </w:pPr>
            <w:r>
              <w:rPr>
                <w:sz w:val="24"/>
                <w:szCs w:val="24"/>
              </w:rPr>
              <w:t>ежедневно</w:t>
            </w:r>
          </w:p>
        </w:tc>
        <w:tc>
          <w:tcPr>
            <w:tcW w:w="1832" w:type="dxa"/>
          </w:tcPr>
          <w:p w:rsidR="00F61C07" w:rsidRDefault="001A5AB5" w:rsidP="00F61C07">
            <w:pPr>
              <w:rPr>
                <w:sz w:val="24"/>
                <w:szCs w:val="24"/>
              </w:rPr>
            </w:pPr>
            <w:r>
              <w:rPr>
                <w:sz w:val="24"/>
                <w:szCs w:val="24"/>
              </w:rPr>
              <w:t>ежедневно</w:t>
            </w:r>
          </w:p>
        </w:tc>
      </w:tr>
      <w:tr w:rsidR="00F61C07" w:rsidTr="00F61C07">
        <w:tc>
          <w:tcPr>
            <w:tcW w:w="1831" w:type="dxa"/>
          </w:tcPr>
          <w:p w:rsidR="00F61C07" w:rsidRDefault="001A5AB5" w:rsidP="00F61C07">
            <w:pPr>
              <w:rPr>
                <w:sz w:val="24"/>
                <w:szCs w:val="24"/>
              </w:rPr>
            </w:pPr>
            <w:r>
              <w:rPr>
                <w:sz w:val="24"/>
                <w:szCs w:val="24"/>
              </w:rPr>
              <w:t>дежурства</w:t>
            </w:r>
          </w:p>
        </w:tc>
        <w:tc>
          <w:tcPr>
            <w:tcW w:w="1831" w:type="dxa"/>
          </w:tcPr>
          <w:p w:rsidR="00F61C07" w:rsidRDefault="001A5AB5" w:rsidP="00F61C07">
            <w:pPr>
              <w:rPr>
                <w:sz w:val="24"/>
                <w:szCs w:val="24"/>
              </w:rPr>
            </w:pPr>
            <w:r>
              <w:rPr>
                <w:sz w:val="24"/>
                <w:szCs w:val="24"/>
              </w:rPr>
              <w:t>ежедневно</w:t>
            </w:r>
          </w:p>
        </w:tc>
        <w:tc>
          <w:tcPr>
            <w:tcW w:w="1831" w:type="dxa"/>
          </w:tcPr>
          <w:p w:rsidR="00F61C07" w:rsidRDefault="001A5AB5" w:rsidP="00F61C07">
            <w:pPr>
              <w:rPr>
                <w:sz w:val="24"/>
                <w:szCs w:val="24"/>
              </w:rPr>
            </w:pPr>
            <w:r>
              <w:rPr>
                <w:sz w:val="24"/>
                <w:szCs w:val="24"/>
              </w:rPr>
              <w:t>ежедневно</w:t>
            </w:r>
          </w:p>
        </w:tc>
        <w:tc>
          <w:tcPr>
            <w:tcW w:w="1832" w:type="dxa"/>
          </w:tcPr>
          <w:p w:rsidR="00F61C07" w:rsidRDefault="001A5AB5" w:rsidP="00F61C07">
            <w:pPr>
              <w:rPr>
                <w:sz w:val="24"/>
                <w:szCs w:val="24"/>
              </w:rPr>
            </w:pPr>
            <w:r>
              <w:rPr>
                <w:sz w:val="24"/>
                <w:szCs w:val="24"/>
              </w:rPr>
              <w:t>ежедневно</w:t>
            </w:r>
          </w:p>
        </w:tc>
        <w:tc>
          <w:tcPr>
            <w:tcW w:w="1832" w:type="dxa"/>
          </w:tcPr>
          <w:p w:rsidR="00F61C07" w:rsidRDefault="001A5AB5" w:rsidP="00F61C07">
            <w:pPr>
              <w:rPr>
                <w:sz w:val="24"/>
                <w:szCs w:val="24"/>
              </w:rPr>
            </w:pPr>
            <w:r>
              <w:rPr>
                <w:sz w:val="24"/>
                <w:szCs w:val="24"/>
              </w:rPr>
              <w:t>ежедневно</w:t>
            </w:r>
          </w:p>
        </w:tc>
        <w:tc>
          <w:tcPr>
            <w:tcW w:w="1832" w:type="dxa"/>
          </w:tcPr>
          <w:p w:rsidR="00F61C07" w:rsidRDefault="001A5AB5" w:rsidP="00F61C07">
            <w:pPr>
              <w:rPr>
                <w:sz w:val="24"/>
                <w:szCs w:val="24"/>
              </w:rPr>
            </w:pPr>
            <w:r>
              <w:rPr>
                <w:sz w:val="24"/>
                <w:szCs w:val="24"/>
              </w:rPr>
              <w:t>ежедневно</w:t>
            </w:r>
          </w:p>
        </w:tc>
      </w:tr>
      <w:tr w:rsidR="00F61C07" w:rsidTr="00F61C07">
        <w:tc>
          <w:tcPr>
            <w:tcW w:w="1831" w:type="dxa"/>
          </w:tcPr>
          <w:p w:rsidR="00F61C07" w:rsidRDefault="001A5AB5" w:rsidP="00F61C07">
            <w:pPr>
              <w:rPr>
                <w:sz w:val="24"/>
                <w:szCs w:val="24"/>
              </w:rPr>
            </w:pPr>
            <w:r>
              <w:rPr>
                <w:sz w:val="24"/>
                <w:szCs w:val="24"/>
              </w:rPr>
              <w:t>прогулки</w:t>
            </w:r>
          </w:p>
        </w:tc>
        <w:tc>
          <w:tcPr>
            <w:tcW w:w="1831" w:type="dxa"/>
          </w:tcPr>
          <w:p w:rsidR="00F61C07" w:rsidRDefault="001A5AB5" w:rsidP="00F61C07">
            <w:pPr>
              <w:rPr>
                <w:sz w:val="24"/>
                <w:szCs w:val="24"/>
              </w:rPr>
            </w:pPr>
            <w:r>
              <w:rPr>
                <w:sz w:val="24"/>
                <w:szCs w:val="24"/>
              </w:rPr>
              <w:t>ежедневно</w:t>
            </w:r>
          </w:p>
        </w:tc>
        <w:tc>
          <w:tcPr>
            <w:tcW w:w="1831" w:type="dxa"/>
          </w:tcPr>
          <w:p w:rsidR="00F61C07" w:rsidRDefault="001A5AB5" w:rsidP="00F61C07">
            <w:pPr>
              <w:rPr>
                <w:sz w:val="24"/>
                <w:szCs w:val="24"/>
              </w:rPr>
            </w:pPr>
            <w:r>
              <w:rPr>
                <w:sz w:val="24"/>
                <w:szCs w:val="24"/>
              </w:rPr>
              <w:t>ежедневно</w:t>
            </w:r>
          </w:p>
        </w:tc>
        <w:tc>
          <w:tcPr>
            <w:tcW w:w="1832" w:type="dxa"/>
          </w:tcPr>
          <w:p w:rsidR="00F61C07" w:rsidRDefault="001A5AB5" w:rsidP="00F61C07">
            <w:pPr>
              <w:rPr>
                <w:sz w:val="24"/>
                <w:szCs w:val="24"/>
              </w:rPr>
            </w:pPr>
            <w:r>
              <w:rPr>
                <w:sz w:val="24"/>
                <w:szCs w:val="24"/>
              </w:rPr>
              <w:t>ежедневно</w:t>
            </w:r>
          </w:p>
        </w:tc>
        <w:tc>
          <w:tcPr>
            <w:tcW w:w="1832" w:type="dxa"/>
          </w:tcPr>
          <w:p w:rsidR="00F61C07" w:rsidRDefault="001A5AB5" w:rsidP="00F61C07">
            <w:pPr>
              <w:rPr>
                <w:sz w:val="24"/>
                <w:szCs w:val="24"/>
              </w:rPr>
            </w:pPr>
            <w:r>
              <w:rPr>
                <w:sz w:val="24"/>
                <w:szCs w:val="24"/>
              </w:rPr>
              <w:t>ежедневно</w:t>
            </w:r>
          </w:p>
        </w:tc>
        <w:tc>
          <w:tcPr>
            <w:tcW w:w="1832" w:type="dxa"/>
          </w:tcPr>
          <w:p w:rsidR="00F61C07" w:rsidRDefault="001A5AB5" w:rsidP="00F61C07">
            <w:pPr>
              <w:rPr>
                <w:sz w:val="24"/>
                <w:szCs w:val="24"/>
              </w:rPr>
            </w:pPr>
            <w:r>
              <w:rPr>
                <w:sz w:val="24"/>
                <w:szCs w:val="24"/>
              </w:rPr>
              <w:t>ежедневно</w:t>
            </w:r>
          </w:p>
        </w:tc>
      </w:tr>
    </w:tbl>
    <w:p w:rsidR="00BD27CE" w:rsidRPr="0023775C" w:rsidRDefault="00BD27CE" w:rsidP="00F61C07">
      <w:pPr>
        <w:rPr>
          <w:sz w:val="24"/>
          <w:szCs w:val="24"/>
        </w:rPr>
      </w:pPr>
    </w:p>
    <w:p w:rsidR="00352FA9" w:rsidRPr="0023775C" w:rsidRDefault="00352FA9" w:rsidP="00F61C07">
      <w:pPr>
        <w:jc w:val="center"/>
        <w:rPr>
          <w:b/>
          <w:sz w:val="24"/>
          <w:szCs w:val="24"/>
        </w:rPr>
      </w:pPr>
    </w:p>
    <w:p w:rsidR="001A5AB5" w:rsidRDefault="001A5AB5" w:rsidP="008D31F1">
      <w:pPr>
        <w:spacing w:after="0"/>
        <w:jc w:val="center"/>
        <w:rPr>
          <w:rFonts w:ascii="Times New Roman" w:hAnsi="Times New Roman" w:cs="Times New Roman"/>
          <w:b/>
          <w:sz w:val="24"/>
          <w:szCs w:val="24"/>
        </w:rPr>
      </w:pPr>
    </w:p>
    <w:p w:rsidR="001A5AB5" w:rsidRDefault="001A5AB5" w:rsidP="008D31F1">
      <w:pPr>
        <w:spacing w:after="0"/>
        <w:jc w:val="center"/>
        <w:rPr>
          <w:rFonts w:ascii="Times New Roman" w:hAnsi="Times New Roman" w:cs="Times New Roman"/>
          <w:b/>
          <w:sz w:val="24"/>
          <w:szCs w:val="24"/>
        </w:rPr>
      </w:pPr>
      <w:r>
        <w:rPr>
          <w:rFonts w:ascii="Times New Roman" w:hAnsi="Times New Roman" w:cs="Times New Roman"/>
          <w:b/>
          <w:sz w:val="24"/>
          <w:szCs w:val="24"/>
        </w:rPr>
        <w:t>Самостоятельная деятельность детей</w:t>
      </w:r>
    </w:p>
    <w:p w:rsidR="001A5AB5" w:rsidRDefault="001A5AB5" w:rsidP="008D31F1">
      <w:pPr>
        <w:spacing w:after="0"/>
        <w:jc w:val="center"/>
        <w:rPr>
          <w:rFonts w:ascii="Times New Roman" w:hAnsi="Times New Roman" w:cs="Times New Roman"/>
          <w:b/>
          <w:sz w:val="24"/>
          <w:szCs w:val="24"/>
        </w:rPr>
      </w:pPr>
    </w:p>
    <w:p w:rsidR="001A5AB5" w:rsidRPr="001A5AB5" w:rsidRDefault="001A5AB5" w:rsidP="008D31F1">
      <w:pPr>
        <w:spacing w:after="0"/>
        <w:jc w:val="center"/>
        <w:rPr>
          <w:rFonts w:ascii="Times New Roman" w:hAnsi="Times New Roman" w:cs="Times New Roman"/>
          <w:sz w:val="24"/>
          <w:szCs w:val="24"/>
          <w:u w:val="single"/>
        </w:rPr>
      </w:pPr>
    </w:p>
    <w:tbl>
      <w:tblPr>
        <w:tblW w:w="0" w:type="auto"/>
        <w:tblLook w:val="04A0" w:firstRow="1" w:lastRow="0" w:firstColumn="1" w:lastColumn="0" w:noHBand="0" w:noVBand="1"/>
      </w:tblPr>
      <w:tblGrid>
        <w:gridCol w:w="1983"/>
        <w:gridCol w:w="1800"/>
        <w:gridCol w:w="1800"/>
        <w:gridCol w:w="1802"/>
        <w:gridCol w:w="1802"/>
        <w:gridCol w:w="1802"/>
      </w:tblGrid>
      <w:tr w:rsidR="001A5AB5" w:rsidTr="001A5AB5">
        <w:tc>
          <w:tcPr>
            <w:tcW w:w="1831" w:type="dxa"/>
          </w:tcPr>
          <w:p w:rsidR="001A5AB5" w:rsidRDefault="001A5AB5" w:rsidP="008D31F1">
            <w:pPr>
              <w:jc w:val="center"/>
              <w:rPr>
                <w:rFonts w:ascii="Times New Roman" w:hAnsi="Times New Roman" w:cs="Times New Roman"/>
                <w:sz w:val="24"/>
                <w:szCs w:val="24"/>
                <w:u w:val="single"/>
              </w:rPr>
            </w:pPr>
          </w:p>
        </w:tc>
        <w:tc>
          <w:tcPr>
            <w:tcW w:w="1831" w:type="dxa"/>
          </w:tcPr>
          <w:p w:rsidR="001A5AB5" w:rsidRPr="001A5AB5" w:rsidRDefault="001A5AB5" w:rsidP="008D31F1">
            <w:pPr>
              <w:jc w:val="center"/>
              <w:rPr>
                <w:rFonts w:ascii="Times New Roman" w:hAnsi="Times New Roman" w:cs="Times New Roman"/>
                <w:sz w:val="24"/>
                <w:szCs w:val="24"/>
              </w:rPr>
            </w:pPr>
            <w:r>
              <w:rPr>
                <w:rFonts w:ascii="Times New Roman" w:hAnsi="Times New Roman" w:cs="Times New Roman"/>
                <w:sz w:val="24"/>
                <w:szCs w:val="24"/>
              </w:rPr>
              <w:t>1-ая мл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г</w:t>
            </w:r>
            <w:proofErr w:type="gramEnd"/>
            <w:r>
              <w:rPr>
                <w:rFonts w:ascii="Times New Roman" w:hAnsi="Times New Roman" w:cs="Times New Roman"/>
                <w:sz w:val="24"/>
                <w:szCs w:val="24"/>
              </w:rPr>
              <w:t>р</w:t>
            </w:r>
            <w:proofErr w:type="spellEnd"/>
          </w:p>
        </w:tc>
        <w:tc>
          <w:tcPr>
            <w:tcW w:w="1831" w:type="dxa"/>
          </w:tcPr>
          <w:p w:rsidR="001A5AB5" w:rsidRPr="001A5AB5" w:rsidRDefault="001A5AB5" w:rsidP="008D31F1">
            <w:pPr>
              <w:jc w:val="center"/>
              <w:rPr>
                <w:rFonts w:ascii="Times New Roman" w:hAnsi="Times New Roman" w:cs="Times New Roman"/>
                <w:sz w:val="24"/>
                <w:szCs w:val="24"/>
              </w:rPr>
            </w:pPr>
            <w:r>
              <w:rPr>
                <w:rFonts w:ascii="Times New Roman" w:hAnsi="Times New Roman" w:cs="Times New Roman"/>
                <w:sz w:val="24"/>
                <w:szCs w:val="24"/>
                <w:u w:val="single"/>
              </w:rPr>
              <w:t xml:space="preserve">2-ая мл </w:t>
            </w:r>
            <w:proofErr w:type="spellStart"/>
            <w:r>
              <w:rPr>
                <w:rFonts w:ascii="Times New Roman" w:hAnsi="Times New Roman" w:cs="Times New Roman"/>
                <w:sz w:val="24"/>
                <w:szCs w:val="24"/>
                <w:u w:val="single"/>
              </w:rPr>
              <w:t>гр</w:t>
            </w:r>
            <w:proofErr w:type="spellEnd"/>
          </w:p>
        </w:tc>
        <w:tc>
          <w:tcPr>
            <w:tcW w:w="1832" w:type="dxa"/>
          </w:tcPr>
          <w:p w:rsidR="001A5AB5" w:rsidRPr="001A5AB5" w:rsidRDefault="001A5AB5" w:rsidP="008D31F1">
            <w:pPr>
              <w:jc w:val="center"/>
              <w:rPr>
                <w:rFonts w:ascii="Times New Roman" w:hAnsi="Times New Roman" w:cs="Times New Roman"/>
                <w:sz w:val="24"/>
                <w:szCs w:val="24"/>
              </w:rPr>
            </w:pPr>
            <w:r>
              <w:rPr>
                <w:rFonts w:ascii="Times New Roman" w:hAnsi="Times New Roman" w:cs="Times New Roman"/>
                <w:sz w:val="24"/>
                <w:szCs w:val="24"/>
              </w:rPr>
              <w:t xml:space="preserve">Средняя </w:t>
            </w:r>
            <w:proofErr w:type="spellStart"/>
            <w:r>
              <w:rPr>
                <w:rFonts w:ascii="Times New Roman" w:hAnsi="Times New Roman" w:cs="Times New Roman"/>
                <w:sz w:val="24"/>
                <w:szCs w:val="24"/>
              </w:rPr>
              <w:t>гр</w:t>
            </w:r>
            <w:proofErr w:type="spellEnd"/>
          </w:p>
        </w:tc>
        <w:tc>
          <w:tcPr>
            <w:tcW w:w="1832" w:type="dxa"/>
          </w:tcPr>
          <w:p w:rsidR="001A5AB5" w:rsidRPr="001A5AB5" w:rsidRDefault="001A5AB5" w:rsidP="008D31F1">
            <w:pPr>
              <w:jc w:val="center"/>
              <w:rPr>
                <w:rFonts w:ascii="Times New Roman" w:hAnsi="Times New Roman" w:cs="Times New Roman"/>
                <w:sz w:val="24"/>
                <w:szCs w:val="24"/>
              </w:rPr>
            </w:pPr>
            <w:r>
              <w:rPr>
                <w:rFonts w:ascii="Times New Roman" w:hAnsi="Times New Roman" w:cs="Times New Roman"/>
                <w:sz w:val="24"/>
                <w:szCs w:val="24"/>
              </w:rPr>
              <w:t xml:space="preserve">Старшая </w:t>
            </w:r>
            <w:proofErr w:type="spellStart"/>
            <w:r>
              <w:rPr>
                <w:rFonts w:ascii="Times New Roman" w:hAnsi="Times New Roman" w:cs="Times New Roman"/>
                <w:sz w:val="24"/>
                <w:szCs w:val="24"/>
              </w:rPr>
              <w:t>гр</w:t>
            </w:r>
            <w:proofErr w:type="spellEnd"/>
          </w:p>
        </w:tc>
        <w:tc>
          <w:tcPr>
            <w:tcW w:w="1832" w:type="dxa"/>
          </w:tcPr>
          <w:p w:rsidR="001A5AB5" w:rsidRPr="001A5AB5" w:rsidRDefault="001A5AB5" w:rsidP="008D31F1">
            <w:pPr>
              <w:jc w:val="center"/>
              <w:rPr>
                <w:rFonts w:ascii="Times New Roman" w:hAnsi="Times New Roman" w:cs="Times New Roman"/>
                <w:sz w:val="24"/>
                <w:szCs w:val="24"/>
              </w:rPr>
            </w:pPr>
            <w:proofErr w:type="spellStart"/>
            <w:r>
              <w:rPr>
                <w:rFonts w:ascii="Times New Roman" w:hAnsi="Times New Roman" w:cs="Times New Roman"/>
                <w:sz w:val="24"/>
                <w:szCs w:val="24"/>
              </w:rPr>
              <w:t>Подготов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w:t>
            </w:r>
            <w:proofErr w:type="spellEnd"/>
          </w:p>
        </w:tc>
      </w:tr>
      <w:tr w:rsidR="001A5AB5" w:rsidTr="001A5AB5">
        <w:tc>
          <w:tcPr>
            <w:tcW w:w="1831" w:type="dxa"/>
          </w:tcPr>
          <w:p w:rsidR="001A5AB5" w:rsidRPr="001A5AB5" w:rsidRDefault="001A5AB5" w:rsidP="008D31F1">
            <w:pPr>
              <w:jc w:val="center"/>
              <w:rPr>
                <w:rFonts w:ascii="Times New Roman" w:hAnsi="Times New Roman" w:cs="Times New Roman"/>
                <w:sz w:val="24"/>
                <w:szCs w:val="24"/>
              </w:rPr>
            </w:pPr>
            <w:r>
              <w:rPr>
                <w:rFonts w:ascii="Times New Roman" w:hAnsi="Times New Roman" w:cs="Times New Roman"/>
                <w:sz w:val="24"/>
                <w:szCs w:val="24"/>
                <w:u w:val="single"/>
              </w:rPr>
              <w:t>игра</w:t>
            </w:r>
          </w:p>
        </w:tc>
        <w:tc>
          <w:tcPr>
            <w:tcW w:w="1831" w:type="dxa"/>
          </w:tcPr>
          <w:p w:rsidR="001A5AB5" w:rsidRPr="001A5AB5" w:rsidRDefault="001A5AB5" w:rsidP="008D31F1">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831" w:type="dxa"/>
          </w:tcPr>
          <w:p w:rsidR="001A5AB5" w:rsidRPr="001A5AB5" w:rsidRDefault="001A5AB5" w:rsidP="008D31F1">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832" w:type="dxa"/>
          </w:tcPr>
          <w:p w:rsidR="001A5AB5" w:rsidRPr="001A5AB5" w:rsidRDefault="001A5AB5" w:rsidP="008D31F1">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832" w:type="dxa"/>
          </w:tcPr>
          <w:p w:rsidR="001A5AB5" w:rsidRPr="001A5AB5" w:rsidRDefault="001A5AB5" w:rsidP="008D31F1">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832" w:type="dxa"/>
          </w:tcPr>
          <w:p w:rsidR="001A5AB5" w:rsidRPr="001A5AB5" w:rsidRDefault="001A5AB5" w:rsidP="008D31F1">
            <w:pPr>
              <w:jc w:val="center"/>
              <w:rPr>
                <w:rFonts w:ascii="Times New Roman" w:hAnsi="Times New Roman" w:cs="Times New Roman"/>
                <w:sz w:val="24"/>
                <w:szCs w:val="24"/>
              </w:rPr>
            </w:pPr>
            <w:r>
              <w:rPr>
                <w:rFonts w:ascii="Times New Roman" w:hAnsi="Times New Roman" w:cs="Times New Roman"/>
                <w:sz w:val="24"/>
                <w:szCs w:val="24"/>
              </w:rPr>
              <w:t>ежедневно</w:t>
            </w:r>
          </w:p>
        </w:tc>
      </w:tr>
      <w:tr w:rsidR="001A5AB5" w:rsidTr="001A5AB5">
        <w:tc>
          <w:tcPr>
            <w:tcW w:w="1831" w:type="dxa"/>
          </w:tcPr>
          <w:p w:rsidR="001A5AB5" w:rsidRPr="001A5AB5" w:rsidRDefault="001A5AB5" w:rsidP="008D31F1">
            <w:pPr>
              <w:jc w:val="center"/>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 в центрах (уголках)</w:t>
            </w:r>
          </w:p>
        </w:tc>
        <w:tc>
          <w:tcPr>
            <w:tcW w:w="1831" w:type="dxa"/>
          </w:tcPr>
          <w:p w:rsidR="001A5AB5" w:rsidRPr="001A5AB5" w:rsidRDefault="001A5AB5" w:rsidP="008D31F1">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831" w:type="dxa"/>
          </w:tcPr>
          <w:p w:rsidR="001A5AB5" w:rsidRPr="001A5AB5" w:rsidRDefault="001A5AB5" w:rsidP="008D31F1">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832" w:type="dxa"/>
          </w:tcPr>
          <w:p w:rsidR="001A5AB5" w:rsidRPr="001A5AB5" w:rsidRDefault="001A5AB5" w:rsidP="008D31F1">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832" w:type="dxa"/>
          </w:tcPr>
          <w:p w:rsidR="001A5AB5" w:rsidRPr="001A5AB5" w:rsidRDefault="001A5AB5" w:rsidP="008D31F1">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832" w:type="dxa"/>
          </w:tcPr>
          <w:p w:rsidR="001A5AB5" w:rsidRPr="001A5AB5" w:rsidRDefault="001A5AB5" w:rsidP="008D31F1">
            <w:pPr>
              <w:jc w:val="center"/>
              <w:rPr>
                <w:rFonts w:ascii="Times New Roman" w:hAnsi="Times New Roman" w:cs="Times New Roman"/>
                <w:sz w:val="24"/>
                <w:szCs w:val="24"/>
              </w:rPr>
            </w:pPr>
            <w:r>
              <w:rPr>
                <w:rFonts w:ascii="Times New Roman" w:hAnsi="Times New Roman" w:cs="Times New Roman"/>
                <w:sz w:val="24"/>
                <w:szCs w:val="24"/>
              </w:rPr>
              <w:t>ежедневно</w:t>
            </w:r>
          </w:p>
        </w:tc>
      </w:tr>
    </w:tbl>
    <w:p w:rsidR="000640D4" w:rsidRDefault="000640D4" w:rsidP="008D31F1">
      <w:pPr>
        <w:spacing w:after="0"/>
        <w:rPr>
          <w:rFonts w:ascii="Times New Roman" w:hAnsi="Times New Roman" w:cs="Times New Roman"/>
          <w:sz w:val="24"/>
          <w:szCs w:val="24"/>
        </w:rPr>
      </w:pPr>
    </w:p>
    <w:p w:rsidR="00396268" w:rsidRDefault="00396268" w:rsidP="008D31F1">
      <w:pPr>
        <w:spacing w:after="0"/>
        <w:rPr>
          <w:rFonts w:ascii="Times New Roman" w:hAnsi="Times New Roman" w:cs="Times New Roman"/>
          <w:b/>
          <w:sz w:val="24"/>
          <w:szCs w:val="24"/>
        </w:rPr>
      </w:pPr>
    </w:p>
    <w:p w:rsidR="00396268" w:rsidRDefault="00396268" w:rsidP="008D31F1">
      <w:pPr>
        <w:spacing w:after="0"/>
        <w:rPr>
          <w:rFonts w:ascii="Times New Roman" w:hAnsi="Times New Roman" w:cs="Times New Roman"/>
          <w:b/>
          <w:sz w:val="24"/>
          <w:szCs w:val="24"/>
        </w:rPr>
      </w:pPr>
    </w:p>
    <w:p w:rsidR="00396268" w:rsidRDefault="00396268" w:rsidP="008D31F1">
      <w:pPr>
        <w:spacing w:after="0"/>
        <w:rPr>
          <w:rFonts w:ascii="Times New Roman" w:hAnsi="Times New Roman" w:cs="Times New Roman"/>
          <w:b/>
          <w:sz w:val="24"/>
          <w:szCs w:val="24"/>
        </w:rPr>
      </w:pPr>
    </w:p>
    <w:p w:rsidR="00396268" w:rsidRDefault="00396268" w:rsidP="008D31F1">
      <w:pPr>
        <w:spacing w:after="0"/>
        <w:rPr>
          <w:rFonts w:ascii="Times New Roman" w:hAnsi="Times New Roman" w:cs="Times New Roman"/>
          <w:b/>
          <w:sz w:val="24"/>
          <w:szCs w:val="24"/>
        </w:rPr>
      </w:pPr>
    </w:p>
    <w:p w:rsidR="00396268" w:rsidRDefault="00396268" w:rsidP="008D31F1">
      <w:pPr>
        <w:spacing w:after="0"/>
        <w:rPr>
          <w:rFonts w:ascii="Times New Roman" w:hAnsi="Times New Roman" w:cs="Times New Roman"/>
          <w:b/>
          <w:sz w:val="24"/>
          <w:szCs w:val="24"/>
        </w:rPr>
      </w:pPr>
    </w:p>
    <w:p w:rsidR="00396268" w:rsidRDefault="00396268" w:rsidP="008D31F1">
      <w:pPr>
        <w:spacing w:after="0"/>
        <w:rPr>
          <w:rFonts w:ascii="Times New Roman" w:hAnsi="Times New Roman" w:cs="Times New Roman"/>
          <w:b/>
          <w:sz w:val="24"/>
          <w:szCs w:val="24"/>
        </w:rPr>
      </w:pPr>
    </w:p>
    <w:p w:rsidR="00396268" w:rsidRDefault="00396268" w:rsidP="008D31F1">
      <w:pPr>
        <w:spacing w:after="0"/>
        <w:rPr>
          <w:rFonts w:ascii="Times New Roman" w:hAnsi="Times New Roman" w:cs="Times New Roman"/>
          <w:b/>
          <w:sz w:val="24"/>
          <w:szCs w:val="24"/>
        </w:rPr>
      </w:pPr>
    </w:p>
    <w:p w:rsidR="004652E6" w:rsidRPr="004652E6" w:rsidRDefault="004652E6" w:rsidP="008D31F1">
      <w:pPr>
        <w:spacing w:after="0"/>
        <w:rPr>
          <w:rFonts w:ascii="Times New Roman" w:hAnsi="Times New Roman" w:cs="Times New Roman"/>
          <w:b/>
          <w:sz w:val="24"/>
          <w:szCs w:val="24"/>
        </w:rPr>
      </w:pPr>
      <w:r w:rsidRPr="004652E6">
        <w:rPr>
          <w:rFonts w:ascii="Times New Roman" w:hAnsi="Times New Roman" w:cs="Times New Roman"/>
          <w:b/>
          <w:sz w:val="24"/>
          <w:szCs w:val="24"/>
          <w:lang w:val="en-US"/>
        </w:rPr>
        <w:t>III</w:t>
      </w:r>
      <w:r w:rsidRPr="00396268">
        <w:rPr>
          <w:rFonts w:ascii="Times New Roman" w:hAnsi="Times New Roman" w:cs="Times New Roman"/>
          <w:b/>
          <w:sz w:val="24"/>
          <w:szCs w:val="24"/>
        </w:rPr>
        <w:t xml:space="preserve"> </w:t>
      </w:r>
      <w:r w:rsidRPr="004652E6">
        <w:rPr>
          <w:rFonts w:ascii="Times New Roman" w:hAnsi="Times New Roman" w:cs="Times New Roman"/>
          <w:b/>
          <w:sz w:val="24"/>
          <w:szCs w:val="24"/>
        </w:rPr>
        <w:t>Содержательный раздел</w:t>
      </w:r>
    </w:p>
    <w:p w:rsidR="00352FA9" w:rsidRPr="0023775C" w:rsidRDefault="00352FA9" w:rsidP="007A60B1">
      <w:pPr>
        <w:pStyle w:val="ab"/>
        <w:jc w:val="both"/>
        <w:rPr>
          <w:rFonts w:ascii="Times New Roman" w:eastAsia="Times New Roman" w:hAnsi="Times New Roman" w:cs="Times New Roman"/>
          <w:b/>
          <w:sz w:val="24"/>
          <w:szCs w:val="24"/>
        </w:rPr>
      </w:pPr>
    </w:p>
    <w:p w:rsidR="00623203" w:rsidRDefault="00623203" w:rsidP="00CF3C05">
      <w:pPr>
        <w:pStyle w:val="ab"/>
        <w:jc w:val="both"/>
        <w:rPr>
          <w:rFonts w:ascii="Times New Roman" w:eastAsia="Times New Roman" w:hAnsi="Times New Roman" w:cs="Times New Roman"/>
          <w:b/>
          <w:color w:val="373737"/>
          <w:sz w:val="24"/>
          <w:szCs w:val="24"/>
        </w:rPr>
      </w:pPr>
      <w:r>
        <w:rPr>
          <w:rFonts w:ascii="Times New Roman" w:eastAsia="Times New Roman" w:hAnsi="Times New Roman" w:cs="Times New Roman"/>
          <w:b/>
          <w:color w:val="373737"/>
          <w:sz w:val="24"/>
          <w:szCs w:val="24"/>
        </w:rPr>
        <w:t xml:space="preserve">       </w:t>
      </w:r>
      <w:r w:rsidR="000640D4">
        <w:rPr>
          <w:rFonts w:ascii="Times New Roman" w:eastAsia="Times New Roman" w:hAnsi="Times New Roman" w:cs="Times New Roman"/>
          <w:b/>
          <w:color w:val="373737"/>
          <w:sz w:val="24"/>
          <w:szCs w:val="24"/>
        </w:rPr>
        <w:t xml:space="preserve"> </w:t>
      </w:r>
      <w:r w:rsidR="008D4692" w:rsidRPr="0023775C">
        <w:rPr>
          <w:rFonts w:ascii="Times New Roman" w:eastAsia="Times New Roman" w:hAnsi="Times New Roman" w:cs="Times New Roman"/>
          <w:b/>
          <w:color w:val="373737"/>
          <w:sz w:val="24"/>
          <w:szCs w:val="24"/>
        </w:rPr>
        <w:t>3.1 Социально-коммуникативное развитие</w:t>
      </w:r>
      <w:r w:rsidR="001F554B">
        <w:rPr>
          <w:rFonts w:ascii="Times New Roman" w:eastAsia="Times New Roman" w:hAnsi="Times New Roman" w:cs="Times New Roman"/>
          <w:b/>
          <w:color w:val="373737"/>
          <w:sz w:val="24"/>
          <w:szCs w:val="24"/>
        </w:rPr>
        <w:t>.</w:t>
      </w:r>
    </w:p>
    <w:p w:rsidR="00623203" w:rsidRDefault="00623203" w:rsidP="00CF3C05">
      <w:pPr>
        <w:pStyle w:val="ab"/>
        <w:jc w:val="both"/>
        <w:rPr>
          <w:rFonts w:ascii="Times New Roman" w:eastAsia="Times New Roman" w:hAnsi="Times New Roman" w:cs="Times New Roman"/>
          <w:b/>
          <w:color w:val="373737"/>
          <w:sz w:val="24"/>
          <w:szCs w:val="24"/>
        </w:rPr>
      </w:pPr>
    </w:p>
    <w:p w:rsidR="00623203" w:rsidRDefault="00623203" w:rsidP="00623203">
      <w:pPr>
        <w:autoSpaceDE w:val="0"/>
        <w:autoSpaceDN w:val="0"/>
        <w:adjustRightInd w:val="0"/>
        <w:spacing w:after="0" w:line="240" w:lineRule="auto"/>
        <w:rPr>
          <w:rFonts w:ascii="Times New Roman,Bold" w:hAnsi="Times New Roman,Bold" w:cs="Times New Roman,Bold"/>
          <w:b/>
          <w:bCs/>
          <w:color w:val="000000"/>
          <w:sz w:val="24"/>
          <w:szCs w:val="24"/>
        </w:rPr>
      </w:pPr>
      <w:r>
        <w:rPr>
          <w:rFonts w:ascii="Times New Roman,Bold" w:hAnsi="Times New Roman,Bold" w:cs="Times New Roman,Bold"/>
          <w:b/>
          <w:bCs/>
          <w:color w:val="000000"/>
          <w:sz w:val="24"/>
          <w:szCs w:val="24"/>
        </w:rPr>
        <w:t>Ранний возраст (1</w:t>
      </w:r>
      <w:r>
        <w:rPr>
          <w:rFonts w:ascii="Times New Roman" w:hAnsi="Times New Roman" w:cs="Times New Roman"/>
          <w:b/>
          <w:bCs/>
          <w:color w:val="000000"/>
          <w:sz w:val="24"/>
          <w:szCs w:val="24"/>
        </w:rPr>
        <w:t>-</w:t>
      </w:r>
      <w:r>
        <w:rPr>
          <w:rFonts w:ascii="Times New Roman,Bold" w:hAnsi="Times New Roman,Bold" w:cs="Times New Roman,Bold"/>
          <w:b/>
          <w:bCs/>
          <w:color w:val="000000"/>
          <w:sz w:val="24"/>
          <w:szCs w:val="24"/>
        </w:rPr>
        <w:t>3 года)</w:t>
      </w:r>
    </w:p>
    <w:p w:rsidR="00623203" w:rsidRDefault="00623203" w:rsidP="00623203">
      <w:pPr>
        <w:autoSpaceDE w:val="0"/>
        <w:autoSpaceDN w:val="0"/>
        <w:adjustRightInd w:val="0"/>
        <w:spacing w:after="0" w:line="240" w:lineRule="auto"/>
        <w:rPr>
          <w:rFonts w:ascii="Times New Roman,Bold" w:hAnsi="Times New Roman,Bold" w:cs="Times New Roman,Bold"/>
          <w:b/>
          <w:bCs/>
          <w:color w:val="000000"/>
          <w:sz w:val="24"/>
          <w:szCs w:val="24"/>
        </w:rPr>
      </w:pPr>
      <w:r>
        <w:rPr>
          <w:rFonts w:ascii="Times New Roman,Bold" w:hAnsi="Times New Roman,Bold" w:cs="Times New Roman,Bold"/>
          <w:b/>
          <w:bCs/>
          <w:color w:val="000000"/>
          <w:sz w:val="24"/>
          <w:szCs w:val="24"/>
        </w:rPr>
        <w:t>Социально</w:t>
      </w:r>
      <w:r>
        <w:rPr>
          <w:rFonts w:ascii="Times New Roman" w:hAnsi="Times New Roman" w:cs="Times New Roman"/>
          <w:b/>
          <w:bCs/>
          <w:color w:val="000000"/>
          <w:sz w:val="24"/>
          <w:szCs w:val="24"/>
        </w:rPr>
        <w:t>-</w:t>
      </w:r>
      <w:r>
        <w:rPr>
          <w:rFonts w:ascii="Times New Roman,Bold" w:hAnsi="Times New Roman,Bold" w:cs="Times New Roman,Bold"/>
          <w:b/>
          <w:bCs/>
          <w:color w:val="000000"/>
          <w:sz w:val="24"/>
          <w:szCs w:val="24"/>
        </w:rPr>
        <w:t>коммуникативное развитие</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 области социально-коммуникативного развития основными задачами образовательной</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деятельности являются создание условий </w:t>
      </w:r>
      <w:proofErr w:type="gramStart"/>
      <w:r>
        <w:rPr>
          <w:rFonts w:ascii="Times New Roman" w:hAnsi="Times New Roman" w:cs="Times New Roman"/>
          <w:color w:val="000000"/>
          <w:sz w:val="24"/>
          <w:szCs w:val="24"/>
        </w:rPr>
        <w:t>для</w:t>
      </w:r>
      <w:proofErr w:type="gramEnd"/>
      <w:r>
        <w:rPr>
          <w:rFonts w:ascii="Times New Roman" w:hAnsi="Times New Roman" w:cs="Times New Roman"/>
          <w:color w:val="000000"/>
          <w:sz w:val="24"/>
          <w:szCs w:val="24"/>
        </w:rPr>
        <w:t>:</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дальнейшего развития общения ребенка </w:t>
      </w:r>
      <w:proofErr w:type="gramStart"/>
      <w:r>
        <w:rPr>
          <w:rFonts w:ascii="Times New Roman" w:hAnsi="Times New Roman" w:cs="Times New Roman"/>
          <w:color w:val="000000"/>
          <w:sz w:val="24"/>
          <w:szCs w:val="24"/>
        </w:rPr>
        <w:t>со</w:t>
      </w:r>
      <w:proofErr w:type="gramEnd"/>
      <w:r>
        <w:rPr>
          <w:rFonts w:ascii="Times New Roman" w:hAnsi="Times New Roman" w:cs="Times New Roman"/>
          <w:color w:val="000000"/>
          <w:sz w:val="24"/>
          <w:szCs w:val="24"/>
        </w:rPr>
        <w:t xml:space="preserve"> взрослыми;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дальнейшего развития общения ребенка с другими детьми;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дальнейшего развития игры</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дальнейшего развития навыков самообслуживания.</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 сфере развития общения </w:t>
      </w:r>
      <w:proofErr w:type="gramStart"/>
      <w:r>
        <w:rPr>
          <w:rFonts w:ascii="Times New Roman" w:hAnsi="Times New Roman" w:cs="Times New Roman"/>
          <w:color w:val="000000"/>
          <w:sz w:val="24"/>
          <w:szCs w:val="24"/>
        </w:rPr>
        <w:t>со</w:t>
      </w:r>
      <w:proofErr w:type="gramEnd"/>
      <w:r>
        <w:rPr>
          <w:rFonts w:ascii="Times New Roman" w:hAnsi="Times New Roman" w:cs="Times New Roman"/>
          <w:color w:val="000000"/>
          <w:sz w:val="24"/>
          <w:szCs w:val="24"/>
        </w:rPr>
        <w:t xml:space="preserve"> взрослым</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Взрослый удовлетворяет потребность ребенка в общении и социальном взаимодействии,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поощряя ребенка к активной речи. Взрослый не стремится искусственно ускорить процесс</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речевого развития. Он играет с ребенком, используя различные предметы, при этом активные</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действия ребенка и взрослого чередуются; показывает образцы действий с предметами; создает</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предметно-развивающую среду для самостоятельной игры-исследования; поддерживает</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инициативу ребенка в общении и предметно-</w:t>
      </w:r>
      <w:proofErr w:type="spellStart"/>
      <w:r>
        <w:rPr>
          <w:rFonts w:ascii="Times New Roman" w:hAnsi="Times New Roman" w:cs="Times New Roman"/>
          <w:color w:val="000000"/>
          <w:sz w:val="24"/>
          <w:szCs w:val="24"/>
        </w:rPr>
        <w:t>манипулятивной</w:t>
      </w:r>
      <w:proofErr w:type="spellEnd"/>
      <w:r>
        <w:rPr>
          <w:rFonts w:ascii="Times New Roman" w:hAnsi="Times New Roman" w:cs="Times New Roman"/>
          <w:color w:val="000000"/>
          <w:sz w:val="24"/>
          <w:szCs w:val="24"/>
        </w:rPr>
        <w:t xml:space="preserve"> активности, поощряет его</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действия.</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Способствует развитию у ребенка позитивного представления о себе и положительного</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самоощущения: подносит к зеркалу, обращая внимание ребенка на детали его внешнего облика,</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одежды; учитывает возможности ребенка, поощряет достижения ребенка, поддерживает</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инициативность и настойчивость в разных видах деятельности.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Взрослый способствует развитию у ребенка интереса и доброжелательного отношения </w:t>
      </w:r>
      <w:proofErr w:type="gramStart"/>
      <w:r>
        <w:rPr>
          <w:rFonts w:ascii="Times New Roman" w:hAnsi="Times New Roman" w:cs="Times New Roman"/>
          <w:color w:val="000000"/>
          <w:sz w:val="24"/>
          <w:szCs w:val="24"/>
        </w:rPr>
        <w:t>к</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другим детям: создает безопасное пространство для взаимодействия детей, насыщая его</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разнообразными предметами, наблюдает за активностью детей в этом пространстве, поощряет</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проявление интереса детей друг к другу и </w:t>
      </w:r>
      <w:proofErr w:type="spellStart"/>
      <w:r>
        <w:rPr>
          <w:rFonts w:ascii="Times New Roman" w:hAnsi="Times New Roman" w:cs="Times New Roman"/>
          <w:color w:val="000000"/>
          <w:sz w:val="24"/>
          <w:szCs w:val="24"/>
        </w:rPr>
        <w:t>просоциальное</w:t>
      </w:r>
      <w:proofErr w:type="spellEnd"/>
      <w:r>
        <w:rPr>
          <w:rFonts w:ascii="Times New Roman" w:hAnsi="Times New Roman" w:cs="Times New Roman"/>
          <w:color w:val="000000"/>
          <w:sz w:val="24"/>
          <w:szCs w:val="24"/>
        </w:rPr>
        <w:t xml:space="preserve"> поведение, называя детей по имени,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комментируя (вербализируя) происходящее. Особое значение в этом возрасте приобретает</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вербализация различных чувств детей, возникающих в процессе взаимодействия: радости,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злости, огорчения, боли и т. п., которые появляются в социальных ситуациях. Взрослый</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продолжает поддерживать стремление ребенка к самостоятельности в </w:t>
      </w:r>
      <w:proofErr w:type="gramStart"/>
      <w:r>
        <w:rPr>
          <w:rFonts w:ascii="Times New Roman" w:hAnsi="Times New Roman" w:cs="Times New Roman"/>
          <w:color w:val="000000"/>
          <w:sz w:val="24"/>
          <w:szCs w:val="24"/>
        </w:rPr>
        <w:t>различных</w:t>
      </w:r>
      <w:proofErr w:type="gramEnd"/>
      <w:r>
        <w:rPr>
          <w:rFonts w:ascii="Times New Roman" w:hAnsi="Times New Roman" w:cs="Times New Roman"/>
          <w:color w:val="000000"/>
          <w:sz w:val="24"/>
          <w:szCs w:val="24"/>
        </w:rPr>
        <w:t xml:space="preserve"> повседневных</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ситуациях</w:t>
      </w:r>
      <w:proofErr w:type="gramEnd"/>
      <w:r>
        <w:rPr>
          <w:rFonts w:ascii="Times New Roman" w:hAnsi="Times New Roman" w:cs="Times New Roman"/>
          <w:color w:val="000000"/>
          <w:sz w:val="24"/>
          <w:szCs w:val="24"/>
        </w:rPr>
        <w:t xml:space="preserve"> и при овладении навыками самообслуживания.</w:t>
      </w:r>
    </w:p>
    <w:p w:rsidR="00623203" w:rsidRPr="002F75CB" w:rsidRDefault="00623203" w:rsidP="00623203">
      <w:pPr>
        <w:autoSpaceDE w:val="0"/>
        <w:autoSpaceDN w:val="0"/>
        <w:adjustRightInd w:val="0"/>
        <w:spacing w:after="0" w:line="240" w:lineRule="auto"/>
        <w:rPr>
          <w:rFonts w:ascii="Times New Roman,Italic" w:hAnsi="Times New Roman,Italic" w:cs="Times New Roman,Italic"/>
          <w:i/>
          <w:iCs/>
          <w:color w:val="000000"/>
        </w:rPr>
      </w:pPr>
      <w:r w:rsidRPr="002F75CB">
        <w:rPr>
          <w:rFonts w:ascii="Times New Roman,Italic" w:hAnsi="Times New Roman,Italic" w:cs="Times New Roman,Italic"/>
          <w:i/>
          <w:iCs/>
          <w:color w:val="000000"/>
        </w:rPr>
        <w:t>В сфере развития социальных отношений и общения со сверстниками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Взрослый наблюдает за спонтанно складывающимся взаимодействием детей между собой</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 различных игровых и/или повседневных ситуациях; в случае возникающих между детьми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конфликтов не спешит вмешиваться; обращает внимание детей на чувства, которые появляются</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 них в процессе социального взаимодействия; утешает детей в случае обиды и обращает</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внимание на то, что определенные действия могут вызывать обиду.</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 ситуациях, вызывающих позитивные чувства, взрослый комментирует их, обращая</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внимание детей на то, что определенные ситуации и действия вызывают положительные</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чувства удовольствия, радости, благодарности и т. п. Благодаря этому дети учатся понимать</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собственные действия и действия других людей в плане их влияния на других, овладевая таким</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образом социальными компетентностями.</w:t>
      </w:r>
    </w:p>
    <w:p w:rsidR="00623203" w:rsidRPr="002F75CB" w:rsidRDefault="00623203" w:rsidP="00623203">
      <w:pPr>
        <w:autoSpaceDE w:val="0"/>
        <w:autoSpaceDN w:val="0"/>
        <w:adjustRightInd w:val="0"/>
        <w:spacing w:after="0" w:line="240" w:lineRule="auto"/>
        <w:rPr>
          <w:rFonts w:ascii="Times New Roman,Italic" w:hAnsi="Times New Roman,Italic" w:cs="Times New Roman,Italic"/>
          <w:i/>
          <w:iCs/>
          <w:color w:val="000000"/>
        </w:rPr>
      </w:pPr>
      <w:r w:rsidRPr="002F75CB">
        <w:rPr>
          <w:rFonts w:ascii="Times New Roman,Italic" w:hAnsi="Times New Roman,Italic" w:cs="Times New Roman,Italic"/>
          <w:i/>
          <w:iCs/>
          <w:color w:val="000000"/>
        </w:rPr>
        <w:t>В сфере развития игры</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Взрослый организует соответствующую игровую среду, в случае необходимости знакомит</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детей с различными игровыми сюжетами, помогает освоить простые игровые действия</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(покормить куклу, помешать в кастрюльке «еду»), использовать предметы-заместители,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поддерживает попытки ребенка играть в роли (мамы, дочки, врача и др.), организуют</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несложные сюжетные игры с несколькими детьми.</w:t>
      </w:r>
    </w:p>
    <w:p w:rsidR="00623203" w:rsidRPr="002F75CB" w:rsidRDefault="00623203" w:rsidP="00623203">
      <w:pPr>
        <w:autoSpaceDE w:val="0"/>
        <w:autoSpaceDN w:val="0"/>
        <w:adjustRightInd w:val="0"/>
        <w:spacing w:after="0" w:line="240" w:lineRule="auto"/>
        <w:rPr>
          <w:rFonts w:ascii="Times New Roman,Italic" w:hAnsi="Times New Roman,Italic" w:cs="Times New Roman,Italic"/>
          <w:i/>
          <w:iCs/>
          <w:color w:val="000000"/>
        </w:rPr>
      </w:pPr>
      <w:r w:rsidRPr="002F75CB">
        <w:rPr>
          <w:rFonts w:ascii="Times New Roman,Italic" w:hAnsi="Times New Roman,Italic" w:cs="Times New Roman,Italic"/>
          <w:i/>
          <w:iCs/>
          <w:color w:val="000000"/>
        </w:rPr>
        <w:t>В сфере социального и эмоционального развития</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Взрослый грамотно проводит адаптацию ребенка к Организации, учитывая привязанность</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детей к </w:t>
      </w:r>
      <w:proofErr w:type="gramStart"/>
      <w:r>
        <w:rPr>
          <w:rFonts w:ascii="Times New Roman" w:hAnsi="Times New Roman" w:cs="Times New Roman"/>
          <w:color w:val="000000"/>
          <w:sz w:val="24"/>
          <w:szCs w:val="24"/>
        </w:rPr>
        <w:t>близким</w:t>
      </w:r>
      <w:proofErr w:type="gramEnd"/>
      <w:r>
        <w:rPr>
          <w:rFonts w:ascii="Times New Roman" w:hAnsi="Times New Roman" w:cs="Times New Roman"/>
          <w:color w:val="000000"/>
          <w:sz w:val="24"/>
          <w:szCs w:val="24"/>
        </w:rPr>
        <w:t>, привлекает родителей (законных представителей) или родных для участия 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содействия в период адаптации. </w:t>
      </w:r>
      <w:proofErr w:type="gramStart"/>
      <w:r>
        <w:rPr>
          <w:rFonts w:ascii="Times New Roman" w:hAnsi="Times New Roman" w:cs="Times New Roman"/>
          <w:color w:val="000000"/>
          <w:sz w:val="24"/>
          <w:szCs w:val="24"/>
        </w:rPr>
        <w:t>Взрослый, первоначально в присутствии родителей (законных</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представителей) или близких, знакомится с ребенком и налаживает с ним </w:t>
      </w:r>
      <w:proofErr w:type="gramStart"/>
      <w:r>
        <w:rPr>
          <w:rFonts w:ascii="Times New Roman" w:hAnsi="Times New Roman" w:cs="Times New Roman"/>
          <w:color w:val="000000"/>
          <w:sz w:val="24"/>
          <w:szCs w:val="24"/>
        </w:rPr>
        <w:t>эмоциональный</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контакт. В период адаптации взрослый следит за эмоциональным состоянием ребенка 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поддерживает постоянный контакт с родителями (законными представителями); предоставляет</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возможность ребенку постепенно, в собственном темпе осваивать пространство и режим</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Организации, не предъявляя ребенку излишних требований.</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Ребенок знакомится с другими детьми. Взрослый же при необходимости оказывает ему </w:t>
      </w:r>
      <w:proofErr w:type="gramStart"/>
      <w:r>
        <w:rPr>
          <w:rFonts w:ascii="Times New Roman" w:hAnsi="Times New Roman" w:cs="Times New Roman"/>
          <w:color w:val="000000"/>
          <w:sz w:val="24"/>
          <w:szCs w:val="24"/>
        </w:rPr>
        <w:t>в</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этом</w:t>
      </w:r>
      <w:proofErr w:type="gramEnd"/>
      <w:r>
        <w:rPr>
          <w:rFonts w:ascii="Times New Roman" w:hAnsi="Times New Roman" w:cs="Times New Roman"/>
          <w:color w:val="000000"/>
          <w:sz w:val="24"/>
          <w:szCs w:val="24"/>
        </w:rPr>
        <w:t xml:space="preserve"> поддержку, представляя нового ребенка другим детям, называя ребенка по имени,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усаживая его на первых порах рядом с собой.</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Также в случае необходимости взрослый помогает ребенку найти себе занятия, знакомя</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его с пространством Организации, имеющимися в нем предметами и материалами. Взрослый</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поддерживает стремление детей к самостоятельности в самообслуживании (дает возможность</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самим одеваться, умываться и пр., помогает им), поощряет участие детей </w:t>
      </w: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 xml:space="preserve"> повседневных</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бытовых </w:t>
      </w:r>
      <w:proofErr w:type="gramStart"/>
      <w:r>
        <w:rPr>
          <w:rFonts w:ascii="Times New Roman" w:hAnsi="Times New Roman" w:cs="Times New Roman"/>
          <w:color w:val="000000"/>
          <w:sz w:val="24"/>
          <w:szCs w:val="24"/>
        </w:rPr>
        <w:t>занятиях</w:t>
      </w:r>
      <w:proofErr w:type="gramEnd"/>
      <w:r>
        <w:rPr>
          <w:rFonts w:ascii="Times New Roman" w:hAnsi="Times New Roman" w:cs="Times New Roman"/>
          <w:color w:val="000000"/>
          <w:sz w:val="24"/>
          <w:szCs w:val="24"/>
        </w:rPr>
        <w:t>; приучает к опрятности, знакомит с правилами этикета.</w:t>
      </w:r>
    </w:p>
    <w:p w:rsidR="00623203" w:rsidRPr="00623203" w:rsidRDefault="00623203" w:rsidP="00623203">
      <w:pPr>
        <w:autoSpaceDE w:val="0"/>
        <w:autoSpaceDN w:val="0"/>
        <w:adjustRightInd w:val="0"/>
        <w:spacing w:after="0" w:line="240" w:lineRule="auto"/>
        <w:rPr>
          <w:rFonts w:ascii="Times New Roman" w:hAnsi="Times New Roman" w:cs="Times New Roman"/>
          <w:b/>
          <w:bCs/>
          <w:color w:val="000000"/>
          <w:sz w:val="28"/>
          <w:szCs w:val="28"/>
        </w:rPr>
      </w:pPr>
      <w:r w:rsidRPr="00623203">
        <w:rPr>
          <w:rFonts w:ascii="Times New Roman" w:hAnsi="Times New Roman" w:cs="Times New Roman"/>
          <w:b/>
          <w:bCs/>
          <w:color w:val="000000"/>
          <w:sz w:val="28"/>
          <w:szCs w:val="28"/>
        </w:rPr>
        <w:t>Познавательное развитие</w:t>
      </w:r>
    </w:p>
    <w:p w:rsidR="00623203" w:rsidRDefault="00623203" w:rsidP="00623203">
      <w:pPr>
        <w:autoSpaceDE w:val="0"/>
        <w:autoSpaceDN w:val="0"/>
        <w:adjustRightInd w:val="0"/>
        <w:spacing w:after="0" w:line="240" w:lineRule="auto"/>
        <w:rPr>
          <w:rFonts w:ascii="Times New Roman,Italic" w:hAnsi="Times New Roman,Italic" w:cs="Times New Roman,Italic"/>
          <w:i/>
          <w:iCs/>
          <w:color w:val="000000"/>
          <w:sz w:val="24"/>
          <w:szCs w:val="24"/>
        </w:rPr>
      </w:pPr>
      <w:r>
        <w:rPr>
          <w:rFonts w:ascii="Times New Roman" w:hAnsi="Times New Roman" w:cs="Times New Roman"/>
          <w:color w:val="000000"/>
          <w:sz w:val="24"/>
          <w:szCs w:val="24"/>
        </w:rPr>
        <w:t xml:space="preserve">В сфере познавательного развития основными </w:t>
      </w:r>
      <w:r w:rsidRPr="002F75CB">
        <w:rPr>
          <w:rFonts w:ascii="Times New Roman,Italic" w:hAnsi="Times New Roman,Italic" w:cs="Times New Roman,Italic"/>
          <w:i/>
          <w:iCs/>
          <w:color w:val="000000"/>
        </w:rPr>
        <w:t>задачами образовательной деятельности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являются создание условий </w:t>
      </w:r>
      <w:proofErr w:type="gramStart"/>
      <w:r>
        <w:rPr>
          <w:rFonts w:ascii="Times New Roman" w:hAnsi="Times New Roman" w:cs="Times New Roman"/>
          <w:color w:val="000000"/>
          <w:sz w:val="24"/>
          <w:szCs w:val="24"/>
        </w:rPr>
        <w:t>для</w:t>
      </w:r>
      <w:proofErr w:type="gramEnd"/>
      <w:r>
        <w:rPr>
          <w:rFonts w:ascii="Times New Roman" w:hAnsi="Times New Roman" w:cs="Times New Roman"/>
          <w:color w:val="000000"/>
          <w:sz w:val="24"/>
          <w:szCs w:val="24"/>
        </w:rPr>
        <w:t>:</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ознакомления детей с явлениями и предметами окружающего мира, овладения</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предметными действиями;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развития познавательно-исследовательской активности и познавательных способностей.</w:t>
      </w:r>
    </w:p>
    <w:p w:rsidR="00623203" w:rsidRPr="002F75CB" w:rsidRDefault="00623203" w:rsidP="00623203">
      <w:pPr>
        <w:autoSpaceDE w:val="0"/>
        <w:autoSpaceDN w:val="0"/>
        <w:adjustRightInd w:val="0"/>
        <w:spacing w:after="0" w:line="240" w:lineRule="auto"/>
        <w:rPr>
          <w:rFonts w:ascii="Times New Roman,Italic" w:hAnsi="Times New Roman,Italic" w:cs="Times New Roman,Italic"/>
          <w:i/>
          <w:iCs/>
          <w:color w:val="000000"/>
        </w:rPr>
      </w:pPr>
      <w:r w:rsidRPr="002F75CB">
        <w:rPr>
          <w:rFonts w:ascii="Times New Roman,Italic" w:hAnsi="Times New Roman,Italic" w:cs="Times New Roman,Italic"/>
          <w:i/>
          <w:iCs/>
          <w:color w:val="000000"/>
        </w:rPr>
        <w:t>В сфере ознакомления с окружающим миром</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Взрослый знакомит детей с назначением и свойствами окружающих предметов и явлений</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 группе, на прогулке, в ходе игр и занятий; помогает освоить действия с игрушками-орудиями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(совочком, лопаткой и пр.).</w:t>
      </w:r>
    </w:p>
    <w:p w:rsidR="00623203" w:rsidRPr="002F75CB" w:rsidRDefault="00623203" w:rsidP="00623203">
      <w:pPr>
        <w:autoSpaceDE w:val="0"/>
        <w:autoSpaceDN w:val="0"/>
        <w:adjustRightInd w:val="0"/>
        <w:spacing w:after="0" w:line="240" w:lineRule="auto"/>
        <w:rPr>
          <w:rFonts w:ascii="Times New Roman,Italic" w:hAnsi="Times New Roman,Italic" w:cs="Times New Roman,Italic"/>
          <w:i/>
          <w:iCs/>
          <w:color w:val="000000"/>
        </w:rPr>
      </w:pPr>
      <w:r w:rsidRPr="002F75CB">
        <w:rPr>
          <w:rFonts w:ascii="Times New Roman,Italic" w:hAnsi="Times New Roman,Italic" w:cs="Times New Roman,Italic"/>
          <w:i/>
          <w:iCs/>
          <w:color w:val="000000"/>
        </w:rPr>
        <w:t>В сфере развития познавательно</w:t>
      </w:r>
      <w:r w:rsidRPr="002F75CB">
        <w:rPr>
          <w:rFonts w:ascii="Times New Roman" w:hAnsi="Times New Roman" w:cs="Times New Roman"/>
          <w:i/>
          <w:iCs/>
          <w:color w:val="000000"/>
        </w:rPr>
        <w:t>-</w:t>
      </w:r>
      <w:r w:rsidRPr="002F75CB">
        <w:rPr>
          <w:rFonts w:ascii="Times New Roman,Italic" w:hAnsi="Times New Roman,Italic" w:cs="Times New Roman,Italic"/>
          <w:i/>
          <w:iCs/>
          <w:color w:val="000000"/>
        </w:rPr>
        <w:t xml:space="preserve">исследовательской активности и </w:t>
      </w:r>
      <w:proofErr w:type="gramStart"/>
      <w:r w:rsidRPr="002F75CB">
        <w:rPr>
          <w:rFonts w:ascii="Times New Roman,Italic" w:hAnsi="Times New Roman,Italic" w:cs="Times New Roman,Italic"/>
          <w:i/>
          <w:iCs/>
          <w:color w:val="000000"/>
        </w:rPr>
        <w:t>познавательных</w:t>
      </w:r>
      <w:proofErr w:type="gramEnd"/>
    </w:p>
    <w:p w:rsidR="00623203" w:rsidRPr="002F75CB" w:rsidRDefault="00623203" w:rsidP="00623203">
      <w:pPr>
        <w:autoSpaceDE w:val="0"/>
        <w:autoSpaceDN w:val="0"/>
        <w:adjustRightInd w:val="0"/>
        <w:spacing w:after="0" w:line="240" w:lineRule="auto"/>
        <w:rPr>
          <w:rFonts w:ascii="Times New Roman,Italic" w:hAnsi="Times New Roman,Italic" w:cs="Times New Roman,Italic"/>
          <w:i/>
          <w:iCs/>
          <w:color w:val="000000"/>
        </w:rPr>
      </w:pPr>
      <w:r w:rsidRPr="002F75CB">
        <w:rPr>
          <w:rFonts w:ascii="Times New Roman,Italic" w:hAnsi="Times New Roman,Italic" w:cs="Times New Roman,Italic"/>
          <w:i/>
          <w:iCs/>
          <w:color w:val="000000"/>
        </w:rPr>
        <w:t>способностей</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Взрослый поощряет любознательность и исследовательскую деятельность детей, создавая</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этого насыщенную предметно-развивающую среду, наполняя ее </w:t>
      </w:r>
      <w:proofErr w:type="gramStart"/>
      <w:r>
        <w:rPr>
          <w:rFonts w:ascii="Times New Roman" w:hAnsi="Times New Roman" w:cs="Times New Roman"/>
          <w:color w:val="000000"/>
          <w:sz w:val="24"/>
          <w:szCs w:val="24"/>
        </w:rPr>
        <w:t>соответствующими</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предметами. Для этого можно использовать предметы быта – кастрюли, кружки, корзинки,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пластмассовые банки, бутылки, а также грецкие орехи, каштаны, песок и воду. Взрослый </w:t>
      </w:r>
      <w:proofErr w:type="gramStart"/>
      <w:r>
        <w:rPr>
          <w:rFonts w:ascii="Times New Roman" w:hAnsi="Times New Roman" w:cs="Times New Roman"/>
          <w:color w:val="000000"/>
          <w:sz w:val="24"/>
          <w:szCs w:val="24"/>
        </w:rPr>
        <w:t>с</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вниманием относится к проявлению интереса детей к окружающему природному миру, </w:t>
      </w:r>
      <w:proofErr w:type="gramStart"/>
      <w:r>
        <w:rPr>
          <w:rFonts w:ascii="Times New Roman" w:hAnsi="Times New Roman" w:cs="Times New Roman"/>
          <w:color w:val="000000"/>
          <w:sz w:val="24"/>
          <w:szCs w:val="24"/>
        </w:rPr>
        <w:t>к</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детским вопросам, не спешит давать готовые ответы, разделяя удивление и детский интерес.</w:t>
      </w:r>
    </w:p>
    <w:p w:rsidR="00623203" w:rsidRPr="00623203" w:rsidRDefault="00623203" w:rsidP="00623203">
      <w:pPr>
        <w:autoSpaceDE w:val="0"/>
        <w:autoSpaceDN w:val="0"/>
        <w:adjustRightInd w:val="0"/>
        <w:spacing w:after="0" w:line="240" w:lineRule="auto"/>
        <w:rPr>
          <w:rFonts w:ascii="Times New Roman" w:hAnsi="Times New Roman" w:cs="Times New Roman"/>
          <w:b/>
          <w:bCs/>
          <w:color w:val="000000"/>
          <w:sz w:val="28"/>
          <w:szCs w:val="28"/>
        </w:rPr>
      </w:pPr>
      <w:r w:rsidRPr="00623203">
        <w:rPr>
          <w:rFonts w:ascii="Times New Roman" w:hAnsi="Times New Roman" w:cs="Times New Roman"/>
          <w:b/>
          <w:bCs/>
          <w:color w:val="000000"/>
          <w:sz w:val="28"/>
          <w:szCs w:val="28"/>
        </w:rPr>
        <w:t>Речевое развитие</w:t>
      </w:r>
    </w:p>
    <w:p w:rsidR="00623203" w:rsidRDefault="00623203" w:rsidP="00623203">
      <w:pPr>
        <w:autoSpaceDE w:val="0"/>
        <w:autoSpaceDN w:val="0"/>
        <w:adjustRightInd w:val="0"/>
        <w:spacing w:after="0" w:line="240" w:lineRule="auto"/>
        <w:rPr>
          <w:rFonts w:eastAsia="Times New Roman,BoldItalic" w:cs="Times New Roman,BoldItalic"/>
          <w:b/>
          <w:bCs/>
          <w:i/>
          <w:iCs/>
          <w:color w:val="000000"/>
          <w:sz w:val="24"/>
          <w:szCs w:val="24"/>
        </w:rPr>
      </w:pPr>
      <w:r>
        <w:rPr>
          <w:rFonts w:ascii="Times New Roman" w:hAnsi="Times New Roman" w:cs="Times New Roman"/>
          <w:color w:val="000000"/>
          <w:sz w:val="24"/>
          <w:szCs w:val="24"/>
        </w:rPr>
        <w:t>В области речевого развития основными  задачами образовательной деятельности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являются создание условий </w:t>
      </w:r>
      <w:proofErr w:type="gramStart"/>
      <w:r>
        <w:rPr>
          <w:rFonts w:ascii="Times New Roman" w:hAnsi="Times New Roman" w:cs="Times New Roman"/>
          <w:color w:val="000000"/>
          <w:sz w:val="24"/>
          <w:szCs w:val="24"/>
        </w:rPr>
        <w:t>для</w:t>
      </w:r>
      <w:proofErr w:type="gramEnd"/>
      <w:r>
        <w:rPr>
          <w:rFonts w:ascii="Times New Roman" w:hAnsi="Times New Roman" w:cs="Times New Roman"/>
          <w:color w:val="000000"/>
          <w:sz w:val="24"/>
          <w:szCs w:val="24"/>
        </w:rPr>
        <w:t>:</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развития речи у детей в повседневной жизни;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развития разных сторон речи в специально организованных играх и занятиях.</w:t>
      </w:r>
    </w:p>
    <w:p w:rsidR="00623203" w:rsidRPr="002F75CB" w:rsidRDefault="00623203" w:rsidP="00623203">
      <w:pPr>
        <w:autoSpaceDE w:val="0"/>
        <w:autoSpaceDN w:val="0"/>
        <w:adjustRightInd w:val="0"/>
        <w:spacing w:after="0" w:line="240" w:lineRule="auto"/>
        <w:rPr>
          <w:rFonts w:ascii="Times New Roman,Italic" w:hAnsi="Times New Roman,Italic" w:cs="Times New Roman,Italic"/>
          <w:i/>
          <w:iCs/>
          <w:color w:val="000000"/>
        </w:rPr>
      </w:pPr>
      <w:r w:rsidRPr="002F75CB">
        <w:rPr>
          <w:rFonts w:ascii="Times New Roman,Italic" w:hAnsi="Times New Roman,Italic" w:cs="Times New Roman,Italic"/>
          <w:i/>
          <w:iCs/>
          <w:color w:val="000000"/>
        </w:rPr>
        <w:t>В сфере развития речи в повседневной жизни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Взрослые внимательно относятся к выражению детьми своих желаний, чувств, интересов,</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вопросов, терпеливо выслушивают детей, стремятся понять, что ребенок хочет сказать,</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поддерживая тем самым активную речь детей. Взрослый не указывает на речевые ошибки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ребенка, но повторяет за ним слова правильно.</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Взрослый использует различные ситуации для диалога с детьми, а также создает условия</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развития общения детей между собой. Он задает открытые вопросы, побуждающие детей </w:t>
      </w:r>
      <w:proofErr w:type="gramStart"/>
      <w:r>
        <w:rPr>
          <w:rFonts w:ascii="Times New Roman" w:hAnsi="Times New Roman" w:cs="Times New Roman"/>
          <w:color w:val="000000"/>
          <w:sz w:val="24"/>
          <w:szCs w:val="24"/>
        </w:rPr>
        <w:t>к</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активной речи; комментирует события и ситуации их повседневной жизни; говорит с ребенком</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 его опыте, событиях из жизни, его интересах; инициирует обмен мнениями и информацией</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между детьми.</w:t>
      </w:r>
    </w:p>
    <w:p w:rsidR="00623203" w:rsidRPr="002F75CB" w:rsidRDefault="00623203" w:rsidP="00623203">
      <w:pPr>
        <w:autoSpaceDE w:val="0"/>
        <w:autoSpaceDN w:val="0"/>
        <w:adjustRightInd w:val="0"/>
        <w:spacing w:after="0" w:line="240" w:lineRule="auto"/>
        <w:rPr>
          <w:rFonts w:ascii="Times New Roman,Italic" w:hAnsi="Times New Roman,Italic" w:cs="Times New Roman,Italic"/>
          <w:i/>
          <w:iCs/>
          <w:color w:val="000000"/>
        </w:rPr>
      </w:pPr>
      <w:r w:rsidRPr="002F75CB">
        <w:rPr>
          <w:rFonts w:ascii="Times New Roman,Italic" w:hAnsi="Times New Roman,Italic" w:cs="Times New Roman,Italic"/>
          <w:i/>
          <w:iCs/>
          <w:color w:val="000000"/>
        </w:rPr>
        <w:t>В сфере развития разных сторон речи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Взрослые читают детям книги, вместе рассматривают картинки, объясняют, что на них</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изображено, поощряют разучивание стихов; организуют речевые игры, стимулируют</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словотворчество; проводят специальные игры и занятия, направленные на обогащение</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словарного запаса, развитие грамматического и интонационного строя речи, на развитие</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планирующей и регулирующей функций речи.</w:t>
      </w:r>
    </w:p>
    <w:p w:rsidR="00623203" w:rsidRPr="00623203" w:rsidRDefault="00623203" w:rsidP="00623203">
      <w:pPr>
        <w:autoSpaceDE w:val="0"/>
        <w:autoSpaceDN w:val="0"/>
        <w:adjustRightInd w:val="0"/>
        <w:spacing w:after="0" w:line="240" w:lineRule="auto"/>
        <w:rPr>
          <w:rFonts w:ascii="Times New Roman" w:hAnsi="Times New Roman" w:cs="Times New Roman"/>
          <w:b/>
          <w:bCs/>
          <w:color w:val="000000"/>
          <w:sz w:val="28"/>
          <w:szCs w:val="28"/>
        </w:rPr>
      </w:pPr>
      <w:r w:rsidRPr="00623203">
        <w:rPr>
          <w:rFonts w:ascii="Times New Roman" w:hAnsi="Times New Roman" w:cs="Times New Roman"/>
          <w:b/>
          <w:bCs/>
          <w:color w:val="000000"/>
          <w:sz w:val="28"/>
          <w:szCs w:val="28"/>
        </w:rPr>
        <w:t>Художественно-эстетическое развитие</w:t>
      </w:r>
    </w:p>
    <w:p w:rsidR="00623203" w:rsidRDefault="00623203" w:rsidP="00623203">
      <w:pPr>
        <w:autoSpaceDE w:val="0"/>
        <w:autoSpaceDN w:val="0"/>
        <w:adjustRightInd w:val="0"/>
        <w:spacing w:after="0" w:line="240" w:lineRule="auto"/>
        <w:rPr>
          <w:rFonts w:ascii="Times New Roman,BoldItalic" w:eastAsia="Times New Roman,BoldItalic" w:hAnsi="Times New Roman" w:cs="Times New Roman,BoldItalic"/>
          <w:b/>
          <w:bCs/>
          <w:i/>
          <w:iCs/>
          <w:color w:val="000000"/>
          <w:sz w:val="24"/>
          <w:szCs w:val="24"/>
        </w:rPr>
      </w:pPr>
      <w:r>
        <w:rPr>
          <w:rFonts w:ascii="Times New Roman" w:hAnsi="Times New Roman" w:cs="Times New Roman"/>
          <w:color w:val="000000"/>
          <w:sz w:val="24"/>
          <w:szCs w:val="24"/>
        </w:rPr>
        <w:t>В области художественно-эстетического развития основными задачами образовательной деятельности</w:t>
      </w:r>
      <w:r>
        <w:rPr>
          <w:rFonts w:eastAsia="Times New Roman,BoldItalic" w:cs="Times New Roman,BoldItalic"/>
          <w:b/>
          <w:bCs/>
          <w:i/>
          <w:iCs/>
          <w:color w:val="000000"/>
          <w:sz w:val="24"/>
          <w:szCs w:val="24"/>
        </w:rPr>
        <w:t xml:space="preserve"> </w:t>
      </w:r>
      <w:r>
        <w:rPr>
          <w:rFonts w:ascii="Times New Roman" w:hAnsi="Times New Roman" w:cs="Times New Roman"/>
          <w:color w:val="000000"/>
          <w:sz w:val="24"/>
          <w:szCs w:val="24"/>
        </w:rPr>
        <w:t xml:space="preserve">являются создание условий </w:t>
      </w:r>
      <w:proofErr w:type="gramStart"/>
      <w:r>
        <w:rPr>
          <w:rFonts w:ascii="Times New Roman" w:hAnsi="Times New Roman" w:cs="Times New Roman"/>
          <w:color w:val="000000"/>
          <w:sz w:val="24"/>
          <w:szCs w:val="24"/>
        </w:rPr>
        <w:t>для</w:t>
      </w:r>
      <w:proofErr w:type="gramEnd"/>
      <w:r>
        <w:rPr>
          <w:rFonts w:ascii="Times New Roman" w:hAnsi="Times New Roman" w:cs="Times New Roman"/>
          <w:color w:val="000000"/>
          <w:sz w:val="24"/>
          <w:szCs w:val="24"/>
        </w:rPr>
        <w:t>:</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развития у детей эстетического отношения к окружающему миру;</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приобщения к изобразительным видам деятельности;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приобщения к музыкальной культуре;</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приобщения к театрализованной деятельности.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p>
    <w:p w:rsidR="00623203" w:rsidRPr="002F75CB" w:rsidRDefault="00623203" w:rsidP="00623203">
      <w:pPr>
        <w:autoSpaceDE w:val="0"/>
        <w:autoSpaceDN w:val="0"/>
        <w:adjustRightInd w:val="0"/>
        <w:spacing w:after="0" w:line="240" w:lineRule="auto"/>
        <w:rPr>
          <w:rFonts w:ascii="Times New Roman,Italic" w:hAnsi="Times New Roman,Italic" w:cs="Times New Roman,Italic"/>
          <w:i/>
          <w:iCs/>
          <w:color w:val="000000"/>
        </w:rPr>
      </w:pPr>
      <w:r w:rsidRPr="002F75CB">
        <w:rPr>
          <w:rFonts w:ascii="Times New Roman,Italic" w:hAnsi="Times New Roman,Italic" w:cs="Times New Roman,Italic"/>
          <w:i/>
          <w:iCs/>
          <w:color w:val="000000"/>
        </w:rPr>
        <w:t>В сфере развития у детей эстетического отношения к окружающему миру</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Взрослые привлекают внимание детей к красивым вещам, красоте природы,</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произведениям искусства, вовлекают их в процесс сопереживания по поводу воспринятого,</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поддерживают выражение эстетических переживаний ребенка.</w:t>
      </w:r>
    </w:p>
    <w:p w:rsidR="00623203" w:rsidRPr="002F75CB" w:rsidRDefault="00623203" w:rsidP="00623203">
      <w:pPr>
        <w:autoSpaceDE w:val="0"/>
        <w:autoSpaceDN w:val="0"/>
        <w:adjustRightInd w:val="0"/>
        <w:spacing w:after="0" w:line="240" w:lineRule="auto"/>
        <w:rPr>
          <w:rFonts w:ascii="Times New Roman,Italic" w:hAnsi="Times New Roman,Italic" w:cs="Times New Roman,Italic"/>
          <w:i/>
          <w:iCs/>
          <w:color w:val="000000"/>
        </w:rPr>
      </w:pPr>
      <w:r w:rsidRPr="002F75CB">
        <w:rPr>
          <w:rFonts w:ascii="Times New Roman,Italic" w:hAnsi="Times New Roman,Italic" w:cs="Times New Roman,Italic"/>
          <w:i/>
          <w:iCs/>
          <w:color w:val="000000"/>
        </w:rPr>
        <w:t>В сфере приобщения к изобразительным видам деятельности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Взрослые предоставляют детям широкие возможности для экспериментирования </w:t>
      </w:r>
      <w:proofErr w:type="gramStart"/>
      <w:r>
        <w:rPr>
          <w:rFonts w:ascii="Times New Roman" w:hAnsi="Times New Roman" w:cs="Times New Roman"/>
          <w:color w:val="000000"/>
          <w:sz w:val="24"/>
          <w:szCs w:val="24"/>
        </w:rPr>
        <w:t>с</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материалами – красками, карандашами, мелками, пластилином, глиной, бумагой и др.; знакомят</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 разнообразными простыми приемами изобразительной деятельности; поощряют воображение</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 творчество детей.</w:t>
      </w:r>
    </w:p>
    <w:p w:rsidR="00623203" w:rsidRPr="002F75CB" w:rsidRDefault="00623203" w:rsidP="00623203">
      <w:pPr>
        <w:autoSpaceDE w:val="0"/>
        <w:autoSpaceDN w:val="0"/>
        <w:adjustRightInd w:val="0"/>
        <w:spacing w:after="0" w:line="240" w:lineRule="auto"/>
        <w:rPr>
          <w:rFonts w:ascii="Times New Roman,Italic" w:hAnsi="Times New Roman,Italic" w:cs="Times New Roman,Italic"/>
          <w:i/>
          <w:iCs/>
          <w:color w:val="000000"/>
        </w:rPr>
      </w:pPr>
      <w:r w:rsidRPr="002F75CB">
        <w:rPr>
          <w:rFonts w:ascii="Times New Roman,Italic" w:hAnsi="Times New Roman,Italic" w:cs="Times New Roman,Italic"/>
          <w:i/>
          <w:iCs/>
          <w:color w:val="000000"/>
        </w:rPr>
        <w:t>В сфере приобщения к музыкальной культуре</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Взрослые создают в Организации и в групповых помещениях музыкальную среду,</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органично включая музыку в повседневную жизнь. Предоставляют детям возможность</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прослушивать фрагменты музыкальных произведений, звучание различных, в том числе</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детских музыкальных инструментов, экспериментировать с инструментами и звучащими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предметами. Поют вместе с детьми песни, побуждают ритмично двигаться под музыку;</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поощряют проявления эмоционального отклика ребенка на музыку.</w:t>
      </w:r>
    </w:p>
    <w:p w:rsidR="00623203" w:rsidRPr="002F75CB" w:rsidRDefault="00623203" w:rsidP="00623203">
      <w:pPr>
        <w:autoSpaceDE w:val="0"/>
        <w:autoSpaceDN w:val="0"/>
        <w:adjustRightInd w:val="0"/>
        <w:spacing w:after="0" w:line="240" w:lineRule="auto"/>
        <w:rPr>
          <w:rFonts w:ascii="Times New Roman,Italic" w:hAnsi="Times New Roman,Italic" w:cs="Times New Roman,Italic"/>
          <w:i/>
          <w:iCs/>
          <w:color w:val="000000"/>
        </w:rPr>
      </w:pPr>
      <w:r w:rsidRPr="002F75CB">
        <w:rPr>
          <w:rFonts w:ascii="Times New Roman,Italic" w:hAnsi="Times New Roman,Italic" w:cs="Times New Roman,Italic"/>
          <w:i/>
          <w:iCs/>
          <w:color w:val="000000"/>
        </w:rPr>
        <w:t>В сфере приобщения детей к театрализованной деятельности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Взрослые знакомят детей с театрализованными действиями в ходе разнообразных игр,</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инсценируют знакомые детям сказки, стихи, организуют просмотры </w:t>
      </w:r>
      <w:proofErr w:type="gramStart"/>
      <w:r>
        <w:rPr>
          <w:rFonts w:ascii="Times New Roman" w:hAnsi="Times New Roman" w:cs="Times New Roman"/>
          <w:color w:val="000000"/>
          <w:sz w:val="24"/>
          <w:szCs w:val="24"/>
        </w:rPr>
        <w:t>театрализованных</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представлений. Побуждают детей принимать посильное участие в инсценировках, беседуют </w:t>
      </w:r>
      <w:proofErr w:type="gramStart"/>
      <w:r>
        <w:rPr>
          <w:rFonts w:ascii="Times New Roman" w:hAnsi="Times New Roman" w:cs="Times New Roman"/>
          <w:color w:val="000000"/>
          <w:sz w:val="24"/>
          <w:szCs w:val="24"/>
        </w:rPr>
        <w:t>с</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ними по поводу </w:t>
      </w:r>
      <w:proofErr w:type="gramStart"/>
      <w:r>
        <w:rPr>
          <w:rFonts w:ascii="Times New Roman" w:hAnsi="Times New Roman" w:cs="Times New Roman"/>
          <w:color w:val="000000"/>
          <w:sz w:val="24"/>
          <w:szCs w:val="24"/>
        </w:rPr>
        <w:t>увиденного</w:t>
      </w:r>
      <w:proofErr w:type="gramEnd"/>
      <w:r>
        <w:rPr>
          <w:rFonts w:ascii="Times New Roman" w:hAnsi="Times New Roman" w:cs="Times New Roman"/>
          <w:color w:val="000000"/>
          <w:sz w:val="24"/>
          <w:szCs w:val="24"/>
        </w:rPr>
        <w:t>.</w:t>
      </w:r>
    </w:p>
    <w:p w:rsidR="00623203" w:rsidRPr="00623203" w:rsidRDefault="00623203" w:rsidP="00623203">
      <w:pPr>
        <w:autoSpaceDE w:val="0"/>
        <w:autoSpaceDN w:val="0"/>
        <w:adjustRightInd w:val="0"/>
        <w:spacing w:after="0" w:line="240" w:lineRule="auto"/>
        <w:rPr>
          <w:rFonts w:ascii="Times New Roman" w:hAnsi="Times New Roman" w:cs="Times New Roman"/>
          <w:b/>
          <w:bCs/>
          <w:color w:val="000000"/>
          <w:sz w:val="28"/>
          <w:szCs w:val="28"/>
        </w:rPr>
      </w:pPr>
      <w:r w:rsidRPr="00623203">
        <w:rPr>
          <w:rFonts w:ascii="Times New Roman" w:hAnsi="Times New Roman" w:cs="Times New Roman"/>
          <w:b/>
          <w:bCs/>
          <w:color w:val="000000"/>
          <w:sz w:val="28"/>
          <w:szCs w:val="28"/>
        </w:rPr>
        <w:t>Физическое развитие</w:t>
      </w:r>
    </w:p>
    <w:p w:rsidR="00623203" w:rsidRDefault="00623203" w:rsidP="00623203">
      <w:pPr>
        <w:autoSpaceDE w:val="0"/>
        <w:autoSpaceDN w:val="0"/>
        <w:adjustRightInd w:val="0"/>
        <w:spacing w:after="0" w:line="240" w:lineRule="auto"/>
        <w:rPr>
          <w:rFonts w:eastAsia="Times New Roman,BoldItalic" w:cs="Times New Roman,BoldItalic"/>
          <w:b/>
          <w:bCs/>
          <w:i/>
          <w:iCs/>
          <w:color w:val="000000"/>
          <w:sz w:val="24"/>
          <w:szCs w:val="24"/>
        </w:rPr>
      </w:pPr>
      <w:r>
        <w:rPr>
          <w:rFonts w:ascii="Times New Roman" w:hAnsi="Times New Roman" w:cs="Times New Roman"/>
          <w:color w:val="000000"/>
          <w:sz w:val="24"/>
          <w:szCs w:val="24"/>
        </w:rPr>
        <w:t>В области физического развития основными задачами образовательной деятельности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являются создание условий </w:t>
      </w:r>
      <w:proofErr w:type="gramStart"/>
      <w:r>
        <w:rPr>
          <w:rFonts w:ascii="Times New Roman" w:hAnsi="Times New Roman" w:cs="Times New Roman"/>
          <w:color w:val="000000"/>
          <w:sz w:val="24"/>
          <w:szCs w:val="24"/>
        </w:rPr>
        <w:t>для</w:t>
      </w:r>
      <w:proofErr w:type="gramEnd"/>
      <w:r>
        <w:rPr>
          <w:rFonts w:ascii="Times New Roman" w:hAnsi="Times New Roman" w:cs="Times New Roman"/>
          <w:color w:val="000000"/>
          <w:sz w:val="24"/>
          <w:szCs w:val="24"/>
        </w:rPr>
        <w:t>:</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укрепления здоровья детей, становления ценностей здорового образа жизни;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развития различных видов двигательной активности;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формирования навыков безопасного поведения.</w:t>
      </w:r>
    </w:p>
    <w:p w:rsidR="00623203" w:rsidRPr="002F75CB" w:rsidRDefault="00623203" w:rsidP="00623203">
      <w:pPr>
        <w:autoSpaceDE w:val="0"/>
        <w:autoSpaceDN w:val="0"/>
        <w:adjustRightInd w:val="0"/>
        <w:spacing w:after="0" w:line="240" w:lineRule="auto"/>
        <w:rPr>
          <w:rFonts w:ascii="Times New Roman,Italic" w:hAnsi="Times New Roman,Italic" w:cs="Times New Roman,Italic"/>
          <w:i/>
          <w:iCs/>
          <w:color w:val="000000"/>
        </w:rPr>
      </w:pPr>
      <w:r w:rsidRPr="002F75CB">
        <w:rPr>
          <w:rFonts w:ascii="Times New Roman,Italic" w:hAnsi="Times New Roman,Italic" w:cs="Times New Roman,Italic"/>
          <w:i/>
          <w:iCs/>
          <w:color w:val="000000"/>
        </w:rPr>
        <w:t>В сфере укрепления здоровья детей, становления ценностей здорового образа жизни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Взрослые организуют правильный режим дня, приучают детей к соблюдению правил</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личной гигиены, в доступной форме объясняют, что полезно и что вредно для здоровья.</w:t>
      </w:r>
    </w:p>
    <w:p w:rsidR="00623203" w:rsidRPr="002F75CB" w:rsidRDefault="00623203" w:rsidP="00623203">
      <w:pPr>
        <w:autoSpaceDE w:val="0"/>
        <w:autoSpaceDN w:val="0"/>
        <w:adjustRightInd w:val="0"/>
        <w:spacing w:after="0" w:line="240" w:lineRule="auto"/>
        <w:rPr>
          <w:rFonts w:ascii="Times New Roman,Italic" w:hAnsi="Times New Roman,Italic" w:cs="Times New Roman,Italic"/>
          <w:i/>
          <w:iCs/>
          <w:color w:val="000000"/>
        </w:rPr>
      </w:pPr>
      <w:r w:rsidRPr="002F75CB">
        <w:rPr>
          <w:rFonts w:ascii="Times New Roman,Italic" w:hAnsi="Times New Roman,Italic" w:cs="Times New Roman,Italic"/>
          <w:i/>
          <w:iCs/>
          <w:color w:val="000000"/>
        </w:rPr>
        <w:t>В сфере развития различных видов двигательной активности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Взрослые организую пространственную среду с соответствующим оборудованием – как</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внутри помещений Организации, так и на внешней ее территории (горки, качели и т. п.) </w:t>
      </w:r>
      <w:proofErr w:type="gramStart"/>
      <w:r>
        <w:rPr>
          <w:rFonts w:ascii="Times New Roman" w:hAnsi="Times New Roman" w:cs="Times New Roman"/>
          <w:color w:val="000000"/>
          <w:sz w:val="24"/>
          <w:szCs w:val="24"/>
        </w:rPr>
        <w:t>для</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удовлетворения естественной потребности детей в движении, для развития ловкости, силы,</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координации и т. п. Проводят подвижные игры, способствуя получению детьми радости </w:t>
      </w:r>
      <w:proofErr w:type="gramStart"/>
      <w:r>
        <w:rPr>
          <w:rFonts w:ascii="Times New Roman" w:hAnsi="Times New Roman" w:cs="Times New Roman"/>
          <w:color w:val="000000"/>
          <w:sz w:val="24"/>
          <w:szCs w:val="24"/>
        </w:rPr>
        <w:t>от</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двигательной активности, развитию ловкости, координации движений, правильной осанки.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Вовлекают детей в игры с предметами, стимулирующие развитие мелкой моторики.</w:t>
      </w:r>
    </w:p>
    <w:p w:rsidR="00623203" w:rsidRPr="002F75CB" w:rsidRDefault="00623203" w:rsidP="00623203">
      <w:pPr>
        <w:autoSpaceDE w:val="0"/>
        <w:autoSpaceDN w:val="0"/>
        <w:adjustRightInd w:val="0"/>
        <w:spacing w:after="0" w:line="240" w:lineRule="auto"/>
        <w:rPr>
          <w:rFonts w:ascii="Times New Roman,Italic" w:hAnsi="Times New Roman,Italic" w:cs="Times New Roman,Italic"/>
          <w:i/>
          <w:iCs/>
          <w:color w:val="000000"/>
        </w:rPr>
      </w:pPr>
      <w:r w:rsidRPr="002F75CB">
        <w:rPr>
          <w:rFonts w:ascii="Times New Roman,Italic" w:hAnsi="Times New Roman,Italic" w:cs="Times New Roman,Italic"/>
          <w:i/>
          <w:iCs/>
          <w:color w:val="000000"/>
        </w:rPr>
        <w:t>В сфере формирования навыков безопасного поведения</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Взрослые создают в Организации безопасную среду, а также предостерегают детей </w:t>
      </w:r>
      <w:proofErr w:type="gramStart"/>
      <w:r>
        <w:rPr>
          <w:rFonts w:ascii="Times New Roman" w:hAnsi="Times New Roman" w:cs="Times New Roman"/>
          <w:color w:val="000000"/>
          <w:sz w:val="24"/>
          <w:szCs w:val="24"/>
        </w:rPr>
        <w:t>от</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поступков, угрожающих их жизни и здоровью. Требования безопасности не должны</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реализовываться за счет подавления детской активности и препятствования </w:t>
      </w:r>
      <w:proofErr w:type="gramStart"/>
      <w:r>
        <w:rPr>
          <w:rFonts w:ascii="Times New Roman" w:hAnsi="Times New Roman" w:cs="Times New Roman"/>
          <w:color w:val="000000"/>
          <w:sz w:val="24"/>
          <w:szCs w:val="24"/>
        </w:rPr>
        <w:t>деятельному</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исследованию мира.</w:t>
      </w:r>
    </w:p>
    <w:p w:rsidR="00623203" w:rsidRPr="00623203" w:rsidRDefault="00623203" w:rsidP="00623203">
      <w:pPr>
        <w:autoSpaceDE w:val="0"/>
        <w:autoSpaceDN w:val="0"/>
        <w:adjustRightInd w:val="0"/>
        <w:spacing w:after="0" w:line="240" w:lineRule="auto"/>
        <w:rPr>
          <w:rFonts w:ascii="Times New Roman" w:hAnsi="Times New Roman" w:cs="Times New Roman"/>
          <w:b/>
          <w:bCs/>
          <w:color w:val="000000"/>
          <w:sz w:val="28"/>
          <w:szCs w:val="28"/>
        </w:rPr>
      </w:pPr>
      <w:r w:rsidRPr="00623203">
        <w:rPr>
          <w:rFonts w:ascii="Times New Roman" w:hAnsi="Times New Roman" w:cs="Times New Roman"/>
          <w:b/>
          <w:bCs/>
          <w:color w:val="000000"/>
          <w:sz w:val="28"/>
          <w:szCs w:val="28"/>
        </w:rPr>
        <w:t>2.2.2. Дошкольный возраст</w:t>
      </w:r>
    </w:p>
    <w:p w:rsidR="00623203" w:rsidRPr="00623203" w:rsidRDefault="00623203" w:rsidP="00623203">
      <w:pPr>
        <w:autoSpaceDE w:val="0"/>
        <w:autoSpaceDN w:val="0"/>
        <w:adjustRightInd w:val="0"/>
        <w:spacing w:after="0" w:line="240" w:lineRule="auto"/>
        <w:rPr>
          <w:rFonts w:ascii="Times New Roman" w:hAnsi="Times New Roman" w:cs="Times New Roman"/>
          <w:b/>
          <w:bCs/>
          <w:color w:val="000000"/>
          <w:sz w:val="28"/>
          <w:szCs w:val="28"/>
        </w:rPr>
      </w:pPr>
      <w:r w:rsidRPr="00623203">
        <w:rPr>
          <w:rFonts w:ascii="Times New Roman" w:hAnsi="Times New Roman" w:cs="Times New Roman"/>
          <w:b/>
          <w:bCs/>
          <w:color w:val="000000"/>
          <w:sz w:val="28"/>
          <w:szCs w:val="28"/>
        </w:rPr>
        <w:t>Социально-коммуникативное развитие</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 области социально-коммуникативного развития ребенка в условиях информационной</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социализации основными </w:t>
      </w:r>
      <w:r>
        <w:rPr>
          <w:rFonts w:eastAsia="Times New Roman,BoldItalic" w:cs="Times New Roman,BoldItalic"/>
          <w:bCs/>
          <w:iCs/>
          <w:color w:val="000000"/>
          <w:sz w:val="24"/>
          <w:szCs w:val="24"/>
        </w:rPr>
        <w:t xml:space="preserve">задачами </w:t>
      </w:r>
      <w:r>
        <w:rPr>
          <w:rFonts w:ascii="Times New Roman,BoldItalic" w:eastAsia="Times New Roman,BoldItalic" w:hAnsi="Times New Roman" w:cs="Times New Roman,BoldItalic" w:hint="eastAsia"/>
          <w:bCs/>
          <w:iCs/>
          <w:color w:val="000000"/>
          <w:sz w:val="24"/>
          <w:szCs w:val="24"/>
        </w:rPr>
        <w:t xml:space="preserve"> </w:t>
      </w:r>
      <w:r>
        <w:rPr>
          <w:rFonts w:ascii="Times New Roman" w:hAnsi="Times New Roman" w:cs="Times New Roman"/>
          <w:color w:val="000000"/>
          <w:sz w:val="24"/>
          <w:szCs w:val="24"/>
        </w:rPr>
        <w:t>образовательной деятельности являются создание условий</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для:</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развития положительного отношения ребенка к себе и другим людям;</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развития коммуникативной и социальной компетентности, в том числе информационно-</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социальной компетентности;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развития игровой деятельности;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развития компетентности в виртуальном поиске.</w:t>
      </w:r>
    </w:p>
    <w:p w:rsidR="00623203" w:rsidRPr="002F75CB" w:rsidRDefault="00623203" w:rsidP="00623203">
      <w:pPr>
        <w:autoSpaceDE w:val="0"/>
        <w:autoSpaceDN w:val="0"/>
        <w:adjustRightInd w:val="0"/>
        <w:spacing w:after="0" w:line="240" w:lineRule="auto"/>
        <w:rPr>
          <w:rFonts w:ascii="Times New Roman,Italic" w:hAnsi="Times New Roman,Italic" w:cs="Times New Roman,Italic"/>
          <w:i/>
          <w:iCs/>
          <w:color w:val="000000"/>
        </w:rPr>
      </w:pPr>
      <w:r w:rsidRPr="002F75CB">
        <w:rPr>
          <w:rFonts w:ascii="Times New Roman,Italic" w:hAnsi="Times New Roman,Italic" w:cs="Times New Roman,Italic"/>
          <w:i/>
          <w:iCs/>
          <w:color w:val="000000"/>
        </w:rPr>
        <w:t>В сфере развития положительного отношения ребенка к себе и другим людям</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Взрослые создают условия для формирования у ребенка положительного самоощущения –</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уверенности в своих возможностях, в том, что он хороший, его любят.</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Способствуют развитию у ребенка чувства собственного достоинства, осознанию </w:t>
      </w:r>
      <w:proofErr w:type="gramStart"/>
      <w:r>
        <w:rPr>
          <w:rFonts w:ascii="Times New Roman" w:hAnsi="Times New Roman" w:cs="Times New Roman"/>
          <w:color w:val="000000"/>
          <w:sz w:val="24"/>
          <w:szCs w:val="24"/>
        </w:rPr>
        <w:t>своих</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прав и свобод (иметь собственное мнение, выбирать друзей, игрушки, виды деятельности,</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иметь личные вещи, по собственному усмотрению использовать личное время).</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Взрослые способствуют развитию положительного отношения ребенка к окружающим его</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людям: воспитывают уважение и терпимость к другим детям и взрослым, вне зависимости </w:t>
      </w:r>
      <w:proofErr w:type="gramStart"/>
      <w:r>
        <w:rPr>
          <w:rFonts w:ascii="Times New Roman" w:hAnsi="Times New Roman" w:cs="Times New Roman"/>
          <w:color w:val="000000"/>
          <w:sz w:val="24"/>
          <w:szCs w:val="24"/>
        </w:rPr>
        <w:t>от</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их</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социального происхождения, расовой и национальной принадлежности, языка,</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вероисповедания, пола, возраста, личностного и поведенческого своеобразия; воспитывают</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уважение к чувству собственного достоинства других людей, их мнениям, желаниям, взглядам.</w:t>
      </w:r>
    </w:p>
    <w:p w:rsidR="00623203" w:rsidRPr="002F75CB" w:rsidRDefault="00623203" w:rsidP="00623203">
      <w:pPr>
        <w:autoSpaceDE w:val="0"/>
        <w:autoSpaceDN w:val="0"/>
        <w:adjustRightInd w:val="0"/>
        <w:spacing w:after="0" w:line="240" w:lineRule="auto"/>
        <w:rPr>
          <w:rFonts w:ascii="Times New Roman,Italic" w:hAnsi="Times New Roman,Italic" w:cs="Times New Roman,Italic"/>
          <w:i/>
          <w:iCs/>
          <w:color w:val="000000"/>
        </w:rPr>
      </w:pPr>
      <w:r w:rsidRPr="002F75CB">
        <w:rPr>
          <w:rFonts w:ascii="Times New Roman,Italic" w:hAnsi="Times New Roman,Italic" w:cs="Times New Roman,Italic"/>
          <w:i/>
          <w:iCs/>
          <w:color w:val="000000"/>
        </w:rPr>
        <w:t>В сфере развития коммуникативной и социальной компетентности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 детей с самого раннего возраста возникает потребность в общении и социальных</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контактах</w:t>
      </w:r>
      <w:proofErr w:type="gramEnd"/>
      <w:r>
        <w:rPr>
          <w:rFonts w:ascii="Times New Roman" w:hAnsi="Times New Roman" w:cs="Times New Roman"/>
          <w:color w:val="000000"/>
          <w:sz w:val="24"/>
          <w:szCs w:val="24"/>
        </w:rPr>
        <w:t>. Первый социальный опыт дети приобретают в семье, в повседневной жизни,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принимая участие в различных семейных событиях. Уклад жизни и ценности семьи оказывают</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влияние на социально-коммуникативное развитие детей.</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Взрослые создают в Организации различные возможности для приобщения детей </w:t>
      </w:r>
      <w:proofErr w:type="gramStart"/>
      <w:r>
        <w:rPr>
          <w:rFonts w:ascii="Times New Roman" w:hAnsi="Times New Roman" w:cs="Times New Roman"/>
          <w:color w:val="000000"/>
          <w:sz w:val="24"/>
          <w:szCs w:val="24"/>
        </w:rPr>
        <w:t>к</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ценностям сотрудничества с другими людьми, прежде всего реализуя принципы личностно-</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развивающего общения и содействия, предоставляя детям возможность принимать участие </w:t>
      </w:r>
      <w:proofErr w:type="gramStart"/>
      <w:r>
        <w:rPr>
          <w:rFonts w:ascii="Times New Roman" w:hAnsi="Times New Roman" w:cs="Times New Roman"/>
          <w:color w:val="000000"/>
          <w:sz w:val="24"/>
          <w:szCs w:val="24"/>
        </w:rPr>
        <w:t>в</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различных </w:t>
      </w:r>
      <w:proofErr w:type="gramStart"/>
      <w:r>
        <w:rPr>
          <w:rFonts w:ascii="Times New Roman" w:hAnsi="Times New Roman" w:cs="Times New Roman"/>
          <w:color w:val="000000"/>
          <w:sz w:val="24"/>
          <w:szCs w:val="24"/>
        </w:rPr>
        <w:t>событиях</w:t>
      </w:r>
      <w:proofErr w:type="gramEnd"/>
      <w:r>
        <w:rPr>
          <w:rFonts w:ascii="Times New Roman" w:hAnsi="Times New Roman" w:cs="Times New Roman"/>
          <w:color w:val="000000"/>
          <w:sz w:val="24"/>
          <w:szCs w:val="24"/>
        </w:rPr>
        <w:t>, планировать совместную работу. Это способствует развитию у детей</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чувства личной ответственности, ответственности за другого человека, чувства «общего дела»,</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понимания необходимости согласовывать с партнерами по деятельности мнения и действия.</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Взрослые помогают детям распознавать эмоциональные переживания и состояния</w:t>
      </w:r>
    </w:p>
    <w:p w:rsidR="00623203" w:rsidRDefault="00623203" w:rsidP="00623203">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 xml:space="preserve">окружающих, выражать собственные переживания. </w:t>
      </w:r>
      <w:r>
        <w:rPr>
          <w:rFonts w:ascii="Times New Roman CYR" w:hAnsi="Times New Roman CYR" w:cs="Times New Roman CYR"/>
          <w:color w:val="000000"/>
          <w:sz w:val="24"/>
          <w:szCs w:val="24"/>
        </w:rPr>
        <w:t>Способствуют формированию у детей</w:t>
      </w:r>
    </w:p>
    <w:p w:rsidR="00623203" w:rsidRDefault="00623203" w:rsidP="00623203">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представлений о добре и зле, обсуждая с ними различные ситуации из жизни, из рассказов,</w:t>
      </w:r>
    </w:p>
    <w:p w:rsidR="00623203" w:rsidRDefault="00623203" w:rsidP="00623203">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сказок, обращая внимание на проявления щедрости, жадности, честности, лживости, злости,</w:t>
      </w:r>
    </w:p>
    <w:p w:rsidR="00623203" w:rsidRDefault="00623203" w:rsidP="00623203">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доброты и др., таким </w:t>
      </w:r>
      <w:proofErr w:type="gramStart"/>
      <w:r>
        <w:rPr>
          <w:rFonts w:ascii="Times New Roman CYR" w:hAnsi="Times New Roman CYR" w:cs="Times New Roman CYR"/>
          <w:color w:val="000000"/>
          <w:sz w:val="24"/>
          <w:szCs w:val="24"/>
        </w:rPr>
        <w:t>образом</w:t>
      </w:r>
      <w:proofErr w:type="gramEnd"/>
      <w:r>
        <w:rPr>
          <w:rFonts w:ascii="Times New Roman CYR" w:hAnsi="Times New Roman CYR" w:cs="Times New Roman CYR"/>
          <w:color w:val="000000"/>
          <w:sz w:val="24"/>
          <w:szCs w:val="24"/>
        </w:rPr>
        <w:t xml:space="preserve"> создавая условия освоения ребенком этических правил и норм</w:t>
      </w:r>
    </w:p>
    <w:p w:rsidR="00623203" w:rsidRDefault="00623203" w:rsidP="00623203">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поведения.</w:t>
      </w:r>
    </w:p>
    <w:p w:rsidR="00623203" w:rsidRDefault="00623203" w:rsidP="00623203">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Взрослые предоставляют детям возможность выражать свои переживания, чувства,</w:t>
      </w:r>
    </w:p>
    <w:p w:rsidR="00623203" w:rsidRDefault="00623203" w:rsidP="00623203">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взгляды, убеждения и выбирать способы их выражения, исходя из имеющегося у них опыта.</w:t>
      </w:r>
    </w:p>
    <w:p w:rsidR="00623203" w:rsidRDefault="00623203" w:rsidP="00623203">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Эти возможности свободного самовыражения играют ключевую роль в развитии речи и</w:t>
      </w:r>
    </w:p>
    <w:p w:rsidR="00623203" w:rsidRDefault="00623203" w:rsidP="00623203">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коммуникативных способностей, расширяют словарный запас и умение логично и связно</w:t>
      </w:r>
    </w:p>
    <w:p w:rsidR="00623203" w:rsidRDefault="00623203" w:rsidP="00623203">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выражать свои мысли, развивают готовность принятия на себя ответственности в соответствии</w:t>
      </w:r>
    </w:p>
    <w:p w:rsidR="00623203" w:rsidRDefault="00623203" w:rsidP="00623203">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 уровнем развития.</w:t>
      </w:r>
    </w:p>
    <w:p w:rsidR="00623203" w:rsidRDefault="00623203" w:rsidP="00623203">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Интерес и внимание взрослых к многообразным проявлениям ребенка, его интересам и</w:t>
      </w:r>
    </w:p>
    <w:p w:rsidR="00623203" w:rsidRDefault="00623203" w:rsidP="00623203">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склонностям повышает его доверие к себе, веру в свои силы. Возможность внести свой вклад </w:t>
      </w:r>
      <w:proofErr w:type="gramStart"/>
      <w:r>
        <w:rPr>
          <w:rFonts w:ascii="Times New Roman CYR" w:hAnsi="Times New Roman CYR" w:cs="Times New Roman CYR"/>
          <w:color w:val="000000"/>
          <w:sz w:val="24"/>
          <w:szCs w:val="24"/>
        </w:rPr>
        <w:t>в</w:t>
      </w:r>
      <w:proofErr w:type="gramEnd"/>
    </w:p>
    <w:p w:rsidR="00623203" w:rsidRDefault="00623203" w:rsidP="00623203">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общее дело и повлиять на ход событий, например при </w:t>
      </w:r>
      <w:proofErr w:type="gramStart"/>
      <w:r>
        <w:rPr>
          <w:rFonts w:ascii="Times New Roman CYR" w:hAnsi="Times New Roman CYR" w:cs="Times New Roman CYR"/>
          <w:color w:val="000000"/>
          <w:sz w:val="24"/>
          <w:szCs w:val="24"/>
        </w:rPr>
        <w:t>участии</w:t>
      </w:r>
      <w:proofErr w:type="gramEnd"/>
      <w:r>
        <w:rPr>
          <w:rFonts w:ascii="Times New Roman CYR" w:hAnsi="Times New Roman CYR" w:cs="Times New Roman CYR"/>
          <w:color w:val="000000"/>
          <w:sz w:val="24"/>
          <w:szCs w:val="24"/>
        </w:rPr>
        <w:t xml:space="preserve"> в планировании, возможность</w:t>
      </w:r>
    </w:p>
    <w:p w:rsidR="00623203" w:rsidRDefault="00623203" w:rsidP="00623203">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выбора содержания и способов своей деятельности помогает детям со временем приобрести</w:t>
      </w:r>
    </w:p>
    <w:p w:rsidR="00623203" w:rsidRDefault="00623203" w:rsidP="00623203">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способность и готовность к самостоятельности и участию в жизни общества, что характеризует</w:t>
      </w:r>
    </w:p>
    <w:p w:rsidR="00623203" w:rsidRDefault="00623203" w:rsidP="00623203">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взрослого человека современного общества, осознающего ответственность за себя и</w:t>
      </w:r>
    </w:p>
    <w:p w:rsidR="00623203" w:rsidRDefault="00623203" w:rsidP="00623203">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сообщество.</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Взрослые способствуют развитию у детей социальных навыков: при возникновении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конфликтных ситуаций не вмешиваются, позволяя детям решить конфликт самостоятельно 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помогая им только в случае необходимости. В различных социальных ситуациях дети учатся</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договариваться, соблюдать очередность, устанавливать новые контакты. Взрослые</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способствуют освоению детьми элементарных правил этикета и безопасного поведения дома,</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улице. Создают условия для развития бережного, ответственного отношения ребенка </w:t>
      </w:r>
      <w:proofErr w:type="gramStart"/>
      <w:r>
        <w:rPr>
          <w:rFonts w:ascii="Times New Roman" w:hAnsi="Times New Roman" w:cs="Times New Roman"/>
          <w:color w:val="000000"/>
          <w:sz w:val="24"/>
          <w:szCs w:val="24"/>
        </w:rPr>
        <w:t>к</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окружающей природе, рукотворному миру, а также способствуют усвоению детьми правил</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безопасного поведения, прежде всего на своем собственном примере и примере других,</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сопровождая собственные действия и/или действия детей комментариями.</w:t>
      </w:r>
    </w:p>
    <w:p w:rsidR="00623203" w:rsidRPr="002F75CB" w:rsidRDefault="00623203" w:rsidP="00623203">
      <w:pPr>
        <w:autoSpaceDE w:val="0"/>
        <w:autoSpaceDN w:val="0"/>
        <w:adjustRightInd w:val="0"/>
        <w:spacing w:after="0" w:line="240" w:lineRule="auto"/>
        <w:rPr>
          <w:rFonts w:ascii="Times New Roman,Italic" w:hAnsi="Times New Roman,Italic" w:cs="Times New Roman,Italic"/>
          <w:i/>
          <w:iCs/>
          <w:color w:val="000000"/>
        </w:rPr>
      </w:pPr>
      <w:r w:rsidRPr="002F75CB">
        <w:rPr>
          <w:rFonts w:ascii="Times New Roman,Italic" w:hAnsi="Times New Roman,Italic" w:cs="Times New Roman,Italic"/>
          <w:i/>
          <w:iCs/>
          <w:color w:val="000000"/>
        </w:rPr>
        <w:t>В сфере развития игровой деятельности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Взрослые создают условия для свободной игры детей, организуют и поощряют участие</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детей в сюжетно-ролевых, дидактических, развивающих компьютерных играх и других</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игровых </w:t>
      </w:r>
      <w:proofErr w:type="gramStart"/>
      <w:r>
        <w:rPr>
          <w:rFonts w:ascii="Times New Roman" w:hAnsi="Times New Roman" w:cs="Times New Roman"/>
          <w:color w:val="000000"/>
          <w:sz w:val="24"/>
          <w:szCs w:val="24"/>
        </w:rPr>
        <w:t>формах</w:t>
      </w:r>
      <w:proofErr w:type="gramEnd"/>
      <w:r>
        <w:rPr>
          <w:rFonts w:ascii="Times New Roman" w:hAnsi="Times New Roman" w:cs="Times New Roman"/>
          <w:color w:val="000000"/>
          <w:sz w:val="24"/>
          <w:szCs w:val="24"/>
        </w:rPr>
        <w:t>; поддерживают творческую импровизацию в игре. Используют дидактические</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игры и игровые приемы в разных видах деятельности и при выполнении режимных моментов.</w:t>
      </w:r>
    </w:p>
    <w:p w:rsidR="00623203" w:rsidRPr="00623203" w:rsidRDefault="00623203" w:rsidP="00623203">
      <w:pPr>
        <w:autoSpaceDE w:val="0"/>
        <w:autoSpaceDN w:val="0"/>
        <w:adjustRightInd w:val="0"/>
        <w:spacing w:after="0" w:line="240" w:lineRule="auto"/>
        <w:rPr>
          <w:rFonts w:ascii="Times New Roman" w:hAnsi="Times New Roman" w:cs="Times New Roman"/>
          <w:b/>
          <w:bCs/>
          <w:color w:val="000000"/>
          <w:sz w:val="28"/>
          <w:szCs w:val="28"/>
        </w:rPr>
      </w:pPr>
      <w:r w:rsidRPr="00623203">
        <w:rPr>
          <w:rFonts w:ascii="Times New Roman" w:hAnsi="Times New Roman" w:cs="Times New Roman"/>
          <w:b/>
          <w:bCs/>
          <w:color w:val="000000"/>
          <w:sz w:val="28"/>
          <w:szCs w:val="28"/>
        </w:rPr>
        <w:t>Познавательное развитие</w:t>
      </w:r>
    </w:p>
    <w:p w:rsidR="00623203" w:rsidRDefault="00623203" w:rsidP="00623203">
      <w:pPr>
        <w:autoSpaceDE w:val="0"/>
        <w:autoSpaceDN w:val="0"/>
        <w:adjustRightInd w:val="0"/>
        <w:spacing w:after="0" w:line="240" w:lineRule="auto"/>
        <w:rPr>
          <w:rFonts w:ascii="Times New Roman,BoldItalic" w:eastAsia="Times New Roman,BoldItalic" w:hAnsi="Times New Roman" w:cs="Times New Roman,BoldItalic"/>
          <w:b/>
          <w:bCs/>
          <w:i/>
          <w:iCs/>
          <w:color w:val="000000"/>
          <w:sz w:val="24"/>
          <w:szCs w:val="24"/>
        </w:rPr>
      </w:pPr>
      <w:r>
        <w:rPr>
          <w:rFonts w:ascii="Times New Roman" w:hAnsi="Times New Roman" w:cs="Times New Roman"/>
          <w:color w:val="000000"/>
          <w:sz w:val="24"/>
          <w:szCs w:val="24"/>
        </w:rPr>
        <w:t>В области познавательного развития ребенка основными задачами образовательной деятельности</w:t>
      </w:r>
      <w:r>
        <w:rPr>
          <w:rFonts w:ascii="Times New Roman,BoldItalic" w:eastAsia="Times New Roman,BoldItalic" w:hAnsi="Times New Roman" w:cs="Times New Roman,BoldItalic" w:hint="eastAsia"/>
          <w:b/>
          <w:bCs/>
          <w:i/>
          <w:iCs/>
          <w:color w:val="000000"/>
          <w:sz w:val="24"/>
          <w:szCs w:val="24"/>
        </w:rPr>
        <w:t xml:space="preserve"> </w:t>
      </w:r>
      <w:r>
        <w:rPr>
          <w:rFonts w:ascii="Times New Roman" w:hAnsi="Times New Roman" w:cs="Times New Roman"/>
          <w:color w:val="000000"/>
          <w:sz w:val="24"/>
          <w:szCs w:val="24"/>
        </w:rPr>
        <w:t xml:space="preserve">являются создание условий </w:t>
      </w:r>
      <w:proofErr w:type="gramStart"/>
      <w:r>
        <w:rPr>
          <w:rFonts w:ascii="Times New Roman" w:hAnsi="Times New Roman" w:cs="Times New Roman"/>
          <w:color w:val="000000"/>
          <w:sz w:val="24"/>
          <w:szCs w:val="24"/>
        </w:rPr>
        <w:t>для</w:t>
      </w:r>
      <w:proofErr w:type="gramEnd"/>
      <w:r>
        <w:rPr>
          <w:rFonts w:ascii="Times New Roman" w:hAnsi="Times New Roman" w:cs="Times New Roman"/>
          <w:color w:val="000000"/>
          <w:sz w:val="24"/>
          <w:szCs w:val="24"/>
        </w:rPr>
        <w:t>:</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развития любознательности, познавательной активности, познавательных способностей</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детей;</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развития представлений в разных сферах знаний об окружающей действительности, </w:t>
      </w:r>
      <w:proofErr w:type="gramStart"/>
      <w:r>
        <w:rPr>
          <w:rFonts w:ascii="Times New Roman" w:hAnsi="Times New Roman" w:cs="Times New Roman"/>
          <w:color w:val="000000"/>
          <w:sz w:val="24"/>
          <w:szCs w:val="24"/>
        </w:rPr>
        <w:t>в</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70C1"/>
          <w:sz w:val="24"/>
          <w:szCs w:val="24"/>
        </w:rPr>
      </w:pPr>
      <w:r>
        <w:rPr>
          <w:rFonts w:ascii="Times New Roman" w:hAnsi="Times New Roman" w:cs="Times New Roman"/>
          <w:color w:val="000000"/>
          <w:sz w:val="24"/>
          <w:szCs w:val="24"/>
        </w:rPr>
        <w:t>том числе о виртуальной среде, о возможностях и рисках Интернета</w:t>
      </w:r>
      <w:r>
        <w:rPr>
          <w:rFonts w:ascii="Times New Roman" w:hAnsi="Times New Roman" w:cs="Times New Roman"/>
          <w:color w:val="0070C1"/>
          <w:sz w:val="24"/>
          <w:szCs w:val="24"/>
        </w:rPr>
        <w:t>.</w:t>
      </w:r>
    </w:p>
    <w:p w:rsidR="002F75CB" w:rsidRDefault="002F75CB" w:rsidP="00623203">
      <w:pPr>
        <w:autoSpaceDE w:val="0"/>
        <w:autoSpaceDN w:val="0"/>
        <w:adjustRightInd w:val="0"/>
        <w:spacing w:after="0" w:line="240" w:lineRule="auto"/>
        <w:rPr>
          <w:rFonts w:ascii="Times New Roman,Italic" w:hAnsi="Times New Roman,Italic" w:cs="Times New Roman,Italic"/>
          <w:i/>
          <w:iCs/>
          <w:color w:val="000000"/>
        </w:rPr>
      </w:pPr>
    </w:p>
    <w:p w:rsidR="00623203" w:rsidRPr="002F75CB" w:rsidRDefault="00623203" w:rsidP="00623203">
      <w:pPr>
        <w:autoSpaceDE w:val="0"/>
        <w:autoSpaceDN w:val="0"/>
        <w:adjustRightInd w:val="0"/>
        <w:spacing w:after="0" w:line="240" w:lineRule="auto"/>
        <w:rPr>
          <w:rFonts w:ascii="Times New Roman,Italic" w:hAnsi="Times New Roman,Italic" w:cs="Times New Roman,Italic"/>
          <w:i/>
          <w:iCs/>
          <w:color w:val="000000"/>
        </w:rPr>
      </w:pPr>
      <w:r w:rsidRPr="002F75CB">
        <w:rPr>
          <w:rFonts w:ascii="Times New Roman,Italic" w:hAnsi="Times New Roman,Italic" w:cs="Times New Roman,Italic"/>
          <w:i/>
          <w:iCs/>
          <w:color w:val="000000"/>
        </w:rPr>
        <w:lastRenderedPageBreak/>
        <w:t xml:space="preserve">В сфере развития любознательности, познавательной активности, </w:t>
      </w:r>
      <w:proofErr w:type="gramStart"/>
      <w:r w:rsidRPr="002F75CB">
        <w:rPr>
          <w:rFonts w:ascii="Times New Roman,Italic" w:hAnsi="Times New Roman,Italic" w:cs="Times New Roman,Italic"/>
          <w:i/>
          <w:iCs/>
          <w:color w:val="000000"/>
        </w:rPr>
        <w:t>познавательных</w:t>
      </w:r>
      <w:proofErr w:type="gramEnd"/>
    </w:p>
    <w:p w:rsidR="00623203" w:rsidRPr="002F75CB" w:rsidRDefault="00623203" w:rsidP="00623203">
      <w:pPr>
        <w:autoSpaceDE w:val="0"/>
        <w:autoSpaceDN w:val="0"/>
        <w:adjustRightInd w:val="0"/>
        <w:spacing w:after="0" w:line="240" w:lineRule="auto"/>
        <w:rPr>
          <w:rFonts w:ascii="Times New Roman,Italic" w:hAnsi="Times New Roman,Italic" w:cs="Times New Roman,Italic"/>
          <w:i/>
          <w:iCs/>
          <w:color w:val="000000"/>
        </w:rPr>
      </w:pPr>
      <w:r w:rsidRPr="002F75CB">
        <w:rPr>
          <w:rFonts w:ascii="Times New Roman,Italic" w:hAnsi="Times New Roman,Italic" w:cs="Times New Roman,Italic"/>
          <w:i/>
          <w:iCs/>
          <w:color w:val="000000"/>
        </w:rPr>
        <w:t>способностей</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Взрослые создают насыщенную предметно-пространственную среду, стимулирующую</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познавательный интерес детей, исследовательскую активность, </w:t>
      </w:r>
      <w:proofErr w:type="gramStart"/>
      <w:r>
        <w:rPr>
          <w:rFonts w:ascii="Times New Roman" w:hAnsi="Times New Roman" w:cs="Times New Roman"/>
          <w:color w:val="000000"/>
          <w:sz w:val="24"/>
          <w:szCs w:val="24"/>
        </w:rPr>
        <w:t>элементарное</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экспериментирование с различными веществами, предметами, материалами.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Ребенок с самого раннего возраста проявляет исследовательскую активность и интерес </w:t>
      </w:r>
      <w:proofErr w:type="gramStart"/>
      <w:r>
        <w:rPr>
          <w:rFonts w:ascii="Times New Roman" w:hAnsi="Times New Roman" w:cs="Times New Roman"/>
          <w:color w:val="000000"/>
          <w:sz w:val="24"/>
          <w:szCs w:val="24"/>
        </w:rPr>
        <w:t>к</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окружающим предметам и их свойствам, а в возрасте 3-5 лет уже обладает </w:t>
      </w:r>
      <w:proofErr w:type="gramStart"/>
      <w:r>
        <w:rPr>
          <w:rFonts w:ascii="Times New Roman" w:hAnsi="Times New Roman" w:cs="Times New Roman"/>
          <w:color w:val="000000"/>
          <w:sz w:val="24"/>
          <w:szCs w:val="24"/>
        </w:rPr>
        <w:t>необходимыми</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предпосылками для того, чтобы открывать явления из естественнонаучной области,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устанавливая и понимая простые причинные взаимосвязи «если… то…».</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Уже в своей повседневной жизни ребенок приобретает многообразный опыт</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соприкосновения с объектами природы – воздухом, водой, огнем, землей (почвой), светом,</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различными объектами живой и неживой природы и т. п. Ему нравится наблюдать природные</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явления, исследовать их, экспериментировать с ними. Он строит гипотезы и собственные</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теории, объясняющие явления, знакомится с первичными закономерностями, делает попытки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разбираться во взаимосвязях, присущих этой сфере.</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Возможность свободных практических действий с разнообразными материалами, участие</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 элементарных опытах и экспериментах имеет большое значение для </w:t>
      </w:r>
      <w:proofErr w:type="gramStart"/>
      <w:r>
        <w:rPr>
          <w:rFonts w:ascii="Times New Roman" w:hAnsi="Times New Roman" w:cs="Times New Roman"/>
          <w:color w:val="000000"/>
          <w:sz w:val="24"/>
          <w:szCs w:val="24"/>
        </w:rPr>
        <w:t>умственного</w:t>
      </w:r>
      <w:proofErr w:type="gramEnd"/>
      <w:r>
        <w:rPr>
          <w:rFonts w:ascii="Times New Roman" w:hAnsi="Times New Roman" w:cs="Times New Roman"/>
          <w:color w:val="000000"/>
          <w:sz w:val="24"/>
          <w:szCs w:val="24"/>
        </w:rPr>
        <w:t xml:space="preserve"> 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эмоционально-волевого развития ребенка, способствует построению целостной картины мира,</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оказывает стойкий долговременный эффект</w:t>
      </w:r>
      <w:proofErr w:type="gramEnd"/>
      <w:r>
        <w:rPr>
          <w:rFonts w:ascii="Times New Roman" w:hAnsi="Times New Roman" w:cs="Times New Roman"/>
          <w:color w:val="000000"/>
          <w:sz w:val="24"/>
          <w:szCs w:val="24"/>
        </w:rPr>
        <w:t>. У ребенка формируется понимание, что</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окружающий мир полон загадок, тайн, которые еще предстоит разгадать. Таким образом, </w:t>
      </w:r>
      <w:proofErr w:type="gramStart"/>
      <w:r>
        <w:rPr>
          <w:rFonts w:ascii="Times New Roman" w:hAnsi="Times New Roman" w:cs="Times New Roman"/>
          <w:color w:val="000000"/>
          <w:sz w:val="24"/>
          <w:szCs w:val="24"/>
        </w:rPr>
        <w:t>перед</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ребенком открывается познавательная перспектива дальнейшего изучения природы, мотивация</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расширять и углублять свои знания.</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Помимо поддержки исследовательской активности, взрослый организует познавательные</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игры, поощряет интерес детей к различным развивающим играм и занятиям, например лото,</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шашкам, шахматам, конструированию и пр.</w:t>
      </w:r>
    </w:p>
    <w:p w:rsidR="00623203" w:rsidRPr="002F75CB" w:rsidRDefault="00623203" w:rsidP="00623203">
      <w:pPr>
        <w:autoSpaceDE w:val="0"/>
        <w:autoSpaceDN w:val="0"/>
        <w:adjustRightInd w:val="0"/>
        <w:spacing w:after="0" w:line="240" w:lineRule="auto"/>
        <w:rPr>
          <w:rFonts w:ascii="Times New Roman,Italic" w:hAnsi="Times New Roman,Italic" w:cs="Times New Roman,Italic"/>
          <w:i/>
          <w:iCs/>
          <w:color w:val="000000"/>
        </w:rPr>
      </w:pPr>
      <w:r w:rsidRPr="002F75CB">
        <w:rPr>
          <w:rFonts w:ascii="Times New Roman,Italic" w:hAnsi="Times New Roman,Italic" w:cs="Times New Roman,Italic"/>
          <w:i/>
          <w:iCs/>
          <w:color w:val="000000"/>
        </w:rPr>
        <w:t xml:space="preserve">В сфере развития представлений в разных сферах знаний </w:t>
      </w:r>
      <w:proofErr w:type="gramStart"/>
      <w:r w:rsidRPr="002F75CB">
        <w:rPr>
          <w:rFonts w:ascii="Times New Roman,Italic" w:hAnsi="Times New Roman,Italic" w:cs="Times New Roman,Italic"/>
          <w:i/>
          <w:iCs/>
          <w:color w:val="000000"/>
        </w:rPr>
        <w:t>об</w:t>
      </w:r>
      <w:proofErr w:type="gramEnd"/>
      <w:r w:rsidRPr="002F75CB">
        <w:rPr>
          <w:rFonts w:ascii="Times New Roman,Italic" w:hAnsi="Times New Roman,Italic" w:cs="Times New Roman,Italic"/>
          <w:i/>
          <w:iCs/>
          <w:color w:val="000000"/>
        </w:rPr>
        <w:t xml:space="preserve"> окружающей</w:t>
      </w:r>
    </w:p>
    <w:p w:rsidR="00623203" w:rsidRDefault="00623203" w:rsidP="00623203">
      <w:pPr>
        <w:autoSpaceDE w:val="0"/>
        <w:autoSpaceDN w:val="0"/>
        <w:adjustRightInd w:val="0"/>
        <w:spacing w:after="0" w:line="240" w:lineRule="auto"/>
        <w:rPr>
          <w:rFonts w:ascii="Times New Roman,Italic" w:hAnsi="Times New Roman,Italic" w:cs="Times New Roman,Italic"/>
          <w:i/>
          <w:iCs/>
          <w:color w:val="000000"/>
          <w:sz w:val="24"/>
          <w:szCs w:val="24"/>
        </w:rPr>
      </w:pPr>
      <w:r w:rsidRPr="002F75CB">
        <w:rPr>
          <w:rFonts w:ascii="Times New Roman,Italic" w:hAnsi="Times New Roman,Italic" w:cs="Times New Roman,Italic"/>
          <w:i/>
          <w:iCs/>
          <w:color w:val="000000"/>
        </w:rPr>
        <w:t>действительности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Взрослые создают возможности для развития у детей общих представлений </w:t>
      </w:r>
      <w:proofErr w:type="gramStart"/>
      <w:r>
        <w:rPr>
          <w:rFonts w:ascii="Times New Roman" w:hAnsi="Times New Roman" w:cs="Times New Roman"/>
          <w:color w:val="000000"/>
          <w:sz w:val="24"/>
          <w:szCs w:val="24"/>
        </w:rPr>
        <w:t>об</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окружающем мире, о себе, других людях, в том числе общих представлений </w:t>
      </w:r>
      <w:proofErr w:type="gramStart"/>
      <w:r>
        <w:rPr>
          <w:rFonts w:ascii="Times New Roman" w:hAnsi="Times New Roman" w:cs="Times New Roman"/>
          <w:color w:val="000000"/>
          <w:sz w:val="24"/>
          <w:szCs w:val="24"/>
        </w:rPr>
        <w:t>в</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естественнонаучной области, математике, экологии. Взрослые читают книги, проводят беседы,</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экскурсии, организуют просмотр фильмов, иллюстраций познавательного содержания 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предоставляют информацию в других формах. Побуждают детей задавать вопросы, рассуждать,</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строить гипотезы относительно наблюдаемых явлений, событий.</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социокультурным окружением предполагает знакомство с названиями улиц,</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зданий, сооружений, организаций и их назначением, с транспортом, дорожным движением 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правилами безопасности, с различными профессиями людей.</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Усвоение детьми ценностей, норм и правил, принятых в обществе, лучше всего</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происходит при непосредственном участии детей в его жизни, в практических ситуациях,</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предоставляющих</w:t>
      </w:r>
      <w:proofErr w:type="gramEnd"/>
      <w:r>
        <w:rPr>
          <w:rFonts w:ascii="Times New Roman" w:hAnsi="Times New Roman" w:cs="Times New Roman"/>
          <w:color w:val="000000"/>
          <w:sz w:val="24"/>
          <w:szCs w:val="24"/>
        </w:rPr>
        <w:t xml:space="preserve"> поводы и темы для дальнейшего обсуждения.</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Широчайшие возможности для познавательного развития предоставляет свободная игра.</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Следуя интересам и игровым потребностям детей, взрослые создают для нее условия,</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поддерживают игровые (ролевые) действия, при необходимости предлагают варианты</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развертывания сюжетов, в том числе связанных с историей и культурой, а также с правилами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поведения и ролями людей в социуме.</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Участвуя в повседневной жизни, наблюдая за взрослыми, ребенок развивает</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математические способности и получает первоначальные представления о значении </w:t>
      </w:r>
      <w:proofErr w:type="gramStart"/>
      <w:r>
        <w:rPr>
          <w:rFonts w:ascii="Times New Roman" w:hAnsi="Times New Roman" w:cs="Times New Roman"/>
          <w:color w:val="000000"/>
          <w:sz w:val="24"/>
          <w:szCs w:val="24"/>
        </w:rPr>
        <w:t>для</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человека счета, чисел, приобретает знания о формах, размерах, весе окружающих предметов,</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времени и пространстве, закономерностях и структурах. Испытывая положительные эмоции </w:t>
      </w:r>
      <w:proofErr w:type="gramStart"/>
      <w:r>
        <w:rPr>
          <w:rFonts w:ascii="Times New Roman" w:hAnsi="Times New Roman" w:cs="Times New Roman"/>
          <w:color w:val="000000"/>
          <w:sz w:val="24"/>
          <w:szCs w:val="24"/>
        </w:rPr>
        <w:t>от</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обращения с формами, количествами, числами, а также с пространством и временем, ребенок</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незаметно для себя начинает еще до школы осваивать их математическое содержание.</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Благодаря освоению математического содержания окружающего мира в </w:t>
      </w:r>
      <w:proofErr w:type="gramStart"/>
      <w:r>
        <w:rPr>
          <w:rFonts w:ascii="Times New Roman" w:hAnsi="Times New Roman" w:cs="Times New Roman"/>
          <w:color w:val="000000"/>
          <w:sz w:val="24"/>
          <w:szCs w:val="24"/>
        </w:rPr>
        <w:t>дошкольном</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возрасте</w:t>
      </w:r>
      <w:proofErr w:type="gramEnd"/>
      <w:r>
        <w:rPr>
          <w:rFonts w:ascii="Times New Roman" w:hAnsi="Times New Roman" w:cs="Times New Roman"/>
          <w:color w:val="000000"/>
          <w:sz w:val="24"/>
          <w:szCs w:val="24"/>
        </w:rPr>
        <w:t xml:space="preserve"> у большинства детей развиваются предпосылки успешного учения в школе 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дальнейшего изучения математики на протяжении всей жизни. Для этого важно, чтобы</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освоение математического содержания на ранних ступенях образования сопровождалось</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позитивными эмоциями – радостью и удовольствием.</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Предлагая детям математическое содержание, нужно также иметь в виду, что их</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индивидуальные возможности и предпочтения будут различными и поэтому освоение детьми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математического содержания носит сугубо индивидуальный характер. По завершении этапа</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дошкольного образования между детьми наблюдается большой разброс в знаниях, умениях 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навыках</w:t>
      </w:r>
      <w:proofErr w:type="gramEnd"/>
      <w:r>
        <w:rPr>
          <w:rFonts w:ascii="Times New Roman" w:hAnsi="Times New Roman" w:cs="Times New Roman"/>
          <w:color w:val="000000"/>
          <w:sz w:val="24"/>
          <w:szCs w:val="24"/>
        </w:rPr>
        <w:t>, касающихся математического содержания.</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принципом интеграции образовательных областей Программа</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предполагает взаимосвязь математического содержания с другими разделами Программы.</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Особенно тесно математическое развитие в раннем и дошкольном возрасте связано </w:t>
      </w:r>
      <w:proofErr w:type="gramStart"/>
      <w:r>
        <w:rPr>
          <w:rFonts w:ascii="Times New Roman" w:hAnsi="Times New Roman" w:cs="Times New Roman"/>
          <w:color w:val="000000"/>
          <w:sz w:val="24"/>
          <w:szCs w:val="24"/>
        </w:rPr>
        <w:t>с</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социально-коммуникативным и речевым развитием. Развитие математического мышления</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происходит и совершенствуется через речевую коммуникацию с другими детьми и взрослыми,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включенную</w:t>
      </w:r>
      <w:proofErr w:type="gramEnd"/>
      <w:r>
        <w:rPr>
          <w:rFonts w:ascii="Times New Roman" w:hAnsi="Times New Roman" w:cs="Times New Roman"/>
          <w:color w:val="000000"/>
          <w:sz w:val="24"/>
          <w:szCs w:val="24"/>
        </w:rPr>
        <w:t xml:space="preserve"> в контекст взаимодействия в конкретных ситуациях.</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Воспитатели систематически используют ситуации повседневной жизни </w:t>
      </w:r>
      <w:proofErr w:type="gramStart"/>
      <w:r>
        <w:rPr>
          <w:rFonts w:ascii="Times New Roman" w:hAnsi="Times New Roman" w:cs="Times New Roman"/>
          <w:color w:val="000000"/>
          <w:sz w:val="24"/>
          <w:szCs w:val="24"/>
        </w:rPr>
        <w:t>для</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математического развития, например, классифицируют предметы, явления, выявляют</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последовательности в процессе действий «сначала это, потом то…» (ход времени, развитие</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сюжета в сказках и историях, порядок выполнения деятельности и др.), способствуют</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формированию пространственного восприятия (спереди, сзади, рядом, справа, слева и др.) и </w:t>
      </w:r>
      <w:proofErr w:type="gramStart"/>
      <w:r>
        <w:rPr>
          <w:rFonts w:ascii="Times New Roman" w:hAnsi="Times New Roman" w:cs="Times New Roman"/>
          <w:color w:val="000000"/>
          <w:sz w:val="24"/>
          <w:szCs w:val="24"/>
        </w:rPr>
        <w:t>т</w:t>
      </w:r>
      <w:proofErr w:type="gramEnd"/>
      <w:r>
        <w:rPr>
          <w:rFonts w:ascii="Times New Roman" w:hAnsi="Times New Roman" w:cs="Times New Roman"/>
          <w:color w:val="000000"/>
          <w:sz w:val="24"/>
          <w:szCs w:val="24"/>
        </w:rPr>
        <w:t>.</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 осуществляя при этом речевое сопровождение.</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Элементы математики содержатся и могут отрабатываться на занятиях музыкой 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танцами, движением и спортом. На музыкальных занятиях при освоении ритма танца, </w:t>
      </w:r>
      <w:proofErr w:type="gramStart"/>
      <w:r>
        <w:rPr>
          <w:rFonts w:ascii="Times New Roman" w:hAnsi="Times New Roman" w:cs="Times New Roman"/>
          <w:color w:val="000000"/>
          <w:sz w:val="24"/>
          <w:szCs w:val="24"/>
        </w:rPr>
        <w:t>при</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выполнении физических упражнений дети могут осваивать счет, развивать </w:t>
      </w:r>
      <w:proofErr w:type="gramStart"/>
      <w:r>
        <w:rPr>
          <w:rFonts w:ascii="Times New Roman" w:hAnsi="Times New Roman" w:cs="Times New Roman"/>
          <w:color w:val="000000"/>
          <w:sz w:val="24"/>
          <w:szCs w:val="24"/>
        </w:rPr>
        <w:t>пространственную</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координацию. Для этого воспитателем совместно с детьми осуществляется вербализация</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математических знаний, например фразами «две ноги и две руки», «встать парами»,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«рассчитаться на первый и второй», «в команде играем вчетвером»; «выполняем движения </w:t>
      </w:r>
      <w:proofErr w:type="gramStart"/>
      <w:r>
        <w:rPr>
          <w:rFonts w:ascii="Times New Roman" w:hAnsi="Times New Roman" w:cs="Times New Roman"/>
          <w:color w:val="000000"/>
          <w:sz w:val="24"/>
          <w:szCs w:val="24"/>
        </w:rPr>
        <w:t>под</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музыку в такт: раз, два, три, раз, два, три»; «встаем в круг» и др.</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Математические элементы могут возникать в рисунках детей (фигуры, узоры), при лепке,</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конструировании</w:t>
      </w:r>
      <w:proofErr w:type="gramEnd"/>
      <w:r>
        <w:rPr>
          <w:rFonts w:ascii="Times New Roman" w:hAnsi="Times New Roman" w:cs="Times New Roman"/>
          <w:color w:val="000000"/>
          <w:sz w:val="24"/>
          <w:szCs w:val="24"/>
        </w:rPr>
        <w:t xml:space="preserve"> и др. видах детской творческой активности. Воспитатели обращают внимание</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детей на эти элементы, проговаривая их содержание и употребляя соответствующие слова-</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понятия (круглый, больше, меньше, спираль – о домике улитки, квадратный, треугольный – о</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рисунке</w:t>
      </w:r>
      <w:proofErr w:type="gramEnd"/>
      <w:r>
        <w:rPr>
          <w:rFonts w:ascii="Times New Roman" w:hAnsi="Times New Roman" w:cs="Times New Roman"/>
          <w:color w:val="000000"/>
          <w:sz w:val="24"/>
          <w:szCs w:val="24"/>
        </w:rPr>
        <w:t xml:space="preserve"> дома с окнами и т. п.).</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У детей развивается способность ориентироваться в пространстве (право, лево, вперед,</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назад и т. п.); сравнивать, обобщать (различать, классифицировать) предметы; понимать</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последовательности, количества и величины; выявлять различные соотношения (например,</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больше – меньше, толще – тоньше, длиннее – короче, тяжелее – легче и др.); применять</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основные понятия, структурирующие время (например, до – после, вчера – сегодня – завтра,</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названия месяцев и дней); правильно называть дни недели, месяцы, времена года, части суток.</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Дети получают первичные представления о геометрических формах и признаках предметов 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объектов (например, </w:t>
      </w:r>
      <w:proofErr w:type="gramStart"/>
      <w:r>
        <w:rPr>
          <w:rFonts w:ascii="Times New Roman" w:hAnsi="Times New Roman" w:cs="Times New Roman"/>
          <w:color w:val="000000"/>
          <w:sz w:val="24"/>
          <w:szCs w:val="24"/>
        </w:rPr>
        <w:t>круглый</w:t>
      </w:r>
      <w:proofErr w:type="gramEnd"/>
      <w:r>
        <w:rPr>
          <w:rFonts w:ascii="Times New Roman" w:hAnsi="Times New Roman" w:cs="Times New Roman"/>
          <w:color w:val="000000"/>
          <w:sz w:val="24"/>
          <w:szCs w:val="24"/>
        </w:rPr>
        <w:t>, с углами, с таким-то количеством вершин и граней), о</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геометрических </w:t>
      </w:r>
      <w:proofErr w:type="gramStart"/>
      <w:r>
        <w:rPr>
          <w:rFonts w:ascii="Times New Roman" w:hAnsi="Times New Roman" w:cs="Times New Roman"/>
          <w:color w:val="000000"/>
          <w:sz w:val="24"/>
          <w:szCs w:val="24"/>
        </w:rPr>
        <w:t>телах</w:t>
      </w:r>
      <w:proofErr w:type="gramEnd"/>
      <w:r>
        <w:rPr>
          <w:rFonts w:ascii="Times New Roman" w:hAnsi="Times New Roman" w:cs="Times New Roman"/>
          <w:color w:val="000000"/>
          <w:sz w:val="24"/>
          <w:szCs w:val="24"/>
        </w:rPr>
        <w:t xml:space="preserve"> (например, куб, цилиндр, шар).</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 детей формируются представления об использовании слов, обозначающих числа. Они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начинают считать различные объекты (например, предметы, звуки и т. п.) до 10, 20 и далее, </w:t>
      </w:r>
      <w:proofErr w:type="gramStart"/>
      <w:r>
        <w:rPr>
          <w:rFonts w:ascii="Times New Roman" w:hAnsi="Times New Roman" w:cs="Times New Roman"/>
          <w:color w:val="000000"/>
          <w:sz w:val="24"/>
          <w:szCs w:val="24"/>
        </w:rPr>
        <w:t>в</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зависимости от индивидуальных особенностей развития.</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Развивается понимание соотношения между количеством предметов и обозначающим это</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количество числовым символом; понимание того, что число является выражением количества,</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длины, веса, времени или денежной суммы; понимание назначения цифр как способа</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кодировки и маркировки числа (например, номер телефона, почтовый индекс, номер маршрута</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автобуса).</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Развивается умение применять такие понятия, как «больше, меньше, равно»;</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устанавливать соотношения (например, «как часто», «как много», «насколько больше»)</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использовать в речи геометрические понятия (например, «треугольник, прямоугольник,</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квадрат, круг, куб, шар, цилиндр, точка, сторона, угол, площадь, вершина угла, грань»).</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Развивается способность воспринимать «на глаз» небольшие множества до 6–10 объектов</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(например, при играх с использованием игральных костей или на пальцах рук).</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Развивается способность применять математические знания и умения в </w:t>
      </w:r>
      <w:proofErr w:type="gramStart"/>
      <w:r>
        <w:rPr>
          <w:rFonts w:ascii="Times New Roman" w:hAnsi="Times New Roman" w:cs="Times New Roman"/>
          <w:color w:val="000000"/>
          <w:sz w:val="24"/>
          <w:szCs w:val="24"/>
        </w:rPr>
        <w:t>практических</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ситуациях в повседневной жизни (например, чтобы положить в чашку с чаем две ложки</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сахара), в различных видах образовательной деятельности (например, чтобы разделить кубики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поровну между участниками игры), в том числе в других образовательных областях.</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Развитию математических представлений способствует наличие соответствующих</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математических материалов, подходящих для счета, сравнения, сортировки, выкладывания</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последовательностей и т. п.</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Программа оставляет Организации право выбора способа формирования у воспитанников</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математических представлений, в том числе с учетом особенностей реализуемых основных</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образовательных программ, используемых вариативных образовательных программ.</w:t>
      </w:r>
    </w:p>
    <w:p w:rsidR="00623203" w:rsidRPr="00623203" w:rsidRDefault="00623203" w:rsidP="00623203">
      <w:pPr>
        <w:autoSpaceDE w:val="0"/>
        <w:autoSpaceDN w:val="0"/>
        <w:adjustRightInd w:val="0"/>
        <w:spacing w:after="0" w:line="240" w:lineRule="auto"/>
        <w:rPr>
          <w:rFonts w:ascii="Times New Roman" w:hAnsi="Times New Roman" w:cs="Times New Roman"/>
          <w:b/>
          <w:bCs/>
          <w:color w:val="000000"/>
          <w:sz w:val="28"/>
          <w:szCs w:val="28"/>
        </w:rPr>
      </w:pPr>
      <w:r w:rsidRPr="00623203">
        <w:rPr>
          <w:rFonts w:ascii="Times New Roman" w:hAnsi="Times New Roman" w:cs="Times New Roman"/>
          <w:b/>
          <w:bCs/>
          <w:color w:val="000000"/>
          <w:sz w:val="28"/>
          <w:szCs w:val="28"/>
        </w:rPr>
        <w:t>Речевое развитие</w:t>
      </w:r>
    </w:p>
    <w:p w:rsidR="00623203" w:rsidRDefault="00623203" w:rsidP="00623203">
      <w:pPr>
        <w:autoSpaceDE w:val="0"/>
        <w:autoSpaceDN w:val="0"/>
        <w:adjustRightInd w:val="0"/>
        <w:spacing w:after="0" w:line="240" w:lineRule="auto"/>
        <w:rPr>
          <w:rFonts w:ascii="Times New Roman,BoldItalic" w:eastAsia="Times New Roman,BoldItalic" w:hAnsi="Times New Roman" w:cs="Times New Roman,BoldItalic"/>
          <w:b/>
          <w:bCs/>
          <w:i/>
          <w:iCs/>
          <w:color w:val="000000"/>
          <w:sz w:val="24"/>
          <w:szCs w:val="24"/>
        </w:rPr>
      </w:pPr>
      <w:r>
        <w:rPr>
          <w:rFonts w:ascii="Times New Roman" w:hAnsi="Times New Roman" w:cs="Times New Roman"/>
          <w:color w:val="000000"/>
          <w:sz w:val="24"/>
          <w:szCs w:val="24"/>
        </w:rPr>
        <w:t xml:space="preserve">В области речевого развития ребенка </w:t>
      </w:r>
      <w:proofErr w:type="spellStart"/>
      <w:r>
        <w:rPr>
          <w:rFonts w:ascii="Times New Roman" w:hAnsi="Times New Roman" w:cs="Times New Roman"/>
          <w:color w:val="000000"/>
          <w:sz w:val="24"/>
          <w:szCs w:val="24"/>
        </w:rPr>
        <w:t>основнымизадачами</w:t>
      </w:r>
      <w:proofErr w:type="spellEnd"/>
      <w:r>
        <w:rPr>
          <w:rFonts w:ascii="Times New Roman" w:hAnsi="Times New Roman" w:cs="Times New Roman"/>
          <w:color w:val="000000"/>
          <w:sz w:val="24"/>
          <w:szCs w:val="24"/>
        </w:rPr>
        <w:t xml:space="preserve"> образовательной деятельности </w:t>
      </w:r>
      <w:r>
        <w:rPr>
          <w:rFonts w:ascii="Times New Roman,BoldItalic" w:eastAsia="Times New Roman,BoldItalic" w:hAnsi="Times New Roman" w:cs="Times New Roman,BoldItalic" w:hint="eastAsia"/>
          <w:b/>
          <w:bCs/>
          <w:i/>
          <w:iCs/>
          <w:color w:val="000000"/>
          <w:sz w:val="24"/>
          <w:szCs w:val="24"/>
        </w:rPr>
        <w:t xml:space="preserve"> </w:t>
      </w:r>
      <w:r>
        <w:rPr>
          <w:rFonts w:ascii="Times New Roman" w:hAnsi="Times New Roman" w:cs="Times New Roman"/>
          <w:color w:val="000000"/>
          <w:sz w:val="24"/>
          <w:szCs w:val="24"/>
        </w:rPr>
        <w:t xml:space="preserve">является создание условий </w:t>
      </w:r>
      <w:proofErr w:type="gramStart"/>
      <w:r>
        <w:rPr>
          <w:rFonts w:ascii="Times New Roman" w:hAnsi="Times New Roman" w:cs="Times New Roman"/>
          <w:color w:val="000000"/>
          <w:sz w:val="24"/>
          <w:szCs w:val="24"/>
        </w:rPr>
        <w:t>для</w:t>
      </w:r>
      <w:proofErr w:type="gramEnd"/>
      <w:r>
        <w:rPr>
          <w:rFonts w:ascii="Times New Roman" w:hAnsi="Times New Roman" w:cs="Times New Roman"/>
          <w:color w:val="000000"/>
          <w:sz w:val="24"/>
          <w:szCs w:val="24"/>
        </w:rPr>
        <w:t>:</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формирования основы речевой и языковой культуры, совершенствования разных сторон</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речи ребенка;</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приобщения детей к культуре чтения художественной литературы.</w:t>
      </w:r>
    </w:p>
    <w:p w:rsidR="00623203" w:rsidRPr="002F75CB" w:rsidRDefault="00623203" w:rsidP="00623203">
      <w:pPr>
        <w:autoSpaceDE w:val="0"/>
        <w:autoSpaceDN w:val="0"/>
        <w:adjustRightInd w:val="0"/>
        <w:spacing w:after="0" w:line="240" w:lineRule="auto"/>
        <w:rPr>
          <w:rFonts w:ascii="Times New Roman,Italic" w:hAnsi="Times New Roman,Italic" w:cs="Times New Roman,Italic"/>
          <w:i/>
          <w:iCs/>
          <w:color w:val="000000"/>
        </w:rPr>
      </w:pPr>
      <w:r w:rsidRPr="002F75CB">
        <w:rPr>
          <w:rFonts w:ascii="Times New Roman,Italic" w:hAnsi="Times New Roman,Italic" w:cs="Times New Roman,Italic"/>
          <w:i/>
          <w:iCs/>
          <w:color w:val="000000"/>
        </w:rPr>
        <w:t>В сфере совершенствования разных сторон речи ребенка</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Речевое развитие ребенка связано с умением вступать в коммуникацию с другими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людьми, умением слушать, воспринимать речь </w:t>
      </w:r>
      <w:proofErr w:type="gramStart"/>
      <w:r>
        <w:rPr>
          <w:rFonts w:ascii="Times New Roman" w:hAnsi="Times New Roman" w:cs="Times New Roman"/>
          <w:color w:val="000000"/>
          <w:sz w:val="24"/>
          <w:szCs w:val="24"/>
        </w:rPr>
        <w:t>говорящего</w:t>
      </w:r>
      <w:proofErr w:type="gramEnd"/>
      <w:r>
        <w:rPr>
          <w:rFonts w:ascii="Times New Roman" w:hAnsi="Times New Roman" w:cs="Times New Roman"/>
          <w:color w:val="000000"/>
          <w:sz w:val="24"/>
          <w:szCs w:val="24"/>
        </w:rPr>
        <w:t xml:space="preserve"> и реагировать на нее собственным</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откликом, адекватными эмоциями, то есть тесно связано </w:t>
      </w:r>
      <w:proofErr w:type="gramStart"/>
      <w:r>
        <w:rPr>
          <w:rFonts w:ascii="Times New Roman" w:hAnsi="Times New Roman" w:cs="Times New Roman"/>
          <w:color w:val="000000"/>
          <w:sz w:val="24"/>
          <w:szCs w:val="24"/>
        </w:rPr>
        <w:t>с</w:t>
      </w:r>
      <w:proofErr w:type="gramEnd"/>
      <w:r>
        <w:rPr>
          <w:rFonts w:ascii="Times New Roman" w:hAnsi="Times New Roman" w:cs="Times New Roman"/>
          <w:color w:val="000000"/>
          <w:sz w:val="24"/>
          <w:szCs w:val="24"/>
        </w:rPr>
        <w:t xml:space="preserve"> социально-коммуникативным</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развитием. Полноценное речевое развитие помогает дошкольнику устанавливать контакты,</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делиться впечатлениями. Оно способствует взаимопониманию, разрешению </w:t>
      </w:r>
      <w:proofErr w:type="gramStart"/>
      <w:r>
        <w:rPr>
          <w:rFonts w:ascii="Times New Roman" w:hAnsi="Times New Roman" w:cs="Times New Roman"/>
          <w:color w:val="000000"/>
          <w:sz w:val="24"/>
          <w:szCs w:val="24"/>
        </w:rPr>
        <w:t>конфликтных</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ситуаций, регулированию речевых действий. Речь как важнейшее средство общения позволяет</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каждому ребенку участвовать в беседах, играх, проектах, спектаклях, занятиях и др., проявляя</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при этом свою индивидуальность. Педагоги должны стимулировать общение, сопровождающее</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различные виды деятельности детей, например, поддерживать обмен мнениями по поводу</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детских рисунков, рассказов и т. д.</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Овладение речью (диалогической и монологической) не является изолированным</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процессом, оно происходит естественным образом в процессе коммуникации: </w:t>
      </w:r>
      <w:proofErr w:type="gramStart"/>
      <w:r>
        <w:rPr>
          <w:rFonts w:ascii="Times New Roman" w:hAnsi="Times New Roman" w:cs="Times New Roman"/>
          <w:color w:val="000000"/>
          <w:sz w:val="24"/>
          <w:szCs w:val="24"/>
        </w:rPr>
        <w:t>во время</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обсуждения детьми (между собой или </w:t>
      </w:r>
      <w:proofErr w:type="gramStart"/>
      <w:r>
        <w:rPr>
          <w:rFonts w:ascii="Times New Roman" w:hAnsi="Times New Roman" w:cs="Times New Roman"/>
          <w:color w:val="000000"/>
          <w:sz w:val="24"/>
          <w:szCs w:val="24"/>
        </w:rPr>
        <w:t>со</w:t>
      </w:r>
      <w:proofErr w:type="gramEnd"/>
      <w:r>
        <w:rPr>
          <w:rFonts w:ascii="Times New Roman" w:hAnsi="Times New Roman" w:cs="Times New Roman"/>
          <w:color w:val="000000"/>
          <w:sz w:val="24"/>
          <w:szCs w:val="24"/>
        </w:rPr>
        <w:t xml:space="preserve"> взрослыми) содержания, которое их интересует,</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действий, в которые они вовлечены. Таким образом, стимулирование речевого развития</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является сквозным принципом ежедневной педагогической деятельности во всех</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образовательных </w:t>
      </w:r>
      <w:proofErr w:type="gramStart"/>
      <w:r>
        <w:rPr>
          <w:rFonts w:ascii="Times New Roman" w:hAnsi="Times New Roman" w:cs="Times New Roman"/>
          <w:color w:val="000000"/>
          <w:sz w:val="24"/>
          <w:szCs w:val="24"/>
        </w:rPr>
        <w:t>областях</w:t>
      </w:r>
      <w:proofErr w:type="gramEnd"/>
      <w:r>
        <w:rPr>
          <w:rFonts w:ascii="Times New Roman" w:hAnsi="Times New Roman" w:cs="Times New Roman"/>
          <w:color w:val="000000"/>
          <w:sz w:val="24"/>
          <w:szCs w:val="24"/>
        </w:rPr>
        <w:t>.</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Взрослые создают возможности для формирования и развития звуковой культуры,</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образной, интонационной и грамматической сторон речи, фонематического слуха, правильного</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звук</w:t>
      </w:r>
      <w:proofErr w:type="gramStart"/>
      <w:r>
        <w:rPr>
          <w:rFonts w:ascii="Times New Roman" w:hAnsi="Times New Roman" w:cs="Times New Roman"/>
          <w:color w:val="000000"/>
          <w:sz w:val="24"/>
          <w:szCs w:val="24"/>
        </w:rPr>
        <w:t>о</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словопроизношения</w:t>
      </w:r>
      <w:proofErr w:type="spellEnd"/>
      <w:r>
        <w:rPr>
          <w:rFonts w:ascii="Times New Roman" w:hAnsi="Times New Roman" w:cs="Times New Roman"/>
          <w:color w:val="000000"/>
          <w:sz w:val="24"/>
          <w:szCs w:val="24"/>
        </w:rPr>
        <w:t>, поощряют разучивание стихотворений, скороговорок,</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чистоговорок</w:t>
      </w:r>
      <w:proofErr w:type="spellEnd"/>
      <w:r>
        <w:rPr>
          <w:rFonts w:ascii="Times New Roman" w:hAnsi="Times New Roman" w:cs="Times New Roman"/>
          <w:color w:val="000000"/>
          <w:sz w:val="24"/>
          <w:szCs w:val="24"/>
        </w:rPr>
        <w:t>, песен; организуют речевые игры, стимулируют словотворчество.</w:t>
      </w:r>
    </w:p>
    <w:p w:rsidR="00623203" w:rsidRPr="002F75CB" w:rsidRDefault="00623203" w:rsidP="00623203">
      <w:pPr>
        <w:autoSpaceDE w:val="0"/>
        <w:autoSpaceDN w:val="0"/>
        <w:adjustRightInd w:val="0"/>
        <w:spacing w:after="0" w:line="240" w:lineRule="auto"/>
        <w:rPr>
          <w:rFonts w:ascii="Times New Roman,Italic" w:hAnsi="Times New Roman,Italic" w:cs="Times New Roman,Italic"/>
          <w:i/>
          <w:iCs/>
          <w:color w:val="000000"/>
        </w:rPr>
      </w:pPr>
      <w:r w:rsidRPr="002F75CB">
        <w:rPr>
          <w:rFonts w:ascii="Times New Roman,Italic" w:hAnsi="Times New Roman,Italic" w:cs="Times New Roman,Italic"/>
          <w:i/>
          <w:iCs/>
          <w:color w:val="000000"/>
        </w:rPr>
        <w:t>В сфере приобщения детей к культуре чтения литературных произведений</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Взрослые читают детям книги, стихи, вспоминают содержание и обсуждают вместе </w:t>
      </w:r>
      <w:proofErr w:type="gramStart"/>
      <w:r>
        <w:rPr>
          <w:rFonts w:ascii="Times New Roman" w:hAnsi="Times New Roman" w:cs="Times New Roman"/>
          <w:color w:val="000000"/>
          <w:sz w:val="24"/>
          <w:szCs w:val="24"/>
        </w:rPr>
        <w:t>с</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детьми </w:t>
      </w:r>
      <w:proofErr w:type="gramStart"/>
      <w:r>
        <w:rPr>
          <w:rFonts w:ascii="Times New Roman" w:hAnsi="Times New Roman" w:cs="Times New Roman"/>
          <w:color w:val="000000"/>
          <w:sz w:val="24"/>
          <w:szCs w:val="24"/>
        </w:rPr>
        <w:t>прочитанное</w:t>
      </w:r>
      <w:proofErr w:type="gramEnd"/>
      <w:r>
        <w:rPr>
          <w:rFonts w:ascii="Times New Roman" w:hAnsi="Times New Roman" w:cs="Times New Roman"/>
          <w:color w:val="000000"/>
          <w:sz w:val="24"/>
          <w:szCs w:val="24"/>
        </w:rPr>
        <w:t>, способствуя пониманию, в том числе на слух. Детям, которые хотят</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читать сами, предоставляется такая возможность.</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 детей активно развивается способность к использованию речи в повседневном общении,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 также стимулируется использование речи в области познавательно-исследовательского,</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художественно-эстетического, социально-коммуникативного и других видов развития.</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Взрослые могут стимулировать использование речи для познавательно-исследовательского</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развития детей, </w:t>
      </w:r>
      <w:proofErr w:type="gramStart"/>
      <w:r>
        <w:rPr>
          <w:rFonts w:ascii="Times New Roman" w:hAnsi="Times New Roman" w:cs="Times New Roman"/>
          <w:color w:val="000000"/>
          <w:sz w:val="24"/>
          <w:szCs w:val="24"/>
        </w:rPr>
        <w:t>например</w:t>
      </w:r>
      <w:proofErr w:type="gramEnd"/>
      <w:r>
        <w:rPr>
          <w:rFonts w:ascii="Times New Roman" w:hAnsi="Times New Roman" w:cs="Times New Roman"/>
          <w:color w:val="000000"/>
          <w:sz w:val="24"/>
          <w:szCs w:val="24"/>
        </w:rPr>
        <w:t xml:space="preserve"> отвечая на вопросы «Почему?..», «Когда?..», обращая внимание детей</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 последовательность повседневных событий, различия и сходства, причинно-следственные</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связи, развивая идеи, высказанные детьми, вербально дополняя их. Например, ребенок говорит:</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«Посмотрите на это дерево», а педагог отвечает: «Это береза. Посмотри, у нее набухли почки 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уже скоро появятся первые листочки».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Детям с низким уровнем речевого развития взрослые позволяют отвечать на вопросы не</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только словесно, но и с помощью жестикуляции или специальных средств.</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Речевому развитию способствуют наличие в </w:t>
      </w:r>
      <w:proofErr w:type="gramStart"/>
      <w:r>
        <w:rPr>
          <w:rFonts w:ascii="Times New Roman" w:hAnsi="Times New Roman" w:cs="Times New Roman"/>
          <w:color w:val="000000"/>
          <w:sz w:val="24"/>
          <w:szCs w:val="24"/>
        </w:rPr>
        <w:t>развивающей</w:t>
      </w:r>
      <w:proofErr w:type="gramEnd"/>
      <w:r>
        <w:rPr>
          <w:rFonts w:ascii="Times New Roman" w:hAnsi="Times New Roman" w:cs="Times New Roman"/>
          <w:color w:val="000000"/>
          <w:sz w:val="24"/>
          <w:szCs w:val="24"/>
        </w:rPr>
        <w:t xml:space="preserve"> предметно-пространственной</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среде открытого доступа детей к различным литературным изданиям, предоставление места </w:t>
      </w:r>
      <w:proofErr w:type="gramStart"/>
      <w:r>
        <w:rPr>
          <w:rFonts w:ascii="Times New Roman" w:hAnsi="Times New Roman" w:cs="Times New Roman"/>
          <w:color w:val="000000"/>
          <w:sz w:val="24"/>
          <w:szCs w:val="24"/>
        </w:rPr>
        <w:t>для</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рассматривания и чтения детьми соответствующих их возрасту книг, наличие других</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дополнительных материалов, например плакатов и картин, рассказов в картинках, аудиозаписей</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литературных произведений и песен, а также других материалов.</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Программа оставляет Организации право выбора способа речевого развития детей, в том</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числе</w:t>
      </w:r>
      <w:proofErr w:type="gramEnd"/>
      <w:r>
        <w:rPr>
          <w:rFonts w:ascii="Times New Roman" w:hAnsi="Times New Roman" w:cs="Times New Roman"/>
          <w:color w:val="000000"/>
          <w:sz w:val="24"/>
          <w:szCs w:val="24"/>
        </w:rPr>
        <w:t xml:space="preserve"> с учетом особенностей реализуемых основных образовательных программ, используемых</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вариативных образовательных программ и других особенностей реализуемой образовательной</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деятельности.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p>
    <w:p w:rsidR="002F75CB" w:rsidRDefault="002F75CB" w:rsidP="00623203">
      <w:pPr>
        <w:autoSpaceDE w:val="0"/>
        <w:autoSpaceDN w:val="0"/>
        <w:adjustRightInd w:val="0"/>
        <w:spacing w:after="0" w:line="240" w:lineRule="auto"/>
        <w:rPr>
          <w:rFonts w:ascii="Times New Roman" w:hAnsi="Times New Roman" w:cs="Times New Roman"/>
          <w:color w:val="000000"/>
          <w:sz w:val="24"/>
          <w:szCs w:val="24"/>
        </w:rPr>
      </w:pP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p>
    <w:p w:rsidR="00623203" w:rsidRPr="00623203" w:rsidRDefault="00623203" w:rsidP="00623203">
      <w:pPr>
        <w:autoSpaceDE w:val="0"/>
        <w:autoSpaceDN w:val="0"/>
        <w:adjustRightInd w:val="0"/>
        <w:spacing w:after="0" w:line="240" w:lineRule="auto"/>
        <w:rPr>
          <w:rFonts w:ascii="Times New Roman" w:hAnsi="Times New Roman" w:cs="Times New Roman"/>
          <w:b/>
          <w:bCs/>
          <w:color w:val="000000"/>
          <w:sz w:val="28"/>
          <w:szCs w:val="28"/>
        </w:rPr>
      </w:pPr>
      <w:r w:rsidRPr="00623203">
        <w:rPr>
          <w:rFonts w:ascii="Times New Roman" w:hAnsi="Times New Roman" w:cs="Times New Roman"/>
          <w:b/>
          <w:bCs/>
          <w:color w:val="000000"/>
          <w:sz w:val="28"/>
          <w:szCs w:val="28"/>
        </w:rPr>
        <w:lastRenderedPageBreak/>
        <w:t>Художественно-эстетическое развитие</w:t>
      </w:r>
    </w:p>
    <w:p w:rsidR="00623203" w:rsidRDefault="00623203" w:rsidP="00623203">
      <w:pPr>
        <w:autoSpaceDE w:val="0"/>
        <w:autoSpaceDN w:val="0"/>
        <w:adjustRightInd w:val="0"/>
        <w:spacing w:after="0" w:line="240" w:lineRule="auto"/>
        <w:rPr>
          <w:rFonts w:ascii="Times New Roman,BoldItalic" w:eastAsia="Times New Roman,BoldItalic" w:hAnsi="Times New Roman" w:cs="Times New Roman,BoldItalic"/>
          <w:b/>
          <w:bCs/>
          <w:i/>
          <w:iCs/>
          <w:color w:val="000000"/>
          <w:sz w:val="24"/>
          <w:szCs w:val="24"/>
        </w:rPr>
      </w:pPr>
      <w:r>
        <w:rPr>
          <w:rFonts w:ascii="Times New Roman" w:hAnsi="Times New Roman" w:cs="Times New Roman"/>
          <w:color w:val="000000"/>
          <w:sz w:val="24"/>
          <w:szCs w:val="24"/>
        </w:rPr>
        <w:t>В области художественно-эстетического развития ребенка основными задачами образовательной деятельности</w:t>
      </w:r>
      <w:r>
        <w:rPr>
          <w:rFonts w:ascii="Times New Roman,BoldItalic" w:eastAsia="Times New Roman,BoldItalic" w:hAnsi="Times New Roman" w:cs="Times New Roman,BoldItalic" w:hint="eastAsia"/>
          <w:b/>
          <w:bCs/>
          <w:i/>
          <w:iCs/>
          <w:color w:val="000000"/>
          <w:sz w:val="24"/>
          <w:szCs w:val="24"/>
        </w:rPr>
        <w:t xml:space="preserve"> </w:t>
      </w:r>
      <w:r>
        <w:rPr>
          <w:rFonts w:ascii="Times New Roman" w:hAnsi="Times New Roman" w:cs="Times New Roman"/>
          <w:color w:val="000000"/>
          <w:sz w:val="24"/>
          <w:szCs w:val="24"/>
        </w:rPr>
        <w:t xml:space="preserve">являются создание условий </w:t>
      </w:r>
      <w:proofErr w:type="gramStart"/>
      <w:r>
        <w:rPr>
          <w:rFonts w:ascii="Times New Roman" w:hAnsi="Times New Roman" w:cs="Times New Roman"/>
          <w:color w:val="000000"/>
          <w:sz w:val="24"/>
          <w:szCs w:val="24"/>
        </w:rPr>
        <w:t>для</w:t>
      </w:r>
      <w:proofErr w:type="gramEnd"/>
      <w:r>
        <w:rPr>
          <w:rFonts w:ascii="Times New Roman" w:hAnsi="Times New Roman" w:cs="Times New Roman"/>
          <w:color w:val="000000"/>
          <w:sz w:val="24"/>
          <w:szCs w:val="24"/>
        </w:rPr>
        <w:t>:</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развития у детей интереса к эстетической стороне действительности, ознакомления </w:t>
      </w:r>
      <w:proofErr w:type="gramStart"/>
      <w:r>
        <w:rPr>
          <w:rFonts w:ascii="Times New Roman" w:hAnsi="Times New Roman" w:cs="Times New Roman"/>
          <w:color w:val="000000"/>
          <w:sz w:val="24"/>
          <w:szCs w:val="24"/>
        </w:rPr>
        <w:t>с</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разными видами и жанрами искусства (словесного, музыкального, изобразительного), в том</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числе</w:t>
      </w:r>
      <w:proofErr w:type="gramEnd"/>
      <w:r>
        <w:rPr>
          <w:rFonts w:ascii="Times New Roman" w:hAnsi="Times New Roman" w:cs="Times New Roman"/>
          <w:color w:val="000000"/>
          <w:sz w:val="24"/>
          <w:szCs w:val="24"/>
        </w:rPr>
        <w:t xml:space="preserve"> народного творчества;</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развития способности к восприятию музыки, художественной литературы, фольклора;</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приобщения к разным видам художественно-эстетической деятельности, развития</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потребности в творческом самовыражении, инициативности и самостоятельности </w:t>
      </w:r>
      <w:proofErr w:type="gramStart"/>
      <w:r>
        <w:rPr>
          <w:rFonts w:ascii="Times New Roman" w:hAnsi="Times New Roman" w:cs="Times New Roman"/>
          <w:color w:val="000000"/>
          <w:sz w:val="24"/>
          <w:szCs w:val="24"/>
        </w:rPr>
        <w:t>в</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воплощении</w:t>
      </w:r>
      <w:proofErr w:type="gramEnd"/>
      <w:r>
        <w:rPr>
          <w:rFonts w:ascii="Times New Roman" w:hAnsi="Times New Roman" w:cs="Times New Roman"/>
          <w:color w:val="000000"/>
          <w:sz w:val="24"/>
          <w:szCs w:val="24"/>
        </w:rPr>
        <w:t xml:space="preserve"> художественного замысла.</w:t>
      </w:r>
    </w:p>
    <w:p w:rsidR="00623203" w:rsidRPr="002F75CB" w:rsidRDefault="00623203" w:rsidP="00623203">
      <w:pPr>
        <w:autoSpaceDE w:val="0"/>
        <w:autoSpaceDN w:val="0"/>
        <w:adjustRightInd w:val="0"/>
        <w:spacing w:after="0" w:line="240" w:lineRule="auto"/>
        <w:rPr>
          <w:rFonts w:ascii="Times New Roman,Italic" w:hAnsi="Times New Roman,Italic" w:cs="Times New Roman,Italic"/>
          <w:i/>
          <w:iCs/>
          <w:color w:val="000000"/>
        </w:rPr>
      </w:pPr>
      <w:r w:rsidRPr="002F75CB">
        <w:rPr>
          <w:rFonts w:ascii="Times New Roman,Italic" w:hAnsi="Times New Roman,Italic" w:cs="Times New Roman,Italic"/>
          <w:i/>
          <w:iCs/>
          <w:color w:val="000000"/>
        </w:rPr>
        <w:t>В сфере развития у детей интереса к эстетической стороне действительности,</w:t>
      </w:r>
    </w:p>
    <w:p w:rsidR="00623203" w:rsidRPr="002F75CB" w:rsidRDefault="00623203" w:rsidP="00623203">
      <w:pPr>
        <w:autoSpaceDE w:val="0"/>
        <w:autoSpaceDN w:val="0"/>
        <w:adjustRightInd w:val="0"/>
        <w:spacing w:after="0" w:line="240" w:lineRule="auto"/>
        <w:rPr>
          <w:rFonts w:ascii="Times New Roman,Italic" w:hAnsi="Times New Roman,Italic" w:cs="Times New Roman,Italic"/>
          <w:i/>
          <w:iCs/>
          <w:color w:val="000000"/>
        </w:rPr>
      </w:pPr>
      <w:r w:rsidRPr="002F75CB">
        <w:rPr>
          <w:rFonts w:ascii="Times New Roman,Italic" w:hAnsi="Times New Roman,Italic" w:cs="Times New Roman,Italic"/>
          <w:i/>
          <w:iCs/>
          <w:color w:val="000000"/>
        </w:rPr>
        <w:t>ознакомления с разными видами и жанрами искусства, в том числе народного творчества</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Программа относит к образовательной области художественно-эстетического развития</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приобщение детей к эстетическому познанию и переживанию мира, к искусству и культуре </w:t>
      </w:r>
      <w:proofErr w:type="gramStart"/>
      <w:r>
        <w:rPr>
          <w:rFonts w:ascii="Times New Roman" w:hAnsi="Times New Roman" w:cs="Times New Roman"/>
          <w:color w:val="000000"/>
          <w:sz w:val="24"/>
          <w:szCs w:val="24"/>
        </w:rPr>
        <w:t>в</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широком смысле, а также творческую деятельность детей </w:t>
      </w: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 xml:space="preserve"> изобразительном, пластическом,</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музыкальном</w:t>
      </w:r>
      <w:proofErr w:type="gramEnd"/>
      <w:r>
        <w:rPr>
          <w:rFonts w:ascii="Times New Roman" w:hAnsi="Times New Roman" w:cs="Times New Roman"/>
          <w:color w:val="000000"/>
          <w:sz w:val="24"/>
          <w:szCs w:val="24"/>
        </w:rPr>
        <w:t>, литературном и др. видах художественно-творческой деятельности.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Эстетическое отношение к миру </w:t>
      </w:r>
      <w:proofErr w:type="gramStart"/>
      <w:r>
        <w:rPr>
          <w:rFonts w:ascii="Times New Roman" w:hAnsi="Times New Roman" w:cs="Times New Roman"/>
          <w:color w:val="000000"/>
          <w:sz w:val="24"/>
          <w:szCs w:val="24"/>
        </w:rPr>
        <w:t>опирается</w:t>
      </w:r>
      <w:proofErr w:type="gramEnd"/>
      <w:r>
        <w:rPr>
          <w:rFonts w:ascii="Times New Roman" w:hAnsi="Times New Roman" w:cs="Times New Roman"/>
          <w:color w:val="000000"/>
          <w:sz w:val="24"/>
          <w:szCs w:val="24"/>
        </w:rPr>
        <w:t xml:space="preserve"> прежде всего на восприятие действительности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разными органами чувств. Взрослые способствуют накоплению у детей сенсорного опыта,</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обогащению чувственных впечатлений, развитию эмоциональной отзывчивости на красоту</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природы и рукотворного мира, сопереживания персонажам художественной литературы 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фольклора.</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Взрослые знакомят детей с классическими произведениями литературы, живописи,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музыки, театрального искусства, произведениями народного творчества, рассматривают</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иллюстрации в художественных альбомах, организуют экскурсии на природу, в музеи,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демонстрируют фильмы соответствующего содержания, обращаются к другим источникам</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художественно-эстетической информации.</w:t>
      </w:r>
    </w:p>
    <w:p w:rsidR="00623203" w:rsidRPr="002F75CB" w:rsidRDefault="00623203" w:rsidP="00623203">
      <w:pPr>
        <w:autoSpaceDE w:val="0"/>
        <w:autoSpaceDN w:val="0"/>
        <w:adjustRightInd w:val="0"/>
        <w:spacing w:after="0" w:line="240" w:lineRule="auto"/>
        <w:rPr>
          <w:rFonts w:ascii="Times New Roman,Italic" w:hAnsi="Times New Roman,Italic" w:cs="Times New Roman,Italic"/>
          <w:i/>
          <w:iCs/>
          <w:color w:val="000000"/>
        </w:rPr>
      </w:pPr>
      <w:r w:rsidRPr="002F75CB">
        <w:rPr>
          <w:rFonts w:ascii="Times New Roman,Italic" w:hAnsi="Times New Roman,Italic" w:cs="Times New Roman,Italic"/>
          <w:i/>
          <w:iCs/>
          <w:color w:val="000000"/>
        </w:rPr>
        <w:t>В сфере приобщения к разным видам художественно</w:t>
      </w:r>
      <w:r w:rsidRPr="002F75CB">
        <w:rPr>
          <w:rFonts w:ascii="Times New Roman" w:hAnsi="Times New Roman" w:cs="Times New Roman"/>
          <w:i/>
          <w:iCs/>
          <w:color w:val="000000"/>
        </w:rPr>
        <w:t>-</w:t>
      </w:r>
      <w:r w:rsidRPr="002F75CB">
        <w:rPr>
          <w:rFonts w:ascii="Times New Roman,Italic" w:hAnsi="Times New Roman,Italic" w:cs="Times New Roman,Italic"/>
          <w:i/>
          <w:iCs/>
          <w:color w:val="000000"/>
        </w:rPr>
        <w:t>эстетической деятельности,</w:t>
      </w:r>
    </w:p>
    <w:p w:rsidR="00623203" w:rsidRPr="002F75CB" w:rsidRDefault="00623203" w:rsidP="00623203">
      <w:pPr>
        <w:autoSpaceDE w:val="0"/>
        <w:autoSpaceDN w:val="0"/>
        <w:adjustRightInd w:val="0"/>
        <w:spacing w:after="0" w:line="240" w:lineRule="auto"/>
        <w:rPr>
          <w:rFonts w:ascii="Times New Roman,Italic" w:hAnsi="Times New Roman,Italic" w:cs="Times New Roman,Italic"/>
          <w:i/>
          <w:iCs/>
          <w:color w:val="000000"/>
        </w:rPr>
      </w:pPr>
      <w:r w:rsidRPr="002F75CB">
        <w:rPr>
          <w:rFonts w:ascii="Times New Roman,Italic" w:hAnsi="Times New Roman,Italic" w:cs="Times New Roman,Italic"/>
          <w:i/>
          <w:iCs/>
          <w:color w:val="000000"/>
        </w:rPr>
        <w:t>развития потребности в творческом самовыражении, инициативности и самостоятельности</w:t>
      </w:r>
    </w:p>
    <w:p w:rsidR="00623203" w:rsidRPr="002F75CB" w:rsidRDefault="00623203" w:rsidP="00623203">
      <w:pPr>
        <w:autoSpaceDE w:val="0"/>
        <w:autoSpaceDN w:val="0"/>
        <w:adjustRightInd w:val="0"/>
        <w:spacing w:after="0" w:line="240" w:lineRule="auto"/>
        <w:rPr>
          <w:rFonts w:ascii="Times New Roman,Italic" w:hAnsi="Times New Roman,Italic" w:cs="Times New Roman,Italic"/>
          <w:i/>
          <w:iCs/>
          <w:color w:val="000000"/>
        </w:rPr>
      </w:pPr>
      <w:r w:rsidRPr="002F75CB">
        <w:rPr>
          <w:rFonts w:ascii="Times New Roman,Italic" w:hAnsi="Times New Roman,Italic" w:cs="Times New Roman,Italic"/>
          <w:i/>
          <w:iCs/>
          <w:color w:val="000000"/>
        </w:rPr>
        <w:t>в воплощении художественного замысла</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Взрослые создают возможности для творческого самовыражения детей: поддерживают</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инициативу, стремление к импровизации при самостоятельном воплощении ребенком</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художественных замыслов; вовлекают детей в разные виды </w:t>
      </w:r>
      <w:proofErr w:type="gramStart"/>
      <w:r>
        <w:rPr>
          <w:rFonts w:ascii="Times New Roman" w:hAnsi="Times New Roman" w:cs="Times New Roman"/>
          <w:color w:val="000000"/>
          <w:sz w:val="24"/>
          <w:szCs w:val="24"/>
        </w:rPr>
        <w:t>художественно-эстетической</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деятельности, в сюжетно-ролевые и режиссерские игры, помогают осваивать различные</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средства, материалы, способы реализации замыслов.</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 изобразительной деятельности (рисовании, лепке) и художественном конструировании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взрослые предлагают детям экспериментировать с цветом, придумывать и создавать</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композицию; осваивать различные художественные техники, использовать разнообразные</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материалы и средства.</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 музыкальной деятельности (танцах, пении, игре на детских музыкальных инструментах)</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создавать художественные образы с помощью пластических средств, ритма, темпа, высоты 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силы звука.</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 театрализованной деятельности, сюжетно-ролевой и режиссерской игре – </w:t>
      </w:r>
      <w:proofErr w:type="gramStart"/>
      <w:r>
        <w:rPr>
          <w:rFonts w:ascii="Times New Roman" w:hAnsi="Times New Roman" w:cs="Times New Roman"/>
          <w:color w:val="000000"/>
          <w:sz w:val="24"/>
          <w:szCs w:val="24"/>
        </w:rPr>
        <w:t>языковыми</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средствами, средствами мимики, пантомимы, интонации передавать характер, переживания,</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настроения персонажей.</w:t>
      </w:r>
    </w:p>
    <w:p w:rsidR="00623203" w:rsidRPr="00623203" w:rsidRDefault="00623203" w:rsidP="00623203">
      <w:pPr>
        <w:autoSpaceDE w:val="0"/>
        <w:autoSpaceDN w:val="0"/>
        <w:adjustRightInd w:val="0"/>
        <w:spacing w:after="0" w:line="240" w:lineRule="auto"/>
        <w:rPr>
          <w:rFonts w:ascii="Times New Roman" w:hAnsi="Times New Roman" w:cs="Times New Roman"/>
          <w:b/>
          <w:bCs/>
          <w:color w:val="000000"/>
          <w:sz w:val="28"/>
          <w:szCs w:val="24"/>
        </w:rPr>
      </w:pPr>
      <w:r w:rsidRPr="00623203">
        <w:rPr>
          <w:rFonts w:ascii="Times New Roman" w:hAnsi="Times New Roman" w:cs="Times New Roman"/>
          <w:b/>
          <w:bCs/>
          <w:color w:val="000000"/>
          <w:sz w:val="28"/>
          <w:szCs w:val="24"/>
        </w:rPr>
        <w:t>Физическое развитие</w:t>
      </w:r>
    </w:p>
    <w:p w:rsidR="00623203" w:rsidRDefault="00623203" w:rsidP="00623203">
      <w:pPr>
        <w:autoSpaceDE w:val="0"/>
        <w:autoSpaceDN w:val="0"/>
        <w:adjustRightInd w:val="0"/>
        <w:spacing w:after="0" w:line="240" w:lineRule="auto"/>
        <w:rPr>
          <w:rFonts w:ascii="Times New Roman,BoldItalic" w:eastAsia="Times New Roman,BoldItalic" w:hAnsi="Times New Roman" w:cs="Times New Roman,BoldItalic"/>
          <w:b/>
          <w:bCs/>
          <w:i/>
          <w:iCs/>
          <w:color w:val="000000"/>
          <w:sz w:val="24"/>
          <w:szCs w:val="24"/>
        </w:rPr>
      </w:pPr>
      <w:r>
        <w:rPr>
          <w:rFonts w:ascii="Times New Roman" w:hAnsi="Times New Roman" w:cs="Times New Roman"/>
          <w:color w:val="000000"/>
          <w:sz w:val="24"/>
          <w:szCs w:val="24"/>
        </w:rPr>
        <w:t>В области физического развития ребенка основными задачами образовательной деятельности</w:t>
      </w:r>
      <w:r>
        <w:rPr>
          <w:rFonts w:ascii="Times New Roman,BoldItalic" w:eastAsia="Times New Roman,BoldItalic" w:hAnsi="Times New Roman" w:cs="Times New Roman,BoldItalic" w:hint="eastAsia"/>
          <w:b/>
          <w:bCs/>
          <w:i/>
          <w:iCs/>
          <w:color w:val="000000"/>
          <w:sz w:val="24"/>
          <w:szCs w:val="24"/>
        </w:rPr>
        <w:t xml:space="preserve"> </w:t>
      </w:r>
      <w:r>
        <w:rPr>
          <w:rFonts w:ascii="Times New Roman" w:hAnsi="Times New Roman" w:cs="Times New Roman"/>
          <w:color w:val="000000"/>
          <w:sz w:val="24"/>
          <w:szCs w:val="24"/>
        </w:rPr>
        <w:t xml:space="preserve">являются создание условий </w:t>
      </w:r>
      <w:proofErr w:type="gramStart"/>
      <w:r>
        <w:rPr>
          <w:rFonts w:ascii="Times New Roman" w:hAnsi="Times New Roman" w:cs="Times New Roman"/>
          <w:color w:val="000000"/>
          <w:sz w:val="24"/>
          <w:szCs w:val="24"/>
        </w:rPr>
        <w:t>для</w:t>
      </w:r>
      <w:proofErr w:type="gramEnd"/>
      <w:r>
        <w:rPr>
          <w:rFonts w:ascii="Times New Roman" w:hAnsi="Times New Roman" w:cs="Times New Roman"/>
          <w:color w:val="000000"/>
          <w:sz w:val="24"/>
          <w:szCs w:val="24"/>
        </w:rPr>
        <w:t>:</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становления у детей ценностей здорового образа жизни;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развития представлений о своем теле и своих физических возможностях;</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приобретения двигательного опыта и совершенствования двигательной активности;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–формирования начальных представлений о некоторых видах спорта, овладения</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подвижными играми с правилами.</w:t>
      </w:r>
    </w:p>
    <w:p w:rsidR="00623203" w:rsidRPr="002F75CB" w:rsidRDefault="00623203" w:rsidP="00623203">
      <w:pPr>
        <w:autoSpaceDE w:val="0"/>
        <w:autoSpaceDN w:val="0"/>
        <w:adjustRightInd w:val="0"/>
        <w:spacing w:after="0" w:line="240" w:lineRule="auto"/>
        <w:rPr>
          <w:rFonts w:ascii="Times New Roman,Italic" w:hAnsi="Times New Roman,Italic" w:cs="Times New Roman,Italic"/>
          <w:i/>
          <w:iCs/>
          <w:color w:val="000000"/>
        </w:rPr>
      </w:pPr>
      <w:bookmarkStart w:id="0" w:name="_GoBack"/>
      <w:r w:rsidRPr="002F75CB">
        <w:rPr>
          <w:rFonts w:ascii="Times New Roman,Italic" w:hAnsi="Times New Roman,Italic" w:cs="Times New Roman,Italic"/>
          <w:i/>
          <w:iCs/>
          <w:color w:val="000000"/>
        </w:rPr>
        <w:t>В сфере становления у детей ценностей здорового образа жизни</w:t>
      </w:r>
    </w:p>
    <w:bookmarkEnd w:id="0"/>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Взрослые способствуют развитию у детей ответственного отношения к своему здоровью.</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Они рассказывают детям о том, что может быть полезно и что вредно для их организма,</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помогают детям осознать пользу здорового образа жизни, соблюдения его элементарных норм</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 правил, в том числе правил здорового питания, закаливания и пр. Взрослые способствуют</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формированию полезных навыков и привычек, нацеленных на поддержание </w:t>
      </w:r>
      <w:proofErr w:type="gramStart"/>
      <w:r>
        <w:rPr>
          <w:rFonts w:ascii="Times New Roman" w:hAnsi="Times New Roman" w:cs="Times New Roman"/>
          <w:color w:val="000000"/>
          <w:sz w:val="24"/>
          <w:szCs w:val="24"/>
        </w:rPr>
        <w:t>собственного</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здоровья, в том числе формированию гигиенических навыков. Создают возможности </w:t>
      </w:r>
      <w:proofErr w:type="gramStart"/>
      <w:r>
        <w:rPr>
          <w:rFonts w:ascii="Times New Roman" w:hAnsi="Times New Roman" w:cs="Times New Roman"/>
          <w:color w:val="000000"/>
          <w:sz w:val="24"/>
          <w:szCs w:val="24"/>
        </w:rPr>
        <w:t>для</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активного участия детей в оздоровительных мероприятиях.</w:t>
      </w:r>
    </w:p>
    <w:p w:rsidR="00623203" w:rsidRPr="002F75CB" w:rsidRDefault="00623203" w:rsidP="00623203">
      <w:pPr>
        <w:autoSpaceDE w:val="0"/>
        <w:autoSpaceDN w:val="0"/>
        <w:adjustRightInd w:val="0"/>
        <w:spacing w:after="0" w:line="240" w:lineRule="auto"/>
        <w:rPr>
          <w:rFonts w:ascii="Times New Roman,Italic" w:hAnsi="Times New Roman,Italic" w:cs="Times New Roman,Italic"/>
          <w:i/>
          <w:iCs/>
          <w:color w:val="000000"/>
        </w:rPr>
      </w:pPr>
      <w:r w:rsidRPr="002F75CB">
        <w:rPr>
          <w:rFonts w:ascii="Times New Roman,Italic" w:hAnsi="Times New Roman,Italic" w:cs="Times New Roman,Italic"/>
          <w:i/>
          <w:iCs/>
          <w:color w:val="000000"/>
        </w:rPr>
        <w:t>В сфере совершенствования двигательной активности детей, развития представлений о</w:t>
      </w:r>
    </w:p>
    <w:p w:rsidR="00623203" w:rsidRPr="002F75CB" w:rsidRDefault="00623203" w:rsidP="00623203">
      <w:pPr>
        <w:autoSpaceDE w:val="0"/>
        <w:autoSpaceDN w:val="0"/>
        <w:adjustRightInd w:val="0"/>
        <w:spacing w:after="0" w:line="240" w:lineRule="auto"/>
        <w:rPr>
          <w:rFonts w:ascii="Times New Roman,Italic" w:hAnsi="Times New Roman,Italic" w:cs="Times New Roman,Italic"/>
          <w:i/>
          <w:iCs/>
          <w:color w:val="000000"/>
        </w:rPr>
      </w:pPr>
      <w:proofErr w:type="gramStart"/>
      <w:r w:rsidRPr="002F75CB">
        <w:rPr>
          <w:rFonts w:ascii="Times New Roman,Italic" w:hAnsi="Times New Roman,Italic" w:cs="Times New Roman,Italic"/>
          <w:i/>
          <w:iCs/>
          <w:color w:val="000000"/>
        </w:rPr>
        <w:t>своем</w:t>
      </w:r>
      <w:proofErr w:type="gramEnd"/>
      <w:r w:rsidRPr="002F75CB">
        <w:rPr>
          <w:rFonts w:ascii="Times New Roman,Italic" w:hAnsi="Times New Roman,Italic" w:cs="Times New Roman,Italic"/>
          <w:i/>
          <w:iCs/>
          <w:color w:val="000000"/>
        </w:rPr>
        <w:t xml:space="preserve"> теле и своих физических возможностях, формировании начальных представлений о</w:t>
      </w:r>
    </w:p>
    <w:p w:rsidR="00623203" w:rsidRPr="002F75CB" w:rsidRDefault="00623203" w:rsidP="00623203">
      <w:pPr>
        <w:autoSpaceDE w:val="0"/>
        <w:autoSpaceDN w:val="0"/>
        <w:adjustRightInd w:val="0"/>
        <w:spacing w:after="0" w:line="240" w:lineRule="auto"/>
        <w:rPr>
          <w:rFonts w:ascii="Times New Roman,Italic" w:hAnsi="Times New Roman,Italic" w:cs="Times New Roman,Italic"/>
          <w:i/>
          <w:iCs/>
          <w:color w:val="000000"/>
        </w:rPr>
      </w:pPr>
      <w:proofErr w:type="gramStart"/>
      <w:r w:rsidRPr="002F75CB">
        <w:rPr>
          <w:rFonts w:ascii="Times New Roman,Italic" w:hAnsi="Times New Roman,Italic" w:cs="Times New Roman,Italic"/>
          <w:i/>
          <w:iCs/>
          <w:color w:val="000000"/>
        </w:rPr>
        <w:t>спорте</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Взрослые уделяют специальное внимание развитию у ребенка представлений о своем</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теле</w:t>
      </w:r>
      <w:proofErr w:type="gramEnd"/>
      <w:r>
        <w:rPr>
          <w:rFonts w:ascii="Times New Roman" w:hAnsi="Times New Roman" w:cs="Times New Roman"/>
          <w:color w:val="000000"/>
          <w:sz w:val="24"/>
          <w:szCs w:val="24"/>
        </w:rPr>
        <w:t>, произвольности действий и движений ребенка.</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Для удовлетворения естественной потребности детей в движении взрослые организуют</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пространственную среду с соответствующим оборудованием как внутри </w:t>
      </w:r>
      <w:proofErr w:type="gramStart"/>
      <w:r>
        <w:rPr>
          <w:rFonts w:ascii="Times New Roman" w:hAnsi="Times New Roman" w:cs="Times New Roman"/>
          <w:color w:val="000000"/>
          <w:sz w:val="24"/>
          <w:szCs w:val="24"/>
        </w:rPr>
        <w:t>помещения</w:t>
      </w:r>
      <w:proofErr w:type="gramEnd"/>
      <w:r>
        <w:rPr>
          <w:rFonts w:ascii="Times New Roman" w:hAnsi="Times New Roman" w:cs="Times New Roman"/>
          <w:color w:val="000000"/>
          <w:sz w:val="24"/>
          <w:szCs w:val="24"/>
        </w:rPr>
        <w:t xml:space="preserve"> так и на</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внешней территории (горки, качели и т. п.), подвижные игры (как свободные, так и по</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правилам), занятия, которые способствуют получению детьми положительных эмоций </w:t>
      </w:r>
      <w:proofErr w:type="gramStart"/>
      <w:r>
        <w:rPr>
          <w:rFonts w:ascii="Times New Roman" w:hAnsi="Times New Roman" w:cs="Times New Roman"/>
          <w:color w:val="000000"/>
          <w:sz w:val="24"/>
          <w:szCs w:val="24"/>
        </w:rPr>
        <w:t>от</w:t>
      </w:r>
      <w:proofErr w:type="gramEnd"/>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двигательной активности, развитию ловкости, координации движений, силы, гибкости,</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правильного формирования опорно-двигательной системы детского организма.</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Взрослые поддерживают интерес детей к подвижным играм, занятиям </w:t>
      </w:r>
      <w:proofErr w:type="gramStart"/>
      <w:r>
        <w:rPr>
          <w:rFonts w:ascii="Times New Roman" w:hAnsi="Times New Roman" w:cs="Times New Roman"/>
          <w:color w:val="000000"/>
          <w:sz w:val="24"/>
          <w:szCs w:val="24"/>
        </w:rPr>
        <w:t>на</w:t>
      </w:r>
      <w:proofErr w:type="gramEnd"/>
      <w:r>
        <w:rPr>
          <w:rFonts w:ascii="Times New Roman" w:hAnsi="Times New Roman" w:cs="Times New Roman"/>
          <w:color w:val="000000"/>
          <w:sz w:val="24"/>
          <w:szCs w:val="24"/>
        </w:rPr>
        <w:t xml:space="preserve"> спортивных</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снарядах</w:t>
      </w:r>
      <w:proofErr w:type="gramEnd"/>
      <w:r>
        <w:rPr>
          <w:rFonts w:ascii="Times New Roman" w:hAnsi="Times New Roman" w:cs="Times New Roman"/>
          <w:color w:val="000000"/>
          <w:sz w:val="24"/>
          <w:szCs w:val="24"/>
        </w:rPr>
        <w:t>, упражнениям в беге, прыжках, лазании, метании и др.; побуждают детей выполнять</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физические упражнения, способствующие развитию равновесия, координации движений,</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ловкости, гибкости, быстроты, крупной и мелкой моторики обеих рук, а также </w:t>
      </w:r>
      <w:proofErr w:type="gramStart"/>
      <w:r>
        <w:rPr>
          <w:rFonts w:ascii="Times New Roman" w:hAnsi="Times New Roman" w:cs="Times New Roman"/>
          <w:color w:val="000000"/>
          <w:sz w:val="24"/>
          <w:szCs w:val="24"/>
        </w:rPr>
        <w:t>правильного</w:t>
      </w:r>
      <w:proofErr w:type="gramEnd"/>
      <w:r>
        <w:rPr>
          <w:rFonts w:ascii="Times New Roman" w:hAnsi="Times New Roman" w:cs="Times New Roman"/>
          <w:color w:val="000000"/>
          <w:sz w:val="24"/>
          <w:szCs w:val="24"/>
        </w:rPr>
        <w:t xml:space="preserve"> не</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наносящего ущерба организму выполнения основных движений.</w:t>
      </w:r>
    </w:p>
    <w:p w:rsidR="00623203" w:rsidRDefault="00623203" w:rsidP="0062320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Взрослые проводят физкультурные занятия, организуют спортивные игры в помещении и</w:t>
      </w:r>
    </w:p>
    <w:p w:rsidR="00623203" w:rsidRDefault="00623203" w:rsidP="0062320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 воздухе, спортивные праздники; развивают у детей интерес к различным видам спорта,</w:t>
      </w:r>
    </w:p>
    <w:p w:rsidR="00623203" w:rsidRDefault="00623203" w:rsidP="0062320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предоставляют детям возможность кататься на коньках, лыжах, ездить на велосипеде, плавать,</w:t>
      </w:r>
    </w:p>
    <w:p w:rsidR="00623203" w:rsidRDefault="00623203" w:rsidP="00623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заниматься другими видами двигательной активности.</w:t>
      </w:r>
    </w:p>
    <w:p w:rsidR="00176FFB" w:rsidRDefault="00176FFB" w:rsidP="00CF3C05">
      <w:pPr>
        <w:pStyle w:val="ab"/>
        <w:jc w:val="both"/>
        <w:rPr>
          <w:rFonts w:ascii="Times New Roman" w:hAnsi="Times New Roman" w:cs="Times New Roman"/>
          <w:sz w:val="24"/>
          <w:szCs w:val="24"/>
        </w:rPr>
      </w:pPr>
    </w:p>
    <w:p w:rsidR="00176FFB" w:rsidRDefault="00176FFB" w:rsidP="00CF3C05">
      <w:pPr>
        <w:pStyle w:val="ab"/>
        <w:jc w:val="both"/>
        <w:rPr>
          <w:rFonts w:ascii="Times New Roman" w:hAnsi="Times New Roman" w:cs="Times New Roman"/>
          <w:sz w:val="24"/>
          <w:szCs w:val="24"/>
        </w:rPr>
      </w:pPr>
    </w:p>
    <w:p w:rsidR="00807BF4" w:rsidRDefault="00807BF4" w:rsidP="007A60B1">
      <w:pPr>
        <w:pStyle w:val="ab"/>
        <w:jc w:val="both"/>
        <w:rPr>
          <w:rFonts w:ascii="Times New Roman" w:eastAsia="Times New Roman" w:hAnsi="Times New Roman" w:cs="Times New Roman"/>
          <w:b/>
          <w:color w:val="373737"/>
          <w:sz w:val="24"/>
          <w:szCs w:val="24"/>
        </w:rPr>
      </w:pPr>
    </w:p>
    <w:p w:rsidR="008D4692" w:rsidRPr="00623203" w:rsidRDefault="008D4692" w:rsidP="007A60B1">
      <w:pPr>
        <w:pStyle w:val="ab"/>
        <w:jc w:val="both"/>
        <w:rPr>
          <w:rFonts w:ascii="Times New Roman" w:eastAsia="Times New Roman" w:hAnsi="Times New Roman" w:cs="Times New Roman"/>
          <w:b/>
          <w:sz w:val="28"/>
          <w:szCs w:val="28"/>
        </w:rPr>
      </w:pPr>
      <w:r w:rsidRPr="00623203">
        <w:rPr>
          <w:rFonts w:ascii="Times New Roman" w:eastAsia="Times New Roman" w:hAnsi="Times New Roman" w:cs="Times New Roman"/>
          <w:b/>
          <w:color w:val="373737"/>
          <w:sz w:val="28"/>
          <w:szCs w:val="28"/>
        </w:rPr>
        <w:t xml:space="preserve">3.6 </w:t>
      </w:r>
      <w:r w:rsidRPr="00623203">
        <w:rPr>
          <w:rFonts w:ascii="Times New Roman" w:eastAsia="Times New Roman" w:hAnsi="Times New Roman" w:cs="Times New Roman"/>
          <w:b/>
          <w:sz w:val="28"/>
          <w:szCs w:val="28"/>
        </w:rPr>
        <w:t>Взаимодействие с семьями воспитанников</w:t>
      </w:r>
    </w:p>
    <w:p w:rsidR="00C17BAF" w:rsidRDefault="00C17BAF" w:rsidP="007A60B1">
      <w:pPr>
        <w:pStyle w:val="ab"/>
        <w:jc w:val="both"/>
        <w:rPr>
          <w:rFonts w:ascii="Times New Roman" w:eastAsia="Times New Roman" w:hAnsi="Times New Roman" w:cs="Times New Roman"/>
          <w:b/>
          <w:sz w:val="24"/>
          <w:szCs w:val="24"/>
        </w:rPr>
      </w:pPr>
    </w:p>
    <w:p w:rsidR="00CE5CFC" w:rsidRPr="0023775C" w:rsidRDefault="00CE5CFC" w:rsidP="00EE47AF">
      <w:pPr>
        <w:pStyle w:val="ab"/>
        <w:rPr>
          <w:rFonts w:ascii="Times New Roman" w:hAnsi="Times New Roman" w:cs="Times New Roman"/>
          <w:sz w:val="24"/>
          <w:szCs w:val="24"/>
        </w:rPr>
      </w:pPr>
      <w:r w:rsidRPr="0023775C">
        <w:rPr>
          <w:rFonts w:ascii="Times New Roman" w:hAnsi="Times New Roman" w:cs="Times New Roman"/>
          <w:sz w:val="24"/>
          <w:szCs w:val="24"/>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CE5CFC" w:rsidRPr="0023775C" w:rsidRDefault="00CE5CFC" w:rsidP="00EE47AF">
      <w:pPr>
        <w:pStyle w:val="ab"/>
        <w:rPr>
          <w:rFonts w:ascii="Times New Roman" w:hAnsi="Times New Roman" w:cs="Times New Roman"/>
          <w:b/>
          <w:bCs/>
          <w:sz w:val="24"/>
          <w:szCs w:val="24"/>
        </w:rPr>
      </w:pPr>
      <w:r w:rsidRPr="0023775C">
        <w:rPr>
          <w:rFonts w:ascii="Times New Roman" w:hAnsi="Times New Roman" w:cs="Times New Roman"/>
          <w:b/>
          <w:bCs/>
          <w:sz w:val="24"/>
          <w:szCs w:val="24"/>
        </w:rPr>
        <w:t>Основные формы взаимодействия с семьей:</w:t>
      </w:r>
    </w:p>
    <w:p w:rsidR="00CE5CFC" w:rsidRPr="0023775C" w:rsidRDefault="00CE5CFC" w:rsidP="00EE47AF">
      <w:pPr>
        <w:pStyle w:val="ab"/>
        <w:rPr>
          <w:rFonts w:ascii="Times New Roman" w:hAnsi="Times New Roman" w:cs="Times New Roman"/>
          <w:sz w:val="24"/>
          <w:szCs w:val="24"/>
        </w:rPr>
      </w:pPr>
      <w:r w:rsidRPr="0023775C">
        <w:rPr>
          <w:rFonts w:ascii="Times New Roman" w:hAnsi="Times New Roman" w:cs="Times New Roman"/>
          <w:b/>
          <w:bCs/>
          <w:sz w:val="24"/>
          <w:szCs w:val="24"/>
        </w:rPr>
        <w:t xml:space="preserve">Знакомство с семьей: </w:t>
      </w:r>
      <w:r w:rsidRPr="0023775C">
        <w:rPr>
          <w:rFonts w:ascii="Times New Roman" w:hAnsi="Times New Roman" w:cs="Times New Roman"/>
          <w:sz w:val="24"/>
          <w:szCs w:val="24"/>
        </w:rPr>
        <w:t>встречи-знакомства, посещение семей, анкетирование семей.</w:t>
      </w:r>
    </w:p>
    <w:p w:rsidR="00CE5CFC" w:rsidRPr="0023775C" w:rsidRDefault="00CE5CFC" w:rsidP="00EE47AF">
      <w:pPr>
        <w:pStyle w:val="ab"/>
        <w:rPr>
          <w:rFonts w:ascii="Times New Roman" w:hAnsi="Times New Roman" w:cs="Times New Roman"/>
          <w:sz w:val="24"/>
          <w:szCs w:val="24"/>
        </w:rPr>
      </w:pPr>
      <w:r w:rsidRPr="0023775C">
        <w:rPr>
          <w:rFonts w:ascii="Times New Roman" w:hAnsi="Times New Roman" w:cs="Times New Roman"/>
          <w:b/>
          <w:bCs/>
          <w:sz w:val="24"/>
          <w:szCs w:val="24"/>
        </w:rPr>
        <w:t xml:space="preserve">Информирование родителей о ходе образовательного процесса: </w:t>
      </w:r>
      <w:r w:rsidRPr="0023775C">
        <w:rPr>
          <w:rFonts w:ascii="Times New Roman" w:hAnsi="Times New Roman" w:cs="Times New Roman"/>
          <w:sz w:val="24"/>
          <w:szCs w:val="24"/>
        </w:rPr>
        <w:t>дни</w:t>
      </w:r>
    </w:p>
    <w:p w:rsidR="00CE5CFC" w:rsidRPr="0023775C" w:rsidRDefault="00CE5CFC" w:rsidP="00EE47AF">
      <w:pPr>
        <w:pStyle w:val="ab"/>
        <w:rPr>
          <w:rFonts w:ascii="Times New Roman" w:hAnsi="Times New Roman" w:cs="Times New Roman"/>
          <w:sz w:val="24"/>
          <w:szCs w:val="24"/>
        </w:rPr>
      </w:pPr>
      <w:r w:rsidRPr="0023775C">
        <w:rPr>
          <w:rFonts w:ascii="Times New Roman" w:hAnsi="Times New Roman" w:cs="Times New Roman"/>
          <w:sz w:val="24"/>
          <w:szCs w:val="24"/>
        </w:rPr>
        <w:t xml:space="preserve">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w:t>
      </w:r>
      <w:proofErr w:type="gramStart"/>
      <w:r w:rsidRPr="0023775C">
        <w:rPr>
          <w:rFonts w:ascii="Times New Roman" w:hAnsi="Times New Roman" w:cs="Times New Roman"/>
          <w:sz w:val="24"/>
          <w:szCs w:val="24"/>
        </w:rPr>
        <w:t>интернет-журналов</w:t>
      </w:r>
      <w:proofErr w:type="gramEnd"/>
      <w:r w:rsidRPr="0023775C">
        <w:rPr>
          <w:rFonts w:ascii="Times New Roman" w:hAnsi="Times New Roman" w:cs="Times New Roman"/>
          <w:sz w:val="24"/>
          <w:szCs w:val="24"/>
        </w:rPr>
        <w:t>, переписка по электронной почте.</w:t>
      </w:r>
    </w:p>
    <w:p w:rsidR="00CE5CFC" w:rsidRPr="0023775C" w:rsidRDefault="00CE5CFC" w:rsidP="00EE47AF">
      <w:pPr>
        <w:pStyle w:val="ab"/>
        <w:rPr>
          <w:rFonts w:ascii="Times New Roman" w:hAnsi="Times New Roman" w:cs="Times New Roman"/>
          <w:sz w:val="24"/>
          <w:szCs w:val="24"/>
        </w:rPr>
      </w:pPr>
      <w:proofErr w:type="gramStart"/>
      <w:r w:rsidRPr="0023775C">
        <w:rPr>
          <w:rFonts w:ascii="Times New Roman" w:hAnsi="Times New Roman" w:cs="Times New Roman"/>
          <w:b/>
          <w:bCs/>
          <w:sz w:val="24"/>
          <w:szCs w:val="24"/>
        </w:rPr>
        <w:t xml:space="preserve">Образование родителей: </w:t>
      </w:r>
      <w:r w:rsidRPr="0023775C">
        <w:rPr>
          <w:rFonts w:ascii="Times New Roman" w:hAnsi="Times New Roman" w:cs="Times New Roman"/>
          <w:sz w:val="24"/>
          <w:szCs w:val="24"/>
        </w:rPr>
        <w:t>организация «материнской/отцовской школы», «школы для родителей» (лекции, семинары, семинары-практикумы), проведение мастер-классов, тренингов, создание библиотеки.</w:t>
      </w:r>
      <w:proofErr w:type="gramEnd"/>
    </w:p>
    <w:p w:rsidR="00CE5CFC" w:rsidRPr="0023775C" w:rsidRDefault="00CE5CFC" w:rsidP="00EE47AF">
      <w:pPr>
        <w:pStyle w:val="ab"/>
        <w:rPr>
          <w:rFonts w:ascii="Times New Roman" w:hAnsi="Times New Roman" w:cs="Times New Roman"/>
          <w:sz w:val="24"/>
          <w:szCs w:val="24"/>
        </w:rPr>
      </w:pPr>
      <w:proofErr w:type="gramStart"/>
      <w:r w:rsidRPr="0023775C">
        <w:rPr>
          <w:rFonts w:ascii="Times New Roman" w:hAnsi="Times New Roman" w:cs="Times New Roman"/>
          <w:b/>
          <w:bCs/>
          <w:sz w:val="24"/>
          <w:szCs w:val="24"/>
        </w:rPr>
        <w:t xml:space="preserve">Совместная деятельность: </w:t>
      </w:r>
      <w:r w:rsidRPr="0023775C">
        <w:rPr>
          <w:rFonts w:ascii="Times New Roman" w:hAnsi="Times New Roman" w:cs="Times New Roman"/>
          <w:sz w:val="24"/>
          <w:szCs w:val="24"/>
        </w:rPr>
        <w:t>привлечение родителей к организации вечеров музыки и поэзии, гостиных, конкурсов, концертов семейного воскресного абонемента, маршрутов выходного дня (в музей, библиотеку и пр.), семейных объединений (клуб, студия, секция), семейных праздников, прогулок, экскурсий, семейного театра, к участию в детской исследовательской и проектной деятельности.</w:t>
      </w:r>
      <w:proofErr w:type="gramEnd"/>
    </w:p>
    <w:p w:rsidR="00CE5CFC" w:rsidRPr="0023775C" w:rsidRDefault="00CE5CFC" w:rsidP="00EE47AF">
      <w:pPr>
        <w:pStyle w:val="ab"/>
        <w:rPr>
          <w:rFonts w:ascii="Times New Roman" w:hAnsi="Times New Roman" w:cs="Times New Roman"/>
          <w:sz w:val="24"/>
          <w:szCs w:val="24"/>
        </w:rPr>
      </w:pPr>
    </w:p>
    <w:tbl>
      <w:tblPr>
        <w:tblW w:w="11471" w:type="dxa"/>
        <w:tblInd w:w="-709" w:type="dxa"/>
        <w:tblLayout w:type="fixed"/>
        <w:tblCellMar>
          <w:top w:w="55" w:type="dxa"/>
          <w:left w:w="55" w:type="dxa"/>
          <w:bottom w:w="55" w:type="dxa"/>
          <w:right w:w="55" w:type="dxa"/>
        </w:tblCellMar>
        <w:tblLook w:val="0000" w:firstRow="0" w:lastRow="0" w:firstColumn="0" w:lastColumn="0" w:noHBand="0" w:noVBand="0"/>
      </w:tblPr>
      <w:tblGrid>
        <w:gridCol w:w="520"/>
        <w:gridCol w:w="2536"/>
        <w:gridCol w:w="8415"/>
      </w:tblGrid>
      <w:tr w:rsidR="00CE5CFC" w:rsidRPr="0023775C" w:rsidTr="004330FA">
        <w:trPr>
          <w:trHeight w:val="609"/>
        </w:trPr>
        <w:tc>
          <w:tcPr>
            <w:tcW w:w="520" w:type="dxa"/>
            <w:shd w:val="clear" w:color="auto" w:fill="auto"/>
          </w:tcPr>
          <w:p w:rsidR="00CE5CFC" w:rsidRPr="0023775C" w:rsidRDefault="00CE5CFC" w:rsidP="00751A06">
            <w:pPr>
              <w:pStyle w:val="afe"/>
              <w:snapToGrid w:val="0"/>
              <w:rPr>
                <w:b/>
                <w:bCs/>
              </w:rPr>
            </w:pPr>
          </w:p>
        </w:tc>
        <w:tc>
          <w:tcPr>
            <w:tcW w:w="2536" w:type="dxa"/>
            <w:tcBorders>
              <w:top w:val="single" w:sz="1" w:space="0" w:color="000000"/>
              <w:left w:val="single" w:sz="1" w:space="0" w:color="000000"/>
              <w:bottom w:val="single" w:sz="1" w:space="0" w:color="000000"/>
            </w:tcBorders>
            <w:shd w:val="clear" w:color="auto" w:fill="auto"/>
          </w:tcPr>
          <w:p w:rsidR="00CE5CFC" w:rsidRPr="0023775C" w:rsidRDefault="00CE5CFC" w:rsidP="00751A06">
            <w:pPr>
              <w:pStyle w:val="afe"/>
              <w:snapToGrid w:val="0"/>
              <w:rPr>
                <w:b/>
                <w:bCs/>
              </w:rPr>
            </w:pPr>
            <w:r w:rsidRPr="0023775C">
              <w:rPr>
                <w:b/>
                <w:bCs/>
              </w:rPr>
              <w:t>Направления деятельности</w:t>
            </w:r>
          </w:p>
        </w:tc>
        <w:tc>
          <w:tcPr>
            <w:tcW w:w="8415" w:type="dxa"/>
            <w:tcBorders>
              <w:top w:val="single" w:sz="1" w:space="0" w:color="000000"/>
              <w:left w:val="single" w:sz="1" w:space="0" w:color="000000"/>
              <w:bottom w:val="single" w:sz="1" w:space="0" w:color="000000"/>
              <w:right w:val="single" w:sz="1" w:space="0" w:color="000000"/>
            </w:tcBorders>
            <w:shd w:val="clear" w:color="auto" w:fill="auto"/>
          </w:tcPr>
          <w:p w:rsidR="00CE5CFC" w:rsidRPr="0023775C" w:rsidRDefault="00CE5CFC" w:rsidP="00751A06">
            <w:pPr>
              <w:snapToGrid w:val="0"/>
              <w:spacing w:line="360" w:lineRule="auto"/>
              <w:ind w:firstLine="454"/>
              <w:jc w:val="center"/>
              <w:rPr>
                <w:b/>
                <w:sz w:val="24"/>
                <w:szCs w:val="24"/>
              </w:rPr>
            </w:pPr>
            <w:r w:rsidRPr="0023775C">
              <w:rPr>
                <w:b/>
                <w:sz w:val="24"/>
                <w:szCs w:val="24"/>
              </w:rPr>
              <w:t>Содержание работы</w:t>
            </w:r>
          </w:p>
        </w:tc>
      </w:tr>
      <w:tr w:rsidR="00CE5CFC" w:rsidRPr="0023775C" w:rsidTr="004330FA">
        <w:trPr>
          <w:trHeight w:val="1026"/>
        </w:trPr>
        <w:tc>
          <w:tcPr>
            <w:tcW w:w="520" w:type="dxa"/>
            <w:shd w:val="clear" w:color="auto" w:fill="auto"/>
          </w:tcPr>
          <w:p w:rsidR="00CE5CFC" w:rsidRPr="0023775C" w:rsidRDefault="00CE5CFC" w:rsidP="00751A06">
            <w:pPr>
              <w:snapToGrid w:val="0"/>
              <w:rPr>
                <w:sz w:val="24"/>
                <w:szCs w:val="24"/>
              </w:rPr>
            </w:pPr>
          </w:p>
        </w:tc>
        <w:tc>
          <w:tcPr>
            <w:tcW w:w="2536" w:type="dxa"/>
            <w:tcBorders>
              <w:left w:val="single" w:sz="1" w:space="0" w:color="000000"/>
              <w:bottom w:val="single" w:sz="1" w:space="0" w:color="000000"/>
            </w:tcBorders>
            <w:shd w:val="clear" w:color="auto" w:fill="auto"/>
          </w:tcPr>
          <w:p w:rsidR="00CE5CFC" w:rsidRPr="0023775C" w:rsidRDefault="00CE5CFC" w:rsidP="00751A06">
            <w:pPr>
              <w:snapToGrid w:val="0"/>
              <w:spacing w:line="360" w:lineRule="auto"/>
              <w:ind w:firstLine="454"/>
              <w:jc w:val="center"/>
              <w:rPr>
                <w:sz w:val="24"/>
                <w:szCs w:val="24"/>
              </w:rPr>
            </w:pPr>
            <w:r w:rsidRPr="0023775C">
              <w:rPr>
                <w:sz w:val="24"/>
                <w:szCs w:val="24"/>
              </w:rPr>
              <w:t>Обучение</w:t>
            </w:r>
          </w:p>
        </w:tc>
        <w:tc>
          <w:tcPr>
            <w:tcW w:w="8415" w:type="dxa"/>
            <w:tcBorders>
              <w:left w:val="single" w:sz="1" w:space="0" w:color="000000"/>
              <w:bottom w:val="single" w:sz="1" w:space="0" w:color="000000"/>
              <w:right w:val="single" w:sz="1" w:space="0" w:color="000000"/>
            </w:tcBorders>
            <w:shd w:val="clear" w:color="auto" w:fill="auto"/>
          </w:tcPr>
          <w:p w:rsidR="00CE5CFC" w:rsidRPr="0023775C" w:rsidRDefault="00CE5CFC" w:rsidP="00751A06">
            <w:pPr>
              <w:pStyle w:val="afe"/>
              <w:snapToGrid w:val="0"/>
            </w:pPr>
            <w:r w:rsidRPr="0023775C">
              <w:t xml:space="preserve">Индивидуальная работа с родителями по вопросам воспитания и обучения. </w:t>
            </w:r>
          </w:p>
          <w:p w:rsidR="00CE5CFC" w:rsidRPr="0023775C" w:rsidRDefault="00CE5CFC" w:rsidP="00751A06">
            <w:pPr>
              <w:pStyle w:val="afe"/>
            </w:pPr>
            <w:r w:rsidRPr="0023775C">
              <w:t xml:space="preserve">Выработка совместных требований к ребенку. Проведение родительских собраний по вопросам успеваемости и помощи ребенку в обучении. </w:t>
            </w:r>
          </w:p>
          <w:p w:rsidR="00CE5CFC" w:rsidRPr="0023775C" w:rsidRDefault="00CE5CFC" w:rsidP="00751A06">
            <w:pPr>
              <w:pStyle w:val="afe"/>
            </w:pPr>
            <w:r w:rsidRPr="0023775C">
              <w:t>Организация консультаций для родителей воспитателями и специалистами.</w:t>
            </w:r>
          </w:p>
        </w:tc>
      </w:tr>
      <w:tr w:rsidR="00CE5CFC" w:rsidRPr="0023775C" w:rsidTr="004330FA">
        <w:trPr>
          <w:trHeight w:val="1236"/>
        </w:trPr>
        <w:tc>
          <w:tcPr>
            <w:tcW w:w="520" w:type="dxa"/>
            <w:shd w:val="clear" w:color="auto" w:fill="auto"/>
          </w:tcPr>
          <w:p w:rsidR="00CE5CFC" w:rsidRPr="0023775C" w:rsidRDefault="00CE5CFC" w:rsidP="00751A06">
            <w:pPr>
              <w:snapToGrid w:val="0"/>
              <w:rPr>
                <w:sz w:val="24"/>
                <w:szCs w:val="24"/>
              </w:rPr>
            </w:pPr>
          </w:p>
        </w:tc>
        <w:tc>
          <w:tcPr>
            <w:tcW w:w="2536" w:type="dxa"/>
            <w:tcBorders>
              <w:left w:val="single" w:sz="1" w:space="0" w:color="000000"/>
              <w:bottom w:val="single" w:sz="1" w:space="0" w:color="000000"/>
            </w:tcBorders>
            <w:shd w:val="clear" w:color="auto" w:fill="auto"/>
          </w:tcPr>
          <w:p w:rsidR="00CE5CFC" w:rsidRPr="0023775C" w:rsidRDefault="00CE5CFC" w:rsidP="00751A06">
            <w:pPr>
              <w:snapToGrid w:val="0"/>
              <w:spacing w:line="360" w:lineRule="auto"/>
              <w:ind w:firstLine="454"/>
              <w:jc w:val="center"/>
              <w:rPr>
                <w:sz w:val="24"/>
                <w:szCs w:val="24"/>
              </w:rPr>
            </w:pPr>
            <w:r w:rsidRPr="0023775C">
              <w:rPr>
                <w:sz w:val="24"/>
                <w:szCs w:val="24"/>
              </w:rPr>
              <w:t>Общение</w:t>
            </w:r>
          </w:p>
          <w:p w:rsidR="00CE5CFC" w:rsidRPr="0023775C" w:rsidRDefault="00CE5CFC" w:rsidP="00751A06">
            <w:pPr>
              <w:snapToGrid w:val="0"/>
              <w:spacing w:line="360" w:lineRule="auto"/>
              <w:ind w:firstLine="454"/>
              <w:jc w:val="center"/>
              <w:rPr>
                <w:sz w:val="24"/>
                <w:szCs w:val="24"/>
              </w:rPr>
            </w:pPr>
            <w:r w:rsidRPr="0023775C">
              <w:rPr>
                <w:sz w:val="24"/>
                <w:szCs w:val="24"/>
              </w:rPr>
              <w:t>и развитие</w:t>
            </w:r>
          </w:p>
        </w:tc>
        <w:tc>
          <w:tcPr>
            <w:tcW w:w="8415" w:type="dxa"/>
            <w:tcBorders>
              <w:left w:val="single" w:sz="1" w:space="0" w:color="000000"/>
              <w:bottom w:val="single" w:sz="1" w:space="0" w:color="000000"/>
              <w:right w:val="single" w:sz="1" w:space="0" w:color="000000"/>
            </w:tcBorders>
            <w:shd w:val="clear" w:color="auto" w:fill="auto"/>
          </w:tcPr>
          <w:p w:rsidR="00CE5CFC" w:rsidRPr="0023775C" w:rsidRDefault="00CE5CFC" w:rsidP="00751A06">
            <w:pPr>
              <w:pStyle w:val="afe"/>
              <w:snapToGrid w:val="0"/>
            </w:pPr>
            <w:r w:rsidRPr="0023775C">
              <w:t xml:space="preserve">Индивидуальная работа с родителями по вопросам развития личности ребенка, определение задач по развитию каждого ребенка, организация консультаций </w:t>
            </w:r>
          </w:p>
          <w:p w:rsidR="00CE5CFC" w:rsidRPr="0023775C" w:rsidRDefault="00CE5CFC" w:rsidP="00751A06">
            <w:pPr>
              <w:pStyle w:val="afe"/>
            </w:pPr>
            <w:r w:rsidRPr="0023775C">
              <w:t>специалистами и обмена опытом между родителями.</w:t>
            </w:r>
          </w:p>
        </w:tc>
      </w:tr>
      <w:tr w:rsidR="00CE5CFC" w:rsidRPr="0023775C" w:rsidTr="004330FA">
        <w:trPr>
          <w:trHeight w:val="626"/>
        </w:trPr>
        <w:tc>
          <w:tcPr>
            <w:tcW w:w="520" w:type="dxa"/>
            <w:shd w:val="clear" w:color="auto" w:fill="auto"/>
          </w:tcPr>
          <w:p w:rsidR="00CE5CFC" w:rsidRPr="0023775C" w:rsidRDefault="00CE5CFC" w:rsidP="00751A06">
            <w:pPr>
              <w:snapToGrid w:val="0"/>
              <w:rPr>
                <w:sz w:val="24"/>
                <w:szCs w:val="24"/>
              </w:rPr>
            </w:pPr>
          </w:p>
        </w:tc>
        <w:tc>
          <w:tcPr>
            <w:tcW w:w="2536" w:type="dxa"/>
            <w:tcBorders>
              <w:left w:val="single" w:sz="1" w:space="0" w:color="000000"/>
              <w:bottom w:val="single" w:sz="1" w:space="0" w:color="000000"/>
            </w:tcBorders>
            <w:shd w:val="clear" w:color="auto" w:fill="auto"/>
          </w:tcPr>
          <w:p w:rsidR="00CE5CFC" w:rsidRPr="0023775C" w:rsidRDefault="00CE5CFC" w:rsidP="00751A06">
            <w:pPr>
              <w:snapToGrid w:val="0"/>
              <w:spacing w:line="360" w:lineRule="auto"/>
              <w:ind w:firstLine="454"/>
              <w:jc w:val="center"/>
              <w:rPr>
                <w:sz w:val="24"/>
                <w:szCs w:val="24"/>
              </w:rPr>
            </w:pPr>
            <w:r w:rsidRPr="0023775C">
              <w:rPr>
                <w:sz w:val="24"/>
                <w:szCs w:val="24"/>
              </w:rPr>
              <w:t>Досуг</w:t>
            </w:r>
          </w:p>
        </w:tc>
        <w:tc>
          <w:tcPr>
            <w:tcW w:w="8415" w:type="dxa"/>
            <w:tcBorders>
              <w:left w:val="single" w:sz="1" w:space="0" w:color="000000"/>
              <w:bottom w:val="single" w:sz="1" w:space="0" w:color="000000"/>
              <w:right w:val="single" w:sz="1" w:space="0" w:color="000000"/>
            </w:tcBorders>
            <w:shd w:val="clear" w:color="auto" w:fill="auto"/>
          </w:tcPr>
          <w:p w:rsidR="00CE5CFC" w:rsidRPr="0023775C" w:rsidRDefault="00CE5CFC" w:rsidP="00751A06">
            <w:pPr>
              <w:pStyle w:val="afe"/>
              <w:snapToGrid w:val="0"/>
            </w:pPr>
            <w:r w:rsidRPr="0023775C">
              <w:t>Выявление интересов родителей, их хобби и привлечение к организации досуга детей. Организация совместных мероприятий с родителями. Работа с родительским коллективом.</w:t>
            </w:r>
          </w:p>
        </w:tc>
      </w:tr>
      <w:tr w:rsidR="00CE5CFC" w:rsidRPr="0023775C" w:rsidTr="004330FA">
        <w:trPr>
          <w:trHeight w:val="783"/>
        </w:trPr>
        <w:tc>
          <w:tcPr>
            <w:tcW w:w="520" w:type="dxa"/>
            <w:shd w:val="clear" w:color="auto" w:fill="auto"/>
          </w:tcPr>
          <w:p w:rsidR="00CE5CFC" w:rsidRPr="0023775C" w:rsidRDefault="00CE5CFC" w:rsidP="00751A06">
            <w:pPr>
              <w:snapToGrid w:val="0"/>
              <w:rPr>
                <w:sz w:val="24"/>
                <w:szCs w:val="24"/>
              </w:rPr>
            </w:pPr>
          </w:p>
        </w:tc>
        <w:tc>
          <w:tcPr>
            <w:tcW w:w="2536" w:type="dxa"/>
            <w:tcBorders>
              <w:left w:val="single" w:sz="1" w:space="0" w:color="000000"/>
              <w:bottom w:val="single" w:sz="1" w:space="0" w:color="000000"/>
            </w:tcBorders>
            <w:shd w:val="clear" w:color="auto" w:fill="auto"/>
          </w:tcPr>
          <w:p w:rsidR="00CE5CFC" w:rsidRPr="0023775C" w:rsidRDefault="00CE5CFC" w:rsidP="00751A06">
            <w:pPr>
              <w:snapToGrid w:val="0"/>
              <w:spacing w:line="360" w:lineRule="auto"/>
              <w:ind w:firstLine="454"/>
              <w:jc w:val="center"/>
              <w:rPr>
                <w:sz w:val="24"/>
                <w:szCs w:val="24"/>
              </w:rPr>
            </w:pPr>
            <w:r w:rsidRPr="0023775C">
              <w:rPr>
                <w:sz w:val="24"/>
                <w:szCs w:val="24"/>
              </w:rPr>
              <w:t>Здоровье</w:t>
            </w:r>
          </w:p>
        </w:tc>
        <w:tc>
          <w:tcPr>
            <w:tcW w:w="8415" w:type="dxa"/>
            <w:tcBorders>
              <w:left w:val="single" w:sz="1" w:space="0" w:color="000000"/>
              <w:bottom w:val="single" w:sz="1" w:space="0" w:color="000000"/>
              <w:right w:val="single" w:sz="1" w:space="0" w:color="000000"/>
            </w:tcBorders>
            <w:shd w:val="clear" w:color="auto" w:fill="auto"/>
          </w:tcPr>
          <w:p w:rsidR="00CE5CFC" w:rsidRPr="0023775C" w:rsidRDefault="00CE5CFC" w:rsidP="00751A06">
            <w:pPr>
              <w:pStyle w:val="afe"/>
              <w:snapToGrid w:val="0"/>
            </w:pPr>
            <w:r w:rsidRPr="0023775C">
              <w:t xml:space="preserve">Просвещение родителей о возрастных особенностях развития детей. </w:t>
            </w:r>
          </w:p>
          <w:p w:rsidR="00CE5CFC" w:rsidRPr="0023775C" w:rsidRDefault="00CE5CFC" w:rsidP="00751A06">
            <w:pPr>
              <w:pStyle w:val="afe"/>
            </w:pPr>
            <w:r w:rsidRPr="0023775C">
              <w:t>Организация консультаций специалистов по вопросам физического и психического здоровья детей.</w:t>
            </w:r>
          </w:p>
        </w:tc>
      </w:tr>
      <w:tr w:rsidR="00CE5CFC" w:rsidRPr="0023775C" w:rsidTr="004330FA">
        <w:trPr>
          <w:trHeight w:val="1045"/>
        </w:trPr>
        <w:tc>
          <w:tcPr>
            <w:tcW w:w="520" w:type="dxa"/>
            <w:shd w:val="clear" w:color="auto" w:fill="auto"/>
          </w:tcPr>
          <w:p w:rsidR="00CE5CFC" w:rsidRPr="0023775C" w:rsidRDefault="00CE5CFC" w:rsidP="00751A06">
            <w:pPr>
              <w:snapToGrid w:val="0"/>
              <w:rPr>
                <w:sz w:val="24"/>
                <w:szCs w:val="24"/>
              </w:rPr>
            </w:pPr>
          </w:p>
        </w:tc>
        <w:tc>
          <w:tcPr>
            <w:tcW w:w="2536" w:type="dxa"/>
            <w:tcBorders>
              <w:left w:val="single" w:sz="1" w:space="0" w:color="000000"/>
              <w:bottom w:val="single" w:sz="1" w:space="0" w:color="000000"/>
            </w:tcBorders>
            <w:shd w:val="clear" w:color="auto" w:fill="auto"/>
          </w:tcPr>
          <w:p w:rsidR="00CE5CFC" w:rsidRPr="0023775C" w:rsidRDefault="00CE5CFC" w:rsidP="00751A06">
            <w:pPr>
              <w:snapToGrid w:val="0"/>
              <w:spacing w:line="360" w:lineRule="auto"/>
              <w:rPr>
                <w:sz w:val="24"/>
                <w:szCs w:val="24"/>
              </w:rPr>
            </w:pPr>
            <w:r w:rsidRPr="0023775C">
              <w:rPr>
                <w:sz w:val="24"/>
                <w:szCs w:val="24"/>
              </w:rPr>
              <w:t>Научно-методическая работа</w:t>
            </w:r>
          </w:p>
        </w:tc>
        <w:tc>
          <w:tcPr>
            <w:tcW w:w="8415" w:type="dxa"/>
            <w:tcBorders>
              <w:left w:val="single" w:sz="1" w:space="0" w:color="000000"/>
              <w:bottom w:val="single" w:sz="1" w:space="0" w:color="000000"/>
              <w:right w:val="single" w:sz="1" w:space="0" w:color="000000"/>
            </w:tcBorders>
            <w:shd w:val="clear" w:color="auto" w:fill="auto"/>
          </w:tcPr>
          <w:p w:rsidR="00CE5CFC" w:rsidRPr="0023775C" w:rsidRDefault="00CE5CFC" w:rsidP="00751A06">
            <w:pPr>
              <w:pStyle w:val="afe"/>
              <w:snapToGrid w:val="0"/>
            </w:pPr>
            <w:r w:rsidRPr="0023775C">
              <w:t xml:space="preserve">Анализ воспитательного влияния семьи на ребенка; коррекция семейного воспитания; </w:t>
            </w:r>
          </w:p>
          <w:p w:rsidR="00CE5CFC" w:rsidRPr="0023775C" w:rsidRDefault="00CE5CFC" w:rsidP="00751A06">
            <w:pPr>
              <w:pStyle w:val="afe"/>
            </w:pPr>
            <w:r w:rsidRPr="0023775C">
              <w:t>координация усилий семьи и дошкольного учреждения в образовательном процессе.</w:t>
            </w:r>
          </w:p>
          <w:p w:rsidR="00CE5CFC" w:rsidRPr="0023775C" w:rsidRDefault="00CE5CFC" w:rsidP="00751A06">
            <w:pPr>
              <w:pStyle w:val="afe"/>
            </w:pPr>
            <w:r w:rsidRPr="0023775C">
              <w:t xml:space="preserve"> Введение социально-демографического паспорта семьи с акцентом на социальном поведении.</w:t>
            </w:r>
          </w:p>
        </w:tc>
      </w:tr>
    </w:tbl>
    <w:p w:rsidR="00CE5CFC" w:rsidRPr="0023775C" w:rsidRDefault="00CE5CFC" w:rsidP="007A60B1">
      <w:pPr>
        <w:pStyle w:val="ab"/>
        <w:jc w:val="both"/>
        <w:rPr>
          <w:rFonts w:ascii="Times New Roman" w:eastAsia="Times New Roman" w:hAnsi="Times New Roman" w:cs="Times New Roman"/>
          <w:b/>
          <w:sz w:val="24"/>
          <w:szCs w:val="24"/>
        </w:rPr>
      </w:pPr>
    </w:p>
    <w:p w:rsidR="00F91801" w:rsidRPr="0023775C" w:rsidRDefault="00F91801" w:rsidP="007A60B1">
      <w:pPr>
        <w:pStyle w:val="ab"/>
        <w:jc w:val="both"/>
        <w:rPr>
          <w:rFonts w:ascii="Times New Roman" w:eastAsia="Times New Roman" w:hAnsi="Times New Roman" w:cs="Times New Roman"/>
          <w:b/>
          <w:sz w:val="24"/>
          <w:szCs w:val="24"/>
        </w:rPr>
      </w:pPr>
    </w:p>
    <w:p w:rsidR="003660A0" w:rsidRDefault="003660A0" w:rsidP="0023775C">
      <w:pPr>
        <w:pStyle w:val="ab"/>
        <w:jc w:val="center"/>
        <w:rPr>
          <w:rFonts w:ascii="Times New Roman" w:eastAsia="Times New Roman" w:hAnsi="Times New Roman" w:cs="Times New Roman"/>
          <w:b/>
          <w:sz w:val="24"/>
          <w:szCs w:val="24"/>
        </w:rPr>
      </w:pPr>
    </w:p>
    <w:p w:rsidR="003660A0" w:rsidRDefault="003660A0" w:rsidP="0023775C">
      <w:pPr>
        <w:pStyle w:val="ab"/>
        <w:jc w:val="center"/>
        <w:rPr>
          <w:rFonts w:ascii="Times New Roman" w:eastAsia="Times New Roman" w:hAnsi="Times New Roman" w:cs="Times New Roman"/>
          <w:b/>
          <w:sz w:val="24"/>
          <w:szCs w:val="24"/>
        </w:rPr>
      </w:pPr>
    </w:p>
    <w:p w:rsidR="003660A0" w:rsidRDefault="003660A0" w:rsidP="0023775C">
      <w:pPr>
        <w:pStyle w:val="ab"/>
        <w:jc w:val="center"/>
        <w:rPr>
          <w:rFonts w:ascii="Times New Roman" w:eastAsia="Times New Roman" w:hAnsi="Times New Roman" w:cs="Times New Roman"/>
          <w:b/>
          <w:sz w:val="24"/>
          <w:szCs w:val="24"/>
        </w:rPr>
      </w:pPr>
    </w:p>
    <w:p w:rsidR="0065060C" w:rsidRPr="0023775C" w:rsidRDefault="00EC508C" w:rsidP="0023775C">
      <w:pPr>
        <w:pStyle w:val="ab"/>
        <w:jc w:val="center"/>
        <w:rPr>
          <w:rFonts w:ascii="Times New Roman" w:hAnsi="Times New Roman" w:cs="Times New Roman"/>
          <w:b/>
          <w:sz w:val="24"/>
          <w:szCs w:val="24"/>
        </w:rPr>
      </w:pPr>
      <w:r w:rsidRPr="0023775C">
        <w:rPr>
          <w:rFonts w:ascii="Times New Roman" w:eastAsia="Times New Roman" w:hAnsi="Times New Roman" w:cs="Times New Roman"/>
          <w:b/>
          <w:sz w:val="24"/>
          <w:szCs w:val="24"/>
          <w:lang w:val="en-US"/>
        </w:rPr>
        <w:t>IV</w:t>
      </w:r>
      <w:r w:rsidRPr="0023775C">
        <w:rPr>
          <w:rFonts w:ascii="Times New Roman" w:eastAsia="Times New Roman" w:hAnsi="Times New Roman" w:cs="Times New Roman"/>
          <w:b/>
          <w:sz w:val="24"/>
          <w:szCs w:val="24"/>
        </w:rPr>
        <w:t xml:space="preserve">. </w:t>
      </w:r>
      <w:r w:rsidR="00B74A03" w:rsidRPr="0023775C">
        <w:rPr>
          <w:rFonts w:ascii="Times New Roman" w:eastAsia="Times New Roman" w:hAnsi="Times New Roman" w:cs="Times New Roman"/>
          <w:b/>
          <w:sz w:val="24"/>
          <w:szCs w:val="24"/>
        </w:rPr>
        <w:t>Организационный раздел</w:t>
      </w:r>
    </w:p>
    <w:p w:rsidR="004330FA" w:rsidRDefault="00EC508C" w:rsidP="007A60B1">
      <w:pPr>
        <w:pStyle w:val="ab"/>
        <w:jc w:val="both"/>
        <w:rPr>
          <w:rFonts w:ascii="Times New Roman" w:eastAsia="Times New Roman" w:hAnsi="Times New Roman" w:cs="Times New Roman"/>
          <w:color w:val="FF0000"/>
          <w:sz w:val="24"/>
          <w:szCs w:val="24"/>
        </w:rPr>
      </w:pPr>
      <w:r w:rsidRPr="004330FA">
        <w:rPr>
          <w:rFonts w:ascii="Times New Roman" w:eastAsia="Times New Roman" w:hAnsi="Times New Roman" w:cs="Times New Roman"/>
          <w:b/>
          <w:sz w:val="24"/>
          <w:szCs w:val="24"/>
        </w:rPr>
        <w:t>4</w:t>
      </w:r>
      <w:r w:rsidR="00DC3C12" w:rsidRPr="004330FA">
        <w:rPr>
          <w:rFonts w:ascii="Times New Roman" w:eastAsia="Times New Roman" w:hAnsi="Times New Roman" w:cs="Times New Roman"/>
          <w:b/>
          <w:sz w:val="24"/>
          <w:szCs w:val="24"/>
        </w:rPr>
        <w:t>.1</w:t>
      </w:r>
      <w:r w:rsidR="004330FA">
        <w:rPr>
          <w:rFonts w:ascii="Times New Roman" w:eastAsia="Times New Roman" w:hAnsi="Times New Roman" w:cs="Times New Roman"/>
          <w:b/>
          <w:sz w:val="24"/>
          <w:szCs w:val="24"/>
        </w:rPr>
        <w:t xml:space="preserve">  О</w:t>
      </w:r>
      <w:r w:rsidR="00B74A03" w:rsidRPr="004330FA">
        <w:rPr>
          <w:rFonts w:ascii="Times New Roman" w:eastAsia="Times New Roman" w:hAnsi="Times New Roman" w:cs="Times New Roman"/>
          <w:b/>
          <w:sz w:val="24"/>
          <w:szCs w:val="24"/>
        </w:rPr>
        <w:t>писание материально-технического обеспечения</w:t>
      </w:r>
      <w:r w:rsidR="00DC3C12" w:rsidRPr="004330FA">
        <w:rPr>
          <w:rFonts w:ascii="Times New Roman" w:eastAsia="Times New Roman" w:hAnsi="Times New Roman" w:cs="Times New Roman"/>
          <w:sz w:val="24"/>
          <w:szCs w:val="24"/>
        </w:rPr>
        <w:t xml:space="preserve"> </w:t>
      </w:r>
      <w:r w:rsidR="00DC3C12" w:rsidRPr="004330FA">
        <w:rPr>
          <w:rFonts w:ascii="Times New Roman" w:eastAsia="Times New Roman" w:hAnsi="Times New Roman" w:cs="Times New Roman"/>
          <w:b/>
          <w:sz w:val="24"/>
          <w:szCs w:val="24"/>
        </w:rPr>
        <w:t>Программы</w:t>
      </w:r>
      <w:r w:rsidR="0023775C">
        <w:rPr>
          <w:rFonts w:ascii="Times New Roman" w:eastAsia="Times New Roman" w:hAnsi="Times New Roman" w:cs="Times New Roman"/>
          <w:color w:val="FF0000"/>
          <w:sz w:val="24"/>
          <w:szCs w:val="24"/>
        </w:rPr>
        <w:t xml:space="preserve"> </w:t>
      </w:r>
    </w:p>
    <w:p w:rsidR="00E719BE" w:rsidRDefault="004330FA" w:rsidP="007A60B1">
      <w:pPr>
        <w:pStyle w:val="ab"/>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p w:rsidR="0065060C" w:rsidRPr="0023775C" w:rsidRDefault="00E719BE" w:rsidP="007A60B1">
      <w:pPr>
        <w:pStyle w:val="ab"/>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r w:rsidR="004330FA">
        <w:rPr>
          <w:rFonts w:ascii="Times New Roman" w:eastAsia="Times New Roman" w:hAnsi="Times New Roman" w:cs="Times New Roman"/>
          <w:color w:val="FF0000"/>
          <w:sz w:val="24"/>
          <w:szCs w:val="24"/>
        </w:rPr>
        <w:t xml:space="preserve">    </w:t>
      </w:r>
    </w:p>
    <w:p w:rsidR="00DC3C12" w:rsidRPr="0023775C" w:rsidRDefault="00DC3C12" w:rsidP="007A60B1">
      <w:pPr>
        <w:pStyle w:val="ab"/>
        <w:jc w:val="both"/>
        <w:rPr>
          <w:rFonts w:ascii="Times New Roman" w:eastAsia="Times New Roman" w:hAnsi="Times New Roman" w:cs="Times New Roman"/>
          <w:sz w:val="24"/>
          <w:szCs w:val="24"/>
        </w:rPr>
      </w:pPr>
    </w:p>
    <w:p w:rsidR="00DC3C12" w:rsidRPr="0023775C" w:rsidRDefault="00DC3C12" w:rsidP="007A60B1">
      <w:pPr>
        <w:pStyle w:val="ab"/>
        <w:jc w:val="both"/>
        <w:rPr>
          <w:rFonts w:ascii="Times New Roman" w:hAnsi="Times New Roman" w:cs="Times New Roman"/>
          <w:sz w:val="24"/>
          <w:szCs w:val="24"/>
        </w:rPr>
      </w:pPr>
    </w:p>
    <w:p w:rsidR="0065060C" w:rsidRPr="0023775C" w:rsidRDefault="00EC508C" w:rsidP="007A60B1">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b/>
          <w:sz w:val="24"/>
          <w:szCs w:val="24"/>
        </w:rPr>
        <w:t>4</w:t>
      </w:r>
      <w:r w:rsidR="00DC3C12" w:rsidRPr="0023775C">
        <w:rPr>
          <w:rFonts w:ascii="Times New Roman" w:eastAsia="Times New Roman" w:hAnsi="Times New Roman" w:cs="Times New Roman"/>
          <w:b/>
          <w:sz w:val="24"/>
          <w:szCs w:val="24"/>
        </w:rPr>
        <w:t>.2</w:t>
      </w:r>
      <w:r w:rsidR="00E719BE">
        <w:rPr>
          <w:rFonts w:ascii="Times New Roman" w:eastAsia="Times New Roman" w:hAnsi="Times New Roman" w:cs="Times New Roman"/>
          <w:b/>
          <w:sz w:val="24"/>
          <w:szCs w:val="24"/>
        </w:rPr>
        <w:t xml:space="preserve"> О</w:t>
      </w:r>
      <w:r w:rsidR="00B74A03" w:rsidRPr="0023775C">
        <w:rPr>
          <w:rFonts w:ascii="Times New Roman" w:eastAsia="Times New Roman" w:hAnsi="Times New Roman" w:cs="Times New Roman"/>
          <w:b/>
          <w:sz w:val="24"/>
          <w:szCs w:val="24"/>
        </w:rPr>
        <w:t>беспеченнос</w:t>
      </w:r>
      <w:r w:rsidR="00B91F35">
        <w:rPr>
          <w:rFonts w:ascii="Times New Roman" w:eastAsia="Times New Roman" w:hAnsi="Times New Roman" w:cs="Times New Roman"/>
          <w:b/>
          <w:sz w:val="24"/>
          <w:szCs w:val="24"/>
        </w:rPr>
        <w:t>т</w:t>
      </w:r>
      <w:r w:rsidR="00E719BE">
        <w:rPr>
          <w:rFonts w:ascii="Times New Roman" w:eastAsia="Times New Roman" w:hAnsi="Times New Roman" w:cs="Times New Roman"/>
          <w:b/>
          <w:sz w:val="24"/>
          <w:szCs w:val="24"/>
        </w:rPr>
        <w:t>ь</w:t>
      </w:r>
      <w:r w:rsidR="00B74A03" w:rsidRPr="0023775C">
        <w:rPr>
          <w:rFonts w:ascii="Times New Roman" w:eastAsia="Times New Roman" w:hAnsi="Times New Roman" w:cs="Times New Roman"/>
          <w:b/>
          <w:sz w:val="24"/>
          <w:szCs w:val="24"/>
        </w:rPr>
        <w:t xml:space="preserve"> методическими материалами и средствами обучения и воспитания</w:t>
      </w:r>
    </w:p>
    <w:p w:rsidR="00244B4D" w:rsidRPr="0023775C" w:rsidRDefault="00244B4D" w:rsidP="00EE47AF">
      <w:pPr>
        <w:pStyle w:val="ab"/>
        <w:jc w:val="both"/>
        <w:rPr>
          <w:rFonts w:ascii="Times New Roman" w:hAnsi="Times New Roman" w:cs="Times New Roman"/>
          <w:b/>
          <w:sz w:val="24"/>
          <w:szCs w:val="24"/>
        </w:rPr>
      </w:pPr>
    </w:p>
    <w:p w:rsidR="00EE47AF" w:rsidRPr="0023775C" w:rsidRDefault="00EE47AF" w:rsidP="00244B4D">
      <w:pPr>
        <w:pStyle w:val="ab"/>
        <w:jc w:val="center"/>
        <w:rPr>
          <w:rFonts w:ascii="Times New Roman" w:hAnsi="Times New Roman" w:cs="Times New Roman"/>
          <w:b/>
          <w:sz w:val="24"/>
          <w:szCs w:val="24"/>
        </w:rPr>
      </w:pPr>
      <w:r w:rsidRPr="0023775C">
        <w:rPr>
          <w:rFonts w:ascii="Times New Roman" w:hAnsi="Times New Roman" w:cs="Times New Roman"/>
          <w:b/>
          <w:sz w:val="24"/>
          <w:szCs w:val="24"/>
        </w:rPr>
        <w:t>Программно-методический комплекс образовательной программы</w:t>
      </w:r>
    </w:p>
    <w:p w:rsidR="00EE47AF" w:rsidRPr="0023775C" w:rsidRDefault="00EE47AF" w:rsidP="00EE47AF">
      <w:pPr>
        <w:pStyle w:val="ab"/>
        <w:rPr>
          <w:rFonts w:ascii="Times New Roman" w:hAnsi="Times New Roman" w:cs="Times New Roman"/>
          <w:b/>
          <w:sz w:val="24"/>
          <w:szCs w:val="24"/>
        </w:rPr>
      </w:pPr>
    </w:p>
    <w:tbl>
      <w:tblPr>
        <w:tblW w:w="0" w:type="auto"/>
        <w:tblLook w:val="04A0" w:firstRow="1" w:lastRow="0" w:firstColumn="1" w:lastColumn="0" w:noHBand="0" w:noVBand="1"/>
      </w:tblPr>
      <w:tblGrid>
        <w:gridCol w:w="649"/>
        <w:gridCol w:w="2921"/>
        <w:gridCol w:w="4089"/>
        <w:gridCol w:w="3330"/>
      </w:tblGrid>
      <w:tr w:rsidR="00EE47AF" w:rsidRPr="0023775C" w:rsidTr="005603E4">
        <w:tc>
          <w:tcPr>
            <w:tcW w:w="649" w:type="dxa"/>
          </w:tcPr>
          <w:p w:rsidR="00EE47AF" w:rsidRPr="0023775C" w:rsidRDefault="00EE47AF" w:rsidP="00EE47AF">
            <w:pPr>
              <w:pStyle w:val="ab"/>
              <w:rPr>
                <w:rFonts w:ascii="Times New Roman" w:hAnsi="Times New Roman" w:cs="Times New Roman"/>
                <w:sz w:val="24"/>
                <w:szCs w:val="24"/>
              </w:rPr>
            </w:pPr>
            <w:r w:rsidRPr="0023775C">
              <w:rPr>
                <w:rFonts w:ascii="Times New Roman" w:hAnsi="Times New Roman" w:cs="Times New Roman"/>
                <w:sz w:val="24"/>
                <w:szCs w:val="24"/>
              </w:rPr>
              <w:t>№ п\</w:t>
            </w:r>
            <w:proofErr w:type="gramStart"/>
            <w:r w:rsidRPr="0023775C">
              <w:rPr>
                <w:rFonts w:ascii="Times New Roman" w:hAnsi="Times New Roman" w:cs="Times New Roman"/>
                <w:sz w:val="24"/>
                <w:szCs w:val="24"/>
              </w:rPr>
              <w:t>п</w:t>
            </w:r>
            <w:proofErr w:type="gramEnd"/>
          </w:p>
        </w:tc>
        <w:tc>
          <w:tcPr>
            <w:tcW w:w="2921" w:type="dxa"/>
          </w:tcPr>
          <w:p w:rsidR="00EE47AF" w:rsidRPr="0023775C" w:rsidRDefault="00EE47AF" w:rsidP="00EE47AF">
            <w:pPr>
              <w:pStyle w:val="ab"/>
              <w:rPr>
                <w:rFonts w:ascii="Times New Roman" w:hAnsi="Times New Roman" w:cs="Times New Roman"/>
                <w:sz w:val="24"/>
                <w:szCs w:val="24"/>
              </w:rPr>
            </w:pPr>
            <w:r w:rsidRPr="0023775C">
              <w:rPr>
                <w:rFonts w:ascii="Times New Roman" w:hAnsi="Times New Roman" w:cs="Times New Roman"/>
                <w:sz w:val="24"/>
                <w:szCs w:val="24"/>
              </w:rPr>
              <w:t>Линии развития</w:t>
            </w:r>
          </w:p>
        </w:tc>
        <w:tc>
          <w:tcPr>
            <w:tcW w:w="4089" w:type="dxa"/>
          </w:tcPr>
          <w:p w:rsidR="00EE47AF" w:rsidRPr="0023775C" w:rsidRDefault="00EE47AF" w:rsidP="00EE47AF">
            <w:pPr>
              <w:pStyle w:val="ab"/>
              <w:rPr>
                <w:rFonts w:ascii="Times New Roman" w:hAnsi="Times New Roman" w:cs="Times New Roman"/>
                <w:sz w:val="24"/>
                <w:szCs w:val="24"/>
              </w:rPr>
            </w:pPr>
            <w:r w:rsidRPr="0023775C">
              <w:rPr>
                <w:rFonts w:ascii="Times New Roman" w:hAnsi="Times New Roman" w:cs="Times New Roman"/>
                <w:sz w:val="24"/>
                <w:szCs w:val="24"/>
              </w:rPr>
              <w:t>Программы</w:t>
            </w:r>
          </w:p>
        </w:tc>
        <w:tc>
          <w:tcPr>
            <w:tcW w:w="3330" w:type="dxa"/>
          </w:tcPr>
          <w:p w:rsidR="00EE47AF" w:rsidRPr="0023775C" w:rsidRDefault="00EE47AF" w:rsidP="00EE47AF">
            <w:pPr>
              <w:pStyle w:val="ab"/>
              <w:rPr>
                <w:rFonts w:ascii="Times New Roman" w:hAnsi="Times New Roman" w:cs="Times New Roman"/>
                <w:sz w:val="24"/>
                <w:szCs w:val="24"/>
              </w:rPr>
            </w:pPr>
            <w:r w:rsidRPr="0023775C">
              <w:rPr>
                <w:rFonts w:ascii="Times New Roman" w:hAnsi="Times New Roman" w:cs="Times New Roman"/>
                <w:sz w:val="24"/>
                <w:szCs w:val="24"/>
              </w:rPr>
              <w:t>Технологии и методики</w:t>
            </w:r>
          </w:p>
        </w:tc>
      </w:tr>
      <w:tr w:rsidR="00EE47AF" w:rsidRPr="0023775C" w:rsidTr="005603E4">
        <w:tc>
          <w:tcPr>
            <w:tcW w:w="649" w:type="dxa"/>
          </w:tcPr>
          <w:p w:rsidR="00EE47AF" w:rsidRPr="0023775C" w:rsidRDefault="00EE47AF" w:rsidP="00EE47AF">
            <w:pPr>
              <w:pStyle w:val="ab"/>
              <w:rPr>
                <w:rFonts w:ascii="Times New Roman" w:hAnsi="Times New Roman" w:cs="Times New Roman"/>
                <w:sz w:val="24"/>
                <w:szCs w:val="24"/>
              </w:rPr>
            </w:pPr>
            <w:r w:rsidRPr="0023775C">
              <w:rPr>
                <w:rFonts w:ascii="Times New Roman" w:hAnsi="Times New Roman" w:cs="Times New Roman"/>
                <w:sz w:val="24"/>
                <w:szCs w:val="24"/>
              </w:rPr>
              <w:t>1</w:t>
            </w:r>
          </w:p>
        </w:tc>
        <w:tc>
          <w:tcPr>
            <w:tcW w:w="2921" w:type="dxa"/>
          </w:tcPr>
          <w:p w:rsidR="00EE47AF" w:rsidRPr="0023775C" w:rsidRDefault="00EE47AF" w:rsidP="00EE47AF">
            <w:pPr>
              <w:pStyle w:val="ab"/>
              <w:rPr>
                <w:rFonts w:ascii="Times New Roman" w:hAnsi="Times New Roman" w:cs="Times New Roman"/>
                <w:sz w:val="24"/>
                <w:szCs w:val="24"/>
              </w:rPr>
            </w:pPr>
            <w:r w:rsidRPr="0023775C">
              <w:rPr>
                <w:rFonts w:ascii="Times New Roman" w:hAnsi="Times New Roman" w:cs="Times New Roman"/>
                <w:sz w:val="24"/>
                <w:szCs w:val="24"/>
              </w:rPr>
              <w:t xml:space="preserve">«Физическая </w:t>
            </w:r>
            <w:proofErr w:type="spellStart"/>
            <w:r w:rsidRPr="0023775C">
              <w:rPr>
                <w:rFonts w:ascii="Times New Roman" w:hAnsi="Times New Roman" w:cs="Times New Roman"/>
                <w:sz w:val="24"/>
                <w:szCs w:val="24"/>
              </w:rPr>
              <w:t>культура</w:t>
            </w:r>
            <w:proofErr w:type="gramStart"/>
            <w:r w:rsidRPr="0023775C">
              <w:rPr>
                <w:rFonts w:ascii="Times New Roman" w:hAnsi="Times New Roman" w:cs="Times New Roman"/>
                <w:sz w:val="24"/>
                <w:szCs w:val="24"/>
              </w:rPr>
              <w:t>»«</w:t>
            </w:r>
            <w:proofErr w:type="gramEnd"/>
            <w:r w:rsidRPr="0023775C">
              <w:rPr>
                <w:rFonts w:ascii="Times New Roman" w:hAnsi="Times New Roman" w:cs="Times New Roman"/>
                <w:sz w:val="24"/>
                <w:szCs w:val="24"/>
              </w:rPr>
              <w:t>Здоровье</w:t>
            </w:r>
            <w:proofErr w:type="spellEnd"/>
            <w:r w:rsidRPr="0023775C">
              <w:rPr>
                <w:rFonts w:ascii="Times New Roman" w:hAnsi="Times New Roman" w:cs="Times New Roman"/>
                <w:sz w:val="24"/>
                <w:szCs w:val="24"/>
              </w:rPr>
              <w:t xml:space="preserve">»                 </w:t>
            </w:r>
          </w:p>
        </w:tc>
        <w:tc>
          <w:tcPr>
            <w:tcW w:w="4089" w:type="dxa"/>
          </w:tcPr>
          <w:p w:rsidR="00EE47AF" w:rsidRPr="0023775C" w:rsidRDefault="00623203" w:rsidP="00EE47AF">
            <w:pPr>
              <w:pStyle w:val="ab"/>
              <w:rPr>
                <w:rFonts w:ascii="Times New Roman" w:hAnsi="Times New Roman" w:cs="Times New Roman"/>
                <w:sz w:val="24"/>
                <w:szCs w:val="24"/>
              </w:rPr>
            </w:pPr>
            <w:r>
              <w:rPr>
                <w:rFonts w:ascii="Times New Roman" w:hAnsi="Times New Roman" w:cs="Times New Roman"/>
                <w:sz w:val="24"/>
                <w:szCs w:val="24"/>
              </w:rPr>
              <w:t xml:space="preserve">- Примерная  </w:t>
            </w:r>
            <w:r w:rsidR="005603E4">
              <w:rPr>
                <w:rFonts w:ascii="Times New Roman" w:hAnsi="Times New Roman" w:cs="Times New Roman"/>
                <w:sz w:val="24"/>
                <w:szCs w:val="24"/>
              </w:rPr>
              <w:t>образовательная про</w:t>
            </w:r>
            <w:r>
              <w:rPr>
                <w:rFonts w:ascii="Times New Roman" w:hAnsi="Times New Roman" w:cs="Times New Roman"/>
                <w:sz w:val="24"/>
                <w:szCs w:val="24"/>
              </w:rPr>
              <w:t xml:space="preserve">грамма дошкольного образования </w:t>
            </w:r>
          </w:p>
        </w:tc>
        <w:tc>
          <w:tcPr>
            <w:tcW w:w="3330" w:type="dxa"/>
          </w:tcPr>
          <w:p w:rsidR="00EE47AF" w:rsidRPr="0023775C" w:rsidRDefault="00EE47AF" w:rsidP="00EE47AF">
            <w:pPr>
              <w:pStyle w:val="ab"/>
              <w:jc w:val="both"/>
              <w:rPr>
                <w:rFonts w:ascii="Times New Roman" w:hAnsi="Times New Roman" w:cs="Times New Roman"/>
                <w:sz w:val="24"/>
                <w:szCs w:val="24"/>
              </w:rPr>
            </w:pPr>
            <w:r w:rsidRPr="0023775C">
              <w:rPr>
                <w:rFonts w:ascii="Times New Roman" w:hAnsi="Times New Roman" w:cs="Times New Roman"/>
                <w:sz w:val="24"/>
                <w:szCs w:val="24"/>
              </w:rPr>
              <w:t xml:space="preserve">Л.И. </w:t>
            </w:r>
            <w:proofErr w:type="spellStart"/>
            <w:r w:rsidRPr="0023775C">
              <w:rPr>
                <w:rFonts w:ascii="Times New Roman" w:hAnsi="Times New Roman" w:cs="Times New Roman"/>
                <w:sz w:val="24"/>
                <w:szCs w:val="24"/>
              </w:rPr>
              <w:t>Пензулаева</w:t>
            </w:r>
            <w:proofErr w:type="spellEnd"/>
            <w:r w:rsidRPr="0023775C">
              <w:rPr>
                <w:rFonts w:ascii="Times New Roman" w:hAnsi="Times New Roman" w:cs="Times New Roman"/>
                <w:sz w:val="24"/>
                <w:szCs w:val="24"/>
              </w:rPr>
              <w:t xml:space="preserve"> Физкультурные занятия в детском саду, вторая младшая, средняя, старшая, подготовительные группы</w:t>
            </w:r>
            <w:proofErr w:type="gramStart"/>
            <w:r w:rsidRPr="0023775C">
              <w:rPr>
                <w:rFonts w:ascii="Times New Roman" w:hAnsi="Times New Roman" w:cs="Times New Roman"/>
                <w:sz w:val="24"/>
                <w:szCs w:val="24"/>
              </w:rPr>
              <w:t xml:space="preserve">.. </w:t>
            </w:r>
            <w:proofErr w:type="gramEnd"/>
            <w:r w:rsidRPr="0023775C">
              <w:rPr>
                <w:rFonts w:ascii="Times New Roman" w:hAnsi="Times New Roman" w:cs="Times New Roman"/>
                <w:sz w:val="24"/>
                <w:szCs w:val="24"/>
              </w:rPr>
              <w:t>Москва: Мозаика-Синтез, 2009,2010,2011.</w:t>
            </w:r>
          </w:p>
          <w:p w:rsidR="00EE47AF" w:rsidRPr="0023775C" w:rsidRDefault="00EE47AF" w:rsidP="00EE47AF">
            <w:pPr>
              <w:pStyle w:val="ab"/>
              <w:jc w:val="both"/>
              <w:rPr>
                <w:rFonts w:ascii="Times New Roman" w:hAnsi="Times New Roman" w:cs="Times New Roman"/>
                <w:sz w:val="24"/>
                <w:szCs w:val="24"/>
              </w:rPr>
            </w:pPr>
            <w:proofErr w:type="spellStart"/>
            <w:r w:rsidRPr="0023775C">
              <w:rPr>
                <w:rFonts w:ascii="Times New Roman" w:hAnsi="Times New Roman" w:cs="Times New Roman"/>
                <w:sz w:val="24"/>
                <w:szCs w:val="24"/>
              </w:rPr>
              <w:t>Э.Я.Степаненкова</w:t>
            </w:r>
            <w:proofErr w:type="spellEnd"/>
            <w:r w:rsidRPr="0023775C">
              <w:rPr>
                <w:rFonts w:ascii="Times New Roman" w:hAnsi="Times New Roman" w:cs="Times New Roman"/>
                <w:sz w:val="24"/>
                <w:szCs w:val="24"/>
              </w:rPr>
              <w:t xml:space="preserve"> «Сборник подвижных игр», Москва 2011г  </w:t>
            </w:r>
          </w:p>
          <w:p w:rsidR="00EE47AF" w:rsidRPr="0023775C" w:rsidRDefault="00EE47AF" w:rsidP="00EE47AF">
            <w:pPr>
              <w:pStyle w:val="ab"/>
              <w:jc w:val="both"/>
              <w:rPr>
                <w:rFonts w:ascii="Times New Roman" w:hAnsi="Times New Roman" w:cs="Times New Roman"/>
                <w:sz w:val="24"/>
                <w:szCs w:val="24"/>
              </w:rPr>
            </w:pPr>
            <w:r w:rsidRPr="0023775C">
              <w:rPr>
                <w:rFonts w:ascii="Times New Roman" w:hAnsi="Times New Roman" w:cs="Times New Roman"/>
                <w:sz w:val="24"/>
                <w:szCs w:val="24"/>
              </w:rPr>
              <w:t>Ю.А Кириллова, М.Е Лебедева «Интегрированные физкультурно-речевые занятия для дошкольников с ОНР 4-7 лет», Санкт-Петербург «Детство-Пресс», 2005.</w:t>
            </w:r>
          </w:p>
          <w:p w:rsidR="00EE47AF" w:rsidRPr="0023775C" w:rsidRDefault="00EE47AF" w:rsidP="00EE47AF">
            <w:pPr>
              <w:pStyle w:val="ab"/>
              <w:jc w:val="both"/>
              <w:rPr>
                <w:rFonts w:ascii="Times New Roman" w:hAnsi="Times New Roman" w:cs="Times New Roman"/>
                <w:sz w:val="24"/>
                <w:szCs w:val="24"/>
              </w:rPr>
            </w:pPr>
            <w:r w:rsidRPr="0023775C">
              <w:rPr>
                <w:rFonts w:ascii="Times New Roman" w:hAnsi="Times New Roman" w:cs="Times New Roman"/>
                <w:sz w:val="24"/>
                <w:szCs w:val="24"/>
              </w:rPr>
              <w:t xml:space="preserve">О.В. </w:t>
            </w:r>
            <w:proofErr w:type="spellStart"/>
            <w:r w:rsidRPr="0023775C">
              <w:rPr>
                <w:rFonts w:ascii="Times New Roman" w:hAnsi="Times New Roman" w:cs="Times New Roman"/>
                <w:sz w:val="24"/>
                <w:szCs w:val="24"/>
              </w:rPr>
              <w:t>Казина</w:t>
            </w:r>
            <w:proofErr w:type="spellEnd"/>
            <w:r w:rsidRPr="0023775C">
              <w:rPr>
                <w:rFonts w:ascii="Times New Roman" w:hAnsi="Times New Roman" w:cs="Times New Roman"/>
                <w:sz w:val="24"/>
                <w:szCs w:val="24"/>
              </w:rPr>
              <w:t xml:space="preserve"> «Весёлая физкультура для детей и их родителей», Ярославль, 2005.</w:t>
            </w:r>
          </w:p>
          <w:p w:rsidR="00EE47AF" w:rsidRPr="0023775C" w:rsidRDefault="00EE47AF" w:rsidP="00EE47AF">
            <w:pPr>
              <w:pStyle w:val="ab"/>
              <w:jc w:val="both"/>
              <w:rPr>
                <w:rFonts w:ascii="Times New Roman" w:hAnsi="Times New Roman" w:cs="Times New Roman"/>
                <w:sz w:val="24"/>
                <w:szCs w:val="24"/>
              </w:rPr>
            </w:pPr>
            <w:proofErr w:type="spellStart"/>
            <w:r w:rsidRPr="0023775C">
              <w:rPr>
                <w:rFonts w:ascii="Times New Roman" w:hAnsi="Times New Roman" w:cs="Times New Roman"/>
                <w:sz w:val="24"/>
                <w:szCs w:val="24"/>
              </w:rPr>
              <w:t>Н.б</w:t>
            </w:r>
            <w:proofErr w:type="spellEnd"/>
            <w:r w:rsidRPr="0023775C">
              <w:rPr>
                <w:rFonts w:ascii="Times New Roman" w:hAnsi="Times New Roman" w:cs="Times New Roman"/>
                <w:sz w:val="24"/>
                <w:szCs w:val="24"/>
              </w:rPr>
              <w:t xml:space="preserve">. </w:t>
            </w:r>
            <w:proofErr w:type="spellStart"/>
            <w:r w:rsidRPr="0023775C">
              <w:rPr>
                <w:rFonts w:ascii="Times New Roman" w:hAnsi="Times New Roman" w:cs="Times New Roman"/>
                <w:sz w:val="24"/>
                <w:szCs w:val="24"/>
              </w:rPr>
              <w:t>Муллаева</w:t>
            </w:r>
            <w:proofErr w:type="spellEnd"/>
            <w:r w:rsidRPr="0023775C">
              <w:rPr>
                <w:rFonts w:ascii="Times New Roman" w:hAnsi="Times New Roman" w:cs="Times New Roman"/>
                <w:sz w:val="24"/>
                <w:szCs w:val="24"/>
              </w:rPr>
              <w:t xml:space="preserve"> «Конспекты-сценарии занятий по физической культуре для дошкольников», Санкт-Петербург «Детство-Пресс», 2006.</w:t>
            </w:r>
          </w:p>
          <w:p w:rsidR="00EE47AF" w:rsidRPr="0023775C" w:rsidRDefault="00EE47AF" w:rsidP="00EE47AF">
            <w:pPr>
              <w:pStyle w:val="ab"/>
              <w:jc w:val="both"/>
              <w:rPr>
                <w:rFonts w:ascii="Times New Roman" w:hAnsi="Times New Roman" w:cs="Times New Roman"/>
                <w:sz w:val="24"/>
                <w:szCs w:val="24"/>
              </w:rPr>
            </w:pPr>
            <w:r w:rsidRPr="0023775C">
              <w:rPr>
                <w:rFonts w:ascii="Times New Roman" w:hAnsi="Times New Roman" w:cs="Times New Roman"/>
                <w:sz w:val="24"/>
                <w:szCs w:val="24"/>
              </w:rPr>
              <w:t xml:space="preserve">В.Л. </w:t>
            </w:r>
            <w:proofErr w:type="spellStart"/>
            <w:r w:rsidRPr="0023775C">
              <w:rPr>
                <w:rFonts w:ascii="Times New Roman" w:hAnsi="Times New Roman" w:cs="Times New Roman"/>
                <w:sz w:val="24"/>
                <w:szCs w:val="24"/>
              </w:rPr>
              <w:t>Страковская</w:t>
            </w:r>
            <w:proofErr w:type="spellEnd"/>
            <w:r w:rsidRPr="0023775C">
              <w:rPr>
                <w:rFonts w:ascii="Times New Roman" w:hAnsi="Times New Roman" w:cs="Times New Roman"/>
                <w:sz w:val="24"/>
                <w:szCs w:val="24"/>
              </w:rPr>
              <w:t xml:space="preserve"> «300 </w:t>
            </w:r>
            <w:r w:rsidRPr="0023775C">
              <w:rPr>
                <w:rFonts w:ascii="Times New Roman" w:hAnsi="Times New Roman" w:cs="Times New Roman"/>
                <w:sz w:val="24"/>
                <w:szCs w:val="24"/>
              </w:rPr>
              <w:lastRenderedPageBreak/>
              <w:t>подвижных игр для оздоровления детей», Москва, 2004.</w:t>
            </w:r>
          </w:p>
          <w:p w:rsidR="00EE47AF" w:rsidRPr="0023775C" w:rsidRDefault="00EE47AF" w:rsidP="00EE47AF">
            <w:pPr>
              <w:pStyle w:val="ab"/>
              <w:jc w:val="both"/>
              <w:rPr>
                <w:rFonts w:ascii="Times New Roman" w:hAnsi="Times New Roman" w:cs="Times New Roman"/>
                <w:sz w:val="24"/>
                <w:szCs w:val="24"/>
              </w:rPr>
            </w:pPr>
            <w:r w:rsidRPr="0023775C">
              <w:rPr>
                <w:rFonts w:ascii="Times New Roman" w:hAnsi="Times New Roman" w:cs="Times New Roman"/>
                <w:sz w:val="24"/>
                <w:szCs w:val="24"/>
              </w:rPr>
              <w:t>В.Т. Кудрявцев, Б.Б. Егоров «Развивающая педагогика оздоровления», Москва, 2000.</w:t>
            </w:r>
          </w:p>
          <w:p w:rsidR="00EE47AF" w:rsidRPr="0023775C" w:rsidRDefault="00EE47AF" w:rsidP="00EE47AF">
            <w:pPr>
              <w:pStyle w:val="ab"/>
              <w:jc w:val="both"/>
              <w:rPr>
                <w:rFonts w:ascii="Times New Roman" w:hAnsi="Times New Roman" w:cs="Times New Roman"/>
                <w:sz w:val="24"/>
                <w:szCs w:val="24"/>
              </w:rPr>
            </w:pPr>
            <w:r w:rsidRPr="0023775C">
              <w:rPr>
                <w:rFonts w:ascii="Times New Roman" w:hAnsi="Times New Roman" w:cs="Times New Roman"/>
                <w:sz w:val="24"/>
                <w:szCs w:val="24"/>
              </w:rPr>
              <w:t xml:space="preserve">П.А. Павлова, И.В. Горбунова «Расти </w:t>
            </w:r>
            <w:proofErr w:type="gramStart"/>
            <w:r w:rsidRPr="0023775C">
              <w:rPr>
                <w:rFonts w:ascii="Times New Roman" w:hAnsi="Times New Roman" w:cs="Times New Roman"/>
                <w:sz w:val="24"/>
                <w:szCs w:val="24"/>
              </w:rPr>
              <w:t>здоровым</w:t>
            </w:r>
            <w:proofErr w:type="gramEnd"/>
            <w:r w:rsidRPr="0023775C">
              <w:rPr>
                <w:rFonts w:ascii="Times New Roman" w:hAnsi="Times New Roman" w:cs="Times New Roman"/>
                <w:sz w:val="24"/>
                <w:szCs w:val="24"/>
              </w:rPr>
              <w:t>, малыш», Москва, 2006.</w:t>
            </w:r>
          </w:p>
          <w:p w:rsidR="00EE47AF" w:rsidRPr="0023775C" w:rsidRDefault="00EE47AF" w:rsidP="00EE47AF">
            <w:pPr>
              <w:pStyle w:val="ab"/>
              <w:jc w:val="both"/>
              <w:rPr>
                <w:rFonts w:ascii="Times New Roman" w:hAnsi="Times New Roman" w:cs="Times New Roman"/>
                <w:sz w:val="24"/>
                <w:szCs w:val="24"/>
              </w:rPr>
            </w:pPr>
            <w:r w:rsidRPr="0023775C">
              <w:rPr>
                <w:rFonts w:ascii="Times New Roman" w:hAnsi="Times New Roman" w:cs="Times New Roman"/>
                <w:sz w:val="24"/>
                <w:szCs w:val="24"/>
              </w:rPr>
              <w:t>Е.Н. Вареник «Физкультурно-оздоровительные занятия с детьми 5-7 лет», Москва, 2006.</w:t>
            </w:r>
          </w:p>
          <w:p w:rsidR="00EE47AF" w:rsidRPr="0023775C" w:rsidRDefault="00EE47AF" w:rsidP="00EE47AF">
            <w:pPr>
              <w:pStyle w:val="ab"/>
              <w:jc w:val="both"/>
              <w:rPr>
                <w:rFonts w:ascii="Times New Roman" w:hAnsi="Times New Roman" w:cs="Times New Roman"/>
                <w:sz w:val="24"/>
                <w:szCs w:val="24"/>
              </w:rPr>
            </w:pPr>
            <w:r w:rsidRPr="0023775C">
              <w:rPr>
                <w:rFonts w:ascii="Times New Roman" w:hAnsi="Times New Roman" w:cs="Times New Roman"/>
                <w:sz w:val="24"/>
                <w:szCs w:val="24"/>
              </w:rPr>
              <w:t xml:space="preserve">Н.Ч. Железняк, Е.Ф. </w:t>
            </w:r>
            <w:proofErr w:type="spellStart"/>
            <w:r w:rsidRPr="0023775C">
              <w:rPr>
                <w:rFonts w:ascii="Times New Roman" w:hAnsi="Times New Roman" w:cs="Times New Roman"/>
                <w:sz w:val="24"/>
                <w:szCs w:val="24"/>
              </w:rPr>
              <w:t>Желобкович</w:t>
            </w:r>
            <w:proofErr w:type="spellEnd"/>
            <w:r w:rsidRPr="0023775C">
              <w:rPr>
                <w:rFonts w:ascii="Times New Roman" w:hAnsi="Times New Roman" w:cs="Times New Roman"/>
                <w:sz w:val="24"/>
                <w:szCs w:val="24"/>
              </w:rPr>
              <w:t xml:space="preserve"> « Комплексов ОРУ для старших дошкольников с использованием стандартного оборудования» Москва, 2009</w:t>
            </w:r>
          </w:p>
        </w:tc>
      </w:tr>
      <w:tr w:rsidR="00EE47AF" w:rsidRPr="0023775C" w:rsidTr="005603E4">
        <w:tc>
          <w:tcPr>
            <w:tcW w:w="649" w:type="dxa"/>
          </w:tcPr>
          <w:p w:rsidR="00EE47AF" w:rsidRPr="0023775C" w:rsidRDefault="00EE47AF" w:rsidP="00EE47AF">
            <w:pPr>
              <w:pStyle w:val="ab"/>
              <w:rPr>
                <w:rFonts w:ascii="Times New Roman" w:hAnsi="Times New Roman" w:cs="Times New Roman"/>
                <w:sz w:val="24"/>
                <w:szCs w:val="24"/>
              </w:rPr>
            </w:pPr>
            <w:r w:rsidRPr="0023775C">
              <w:rPr>
                <w:rFonts w:ascii="Times New Roman" w:hAnsi="Times New Roman" w:cs="Times New Roman"/>
                <w:sz w:val="24"/>
                <w:szCs w:val="24"/>
              </w:rPr>
              <w:lastRenderedPageBreak/>
              <w:t>2</w:t>
            </w:r>
          </w:p>
        </w:tc>
        <w:tc>
          <w:tcPr>
            <w:tcW w:w="2921" w:type="dxa"/>
          </w:tcPr>
          <w:p w:rsidR="00EE47AF" w:rsidRPr="0023775C" w:rsidRDefault="00EE47AF" w:rsidP="00EE47AF">
            <w:pPr>
              <w:pStyle w:val="ab"/>
              <w:rPr>
                <w:rFonts w:ascii="Times New Roman" w:hAnsi="Times New Roman" w:cs="Times New Roman"/>
                <w:sz w:val="24"/>
                <w:szCs w:val="24"/>
              </w:rPr>
            </w:pPr>
            <w:r w:rsidRPr="0023775C">
              <w:rPr>
                <w:rFonts w:ascii="Times New Roman" w:hAnsi="Times New Roman" w:cs="Times New Roman"/>
                <w:sz w:val="24"/>
                <w:szCs w:val="24"/>
              </w:rPr>
              <w:t xml:space="preserve">«Коммуникация» </w:t>
            </w:r>
          </w:p>
        </w:tc>
        <w:tc>
          <w:tcPr>
            <w:tcW w:w="4089" w:type="dxa"/>
          </w:tcPr>
          <w:p w:rsidR="00EE47AF" w:rsidRPr="0023775C" w:rsidRDefault="00623203" w:rsidP="005603E4">
            <w:pPr>
              <w:pStyle w:val="ab"/>
              <w:rPr>
                <w:rFonts w:ascii="Times New Roman" w:hAnsi="Times New Roman" w:cs="Times New Roman"/>
                <w:sz w:val="24"/>
                <w:szCs w:val="24"/>
              </w:rPr>
            </w:pPr>
            <w:r>
              <w:rPr>
                <w:rFonts w:ascii="Times New Roman" w:hAnsi="Times New Roman" w:cs="Times New Roman"/>
                <w:sz w:val="24"/>
                <w:szCs w:val="24"/>
              </w:rPr>
              <w:t xml:space="preserve">- Примерная </w:t>
            </w:r>
            <w:r w:rsidR="005603E4">
              <w:rPr>
                <w:rFonts w:ascii="Times New Roman" w:hAnsi="Times New Roman" w:cs="Times New Roman"/>
                <w:sz w:val="24"/>
                <w:szCs w:val="24"/>
              </w:rPr>
              <w:t>образовательная программа</w:t>
            </w:r>
            <w:r>
              <w:rPr>
                <w:rFonts w:ascii="Times New Roman" w:hAnsi="Times New Roman" w:cs="Times New Roman"/>
                <w:sz w:val="24"/>
                <w:szCs w:val="24"/>
              </w:rPr>
              <w:t xml:space="preserve"> дошкольного образования </w:t>
            </w:r>
          </w:p>
        </w:tc>
        <w:tc>
          <w:tcPr>
            <w:tcW w:w="3330" w:type="dxa"/>
          </w:tcPr>
          <w:p w:rsidR="00EE47AF" w:rsidRPr="0023775C" w:rsidRDefault="00EE47AF" w:rsidP="00EE47AF">
            <w:pPr>
              <w:pStyle w:val="ab"/>
              <w:jc w:val="both"/>
              <w:rPr>
                <w:rFonts w:ascii="Times New Roman" w:hAnsi="Times New Roman" w:cs="Times New Roman"/>
                <w:sz w:val="24"/>
                <w:szCs w:val="24"/>
              </w:rPr>
            </w:pPr>
            <w:r w:rsidRPr="0023775C">
              <w:rPr>
                <w:rFonts w:ascii="Times New Roman" w:hAnsi="Times New Roman" w:cs="Times New Roman"/>
                <w:sz w:val="24"/>
                <w:szCs w:val="24"/>
              </w:rPr>
              <w:t xml:space="preserve">В.В. </w:t>
            </w:r>
            <w:proofErr w:type="spellStart"/>
            <w:r w:rsidRPr="0023775C">
              <w:rPr>
                <w:rFonts w:ascii="Times New Roman" w:hAnsi="Times New Roman" w:cs="Times New Roman"/>
                <w:sz w:val="24"/>
                <w:szCs w:val="24"/>
              </w:rPr>
              <w:t>Гербова</w:t>
            </w:r>
            <w:proofErr w:type="spellEnd"/>
            <w:r w:rsidRPr="0023775C">
              <w:rPr>
                <w:rFonts w:ascii="Times New Roman" w:hAnsi="Times New Roman" w:cs="Times New Roman"/>
                <w:sz w:val="24"/>
                <w:szCs w:val="24"/>
              </w:rPr>
              <w:t xml:space="preserve">. Занятия по развитию речи в детском саду. Первая младшая группа, вторая младшая группа, старшая, подготовительная. В.В. </w:t>
            </w:r>
            <w:proofErr w:type="spellStart"/>
            <w:r w:rsidRPr="0023775C">
              <w:rPr>
                <w:rFonts w:ascii="Times New Roman" w:hAnsi="Times New Roman" w:cs="Times New Roman"/>
                <w:sz w:val="24"/>
                <w:szCs w:val="24"/>
              </w:rPr>
              <w:t>Гербова</w:t>
            </w:r>
            <w:proofErr w:type="spellEnd"/>
            <w:r w:rsidRPr="0023775C">
              <w:rPr>
                <w:rFonts w:ascii="Times New Roman" w:hAnsi="Times New Roman" w:cs="Times New Roman"/>
                <w:sz w:val="24"/>
                <w:szCs w:val="24"/>
              </w:rPr>
              <w:t xml:space="preserve"> Москва, «Мозаик</w:t>
            </w:r>
            <w:proofErr w:type="gramStart"/>
            <w:r w:rsidRPr="0023775C">
              <w:rPr>
                <w:rFonts w:ascii="Times New Roman" w:hAnsi="Times New Roman" w:cs="Times New Roman"/>
                <w:sz w:val="24"/>
                <w:szCs w:val="24"/>
              </w:rPr>
              <w:t>а-</w:t>
            </w:r>
            <w:proofErr w:type="gramEnd"/>
            <w:r w:rsidRPr="0023775C">
              <w:rPr>
                <w:rFonts w:ascii="Times New Roman" w:hAnsi="Times New Roman" w:cs="Times New Roman"/>
                <w:sz w:val="24"/>
                <w:szCs w:val="24"/>
              </w:rPr>
              <w:t xml:space="preserve"> Синтез», 2008, 2009, 2010</w:t>
            </w:r>
          </w:p>
          <w:p w:rsidR="00EE47AF" w:rsidRPr="0023775C" w:rsidRDefault="00EE47AF" w:rsidP="00EE47AF">
            <w:pPr>
              <w:pStyle w:val="ab"/>
              <w:jc w:val="both"/>
              <w:rPr>
                <w:rFonts w:ascii="Times New Roman" w:hAnsi="Times New Roman" w:cs="Times New Roman"/>
                <w:sz w:val="24"/>
                <w:szCs w:val="24"/>
              </w:rPr>
            </w:pPr>
            <w:r w:rsidRPr="0023775C">
              <w:rPr>
                <w:rFonts w:ascii="Times New Roman" w:hAnsi="Times New Roman" w:cs="Times New Roman"/>
                <w:sz w:val="24"/>
                <w:szCs w:val="24"/>
              </w:rPr>
              <w:t xml:space="preserve">О.С. Ушакова. Знакомим с литературой детей 5-7 лет. Конспекты </w:t>
            </w:r>
            <w:proofErr w:type="spellStart"/>
            <w:r w:rsidRPr="0023775C">
              <w:rPr>
                <w:rFonts w:ascii="Times New Roman" w:hAnsi="Times New Roman" w:cs="Times New Roman"/>
                <w:sz w:val="24"/>
                <w:szCs w:val="24"/>
              </w:rPr>
              <w:t>занятий</w:t>
            </w:r>
            <w:proofErr w:type="gramStart"/>
            <w:r w:rsidRPr="0023775C">
              <w:rPr>
                <w:rFonts w:ascii="Times New Roman" w:hAnsi="Times New Roman" w:cs="Times New Roman"/>
                <w:sz w:val="24"/>
                <w:szCs w:val="24"/>
              </w:rPr>
              <w:t>.м</w:t>
            </w:r>
            <w:proofErr w:type="gramEnd"/>
            <w:r w:rsidRPr="0023775C">
              <w:rPr>
                <w:rFonts w:ascii="Times New Roman" w:hAnsi="Times New Roman" w:cs="Times New Roman"/>
                <w:sz w:val="24"/>
                <w:szCs w:val="24"/>
              </w:rPr>
              <w:t>осква</w:t>
            </w:r>
            <w:proofErr w:type="spellEnd"/>
            <w:r w:rsidRPr="0023775C">
              <w:rPr>
                <w:rFonts w:ascii="Times New Roman" w:hAnsi="Times New Roman" w:cs="Times New Roman"/>
                <w:sz w:val="24"/>
                <w:szCs w:val="24"/>
              </w:rPr>
              <w:t>, Владос-2001.</w:t>
            </w:r>
          </w:p>
        </w:tc>
      </w:tr>
      <w:tr w:rsidR="00EE47AF" w:rsidRPr="0023775C" w:rsidTr="005603E4">
        <w:tc>
          <w:tcPr>
            <w:tcW w:w="649" w:type="dxa"/>
          </w:tcPr>
          <w:p w:rsidR="00EE47AF" w:rsidRPr="0023775C" w:rsidRDefault="00EE47AF" w:rsidP="00EE47AF">
            <w:pPr>
              <w:pStyle w:val="ab"/>
              <w:rPr>
                <w:rFonts w:ascii="Times New Roman" w:hAnsi="Times New Roman" w:cs="Times New Roman"/>
                <w:sz w:val="24"/>
                <w:szCs w:val="24"/>
              </w:rPr>
            </w:pPr>
            <w:r w:rsidRPr="0023775C">
              <w:rPr>
                <w:rFonts w:ascii="Times New Roman" w:hAnsi="Times New Roman" w:cs="Times New Roman"/>
                <w:sz w:val="24"/>
                <w:szCs w:val="24"/>
              </w:rPr>
              <w:t>3</w:t>
            </w:r>
          </w:p>
        </w:tc>
        <w:tc>
          <w:tcPr>
            <w:tcW w:w="2921" w:type="dxa"/>
          </w:tcPr>
          <w:p w:rsidR="00EE47AF" w:rsidRPr="0023775C" w:rsidRDefault="00EE47AF" w:rsidP="00EE47AF">
            <w:pPr>
              <w:pStyle w:val="ab"/>
              <w:rPr>
                <w:rFonts w:ascii="Times New Roman" w:hAnsi="Times New Roman" w:cs="Times New Roman"/>
                <w:sz w:val="24"/>
                <w:szCs w:val="24"/>
              </w:rPr>
            </w:pPr>
            <w:r w:rsidRPr="0023775C">
              <w:rPr>
                <w:rFonts w:ascii="Times New Roman" w:hAnsi="Times New Roman" w:cs="Times New Roman"/>
                <w:sz w:val="24"/>
                <w:szCs w:val="24"/>
              </w:rPr>
              <w:t>Музыка</w:t>
            </w:r>
          </w:p>
        </w:tc>
        <w:tc>
          <w:tcPr>
            <w:tcW w:w="4089" w:type="dxa"/>
          </w:tcPr>
          <w:p w:rsidR="005603E4" w:rsidRDefault="005603E4" w:rsidP="00EE47AF">
            <w:pPr>
              <w:pStyle w:val="ab"/>
              <w:rPr>
                <w:rFonts w:ascii="Times New Roman" w:hAnsi="Times New Roman" w:cs="Times New Roman"/>
                <w:sz w:val="24"/>
                <w:szCs w:val="24"/>
              </w:rPr>
            </w:pPr>
          </w:p>
          <w:p w:rsidR="005603E4" w:rsidRDefault="00623203" w:rsidP="00EE47AF">
            <w:pPr>
              <w:pStyle w:val="ab"/>
              <w:rPr>
                <w:rFonts w:ascii="Times New Roman" w:hAnsi="Times New Roman" w:cs="Times New Roman"/>
                <w:sz w:val="24"/>
                <w:szCs w:val="24"/>
              </w:rPr>
            </w:pPr>
            <w:r>
              <w:rPr>
                <w:rFonts w:ascii="Times New Roman" w:hAnsi="Times New Roman" w:cs="Times New Roman"/>
                <w:sz w:val="24"/>
                <w:szCs w:val="24"/>
              </w:rPr>
              <w:t xml:space="preserve">Примерная </w:t>
            </w:r>
            <w:r w:rsidR="005603E4">
              <w:rPr>
                <w:rFonts w:ascii="Times New Roman" w:hAnsi="Times New Roman" w:cs="Times New Roman"/>
                <w:sz w:val="24"/>
                <w:szCs w:val="24"/>
              </w:rPr>
              <w:t>образовательная программа дошкол</w:t>
            </w:r>
            <w:r>
              <w:rPr>
                <w:rFonts w:ascii="Times New Roman" w:hAnsi="Times New Roman" w:cs="Times New Roman"/>
                <w:sz w:val="24"/>
                <w:szCs w:val="24"/>
              </w:rPr>
              <w:t xml:space="preserve">ьного образования </w:t>
            </w:r>
          </w:p>
          <w:p w:rsidR="005603E4" w:rsidRDefault="005603E4" w:rsidP="00EE47AF">
            <w:pPr>
              <w:pStyle w:val="ab"/>
              <w:rPr>
                <w:rFonts w:ascii="Times New Roman" w:hAnsi="Times New Roman" w:cs="Times New Roman"/>
                <w:sz w:val="24"/>
                <w:szCs w:val="24"/>
              </w:rPr>
            </w:pPr>
          </w:p>
          <w:p w:rsidR="005603E4" w:rsidRDefault="005603E4" w:rsidP="00EE47AF">
            <w:pPr>
              <w:pStyle w:val="ab"/>
              <w:rPr>
                <w:rFonts w:ascii="Times New Roman" w:hAnsi="Times New Roman" w:cs="Times New Roman"/>
                <w:sz w:val="24"/>
                <w:szCs w:val="24"/>
              </w:rPr>
            </w:pPr>
          </w:p>
          <w:p w:rsidR="005603E4" w:rsidRDefault="00EE47AF" w:rsidP="00EE47AF">
            <w:pPr>
              <w:pStyle w:val="ab"/>
              <w:rPr>
                <w:rFonts w:ascii="Times New Roman" w:hAnsi="Times New Roman" w:cs="Times New Roman"/>
                <w:sz w:val="24"/>
                <w:szCs w:val="24"/>
              </w:rPr>
            </w:pPr>
            <w:r w:rsidRPr="0023775C">
              <w:rPr>
                <w:rFonts w:ascii="Times New Roman" w:hAnsi="Times New Roman" w:cs="Times New Roman"/>
                <w:sz w:val="24"/>
                <w:szCs w:val="24"/>
              </w:rPr>
              <w:t xml:space="preserve">Программа «Ладушки» </w:t>
            </w:r>
          </w:p>
          <w:p w:rsidR="005603E4" w:rsidRDefault="005603E4" w:rsidP="00EE47AF">
            <w:pPr>
              <w:pStyle w:val="ab"/>
              <w:rPr>
                <w:rFonts w:ascii="Times New Roman" w:hAnsi="Times New Roman" w:cs="Times New Roman"/>
                <w:sz w:val="24"/>
                <w:szCs w:val="24"/>
              </w:rPr>
            </w:pPr>
          </w:p>
          <w:p w:rsidR="00EE47AF" w:rsidRPr="0023775C" w:rsidRDefault="00EE47AF" w:rsidP="00EE47AF">
            <w:pPr>
              <w:pStyle w:val="ab"/>
              <w:rPr>
                <w:rFonts w:ascii="Times New Roman" w:hAnsi="Times New Roman" w:cs="Times New Roman"/>
                <w:sz w:val="24"/>
                <w:szCs w:val="24"/>
              </w:rPr>
            </w:pPr>
            <w:proofErr w:type="spellStart"/>
            <w:r w:rsidRPr="0023775C">
              <w:rPr>
                <w:rFonts w:ascii="Times New Roman" w:hAnsi="Times New Roman" w:cs="Times New Roman"/>
                <w:sz w:val="24"/>
                <w:szCs w:val="24"/>
              </w:rPr>
              <w:t>И.Каплунова</w:t>
            </w:r>
            <w:proofErr w:type="gramStart"/>
            <w:r w:rsidRPr="0023775C">
              <w:rPr>
                <w:rFonts w:ascii="Times New Roman" w:hAnsi="Times New Roman" w:cs="Times New Roman"/>
                <w:sz w:val="24"/>
                <w:szCs w:val="24"/>
              </w:rPr>
              <w:t>,И</w:t>
            </w:r>
            <w:proofErr w:type="spellEnd"/>
            <w:proofErr w:type="gramEnd"/>
            <w:r w:rsidRPr="0023775C">
              <w:rPr>
                <w:rFonts w:ascii="Times New Roman" w:hAnsi="Times New Roman" w:cs="Times New Roman"/>
                <w:sz w:val="24"/>
                <w:szCs w:val="24"/>
              </w:rPr>
              <w:t xml:space="preserve">. </w:t>
            </w:r>
            <w:proofErr w:type="spellStart"/>
            <w:r w:rsidRPr="0023775C">
              <w:rPr>
                <w:rFonts w:ascii="Times New Roman" w:hAnsi="Times New Roman" w:cs="Times New Roman"/>
                <w:sz w:val="24"/>
                <w:szCs w:val="24"/>
              </w:rPr>
              <w:t>Новоскольцева</w:t>
            </w:r>
            <w:proofErr w:type="spellEnd"/>
            <w:r w:rsidRPr="0023775C">
              <w:rPr>
                <w:rFonts w:ascii="Times New Roman" w:hAnsi="Times New Roman" w:cs="Times New Roman"/>
                <w:sz w:val="24"/>
                <w:szCs w:val="24"/>
              </w:rPr>
              <w:t xml:space="preserve"> 2010г.</w:t>
            </w:r>
          </w:p>
          <w:p w:rsidR="00EE47AF" w:rsidRPr="0023775C" w:rsidRDefault="00EE47AF" w:rsidP="00EE47AF">
            <w:pPr>
              <w:pStyle w:val="ab"/>
              <w:rPr>
                <w:rFonts w:ascii="Times New Roman" w:hAnsi="Times New Roman" w:cs="Times New Roman"/>
                <w:sz w:val="24"/>
                <w:szCs w:val="24"/>
              </w:rPr>
            </w:pPr>
          </w:p>
        </w:tc>
        <w:tc>
          <w:tcPr>
            <w:tcW w:w="3330" w:type="dxa"/>
          </w:tcPr>
          <w:p w:rsidR="00EE47AF" w:rsidRPr="0023775C" w:rsidRDefault="00EE47AF" w:rsidP="00EE47AF">
            <w:pPr>
              <w:pStyle w:val="ab"/>
              <w:jc w:val="both"/>
              <w:rPr>
                <w:rFonts w:ascii="Times New Roman" w:hAnsi="Times New Roman" w:cs="Times New Roman"/>
                <w:sz w:val="24"/>
                <w:szCs w:val="24"/>
              </w:rPr>
            </w:pPr>
            <w:r w:rsidRPr="0023775C">
              <w:rPr>
                <w:rFonts w:ascii="Times New Roman" w:hAnsi="Times New Roman" w:cs="Times New Roman"/>
                <w:sz w:val="24"/>
                <w:szCs w:val="24"/>
              </w:rPr>
              <w:t xml:space="preserve">И. </w:t>
            </w:r>
            <w:proofErr w:type="spellStart"/>
            <w:r w:rsidRPr="0023775C">
              <w:rPr>
                <w:rFonts w:ascii="Times New Roman" w:hAnsi="Times New Roman" w:cs="Times New Roman"/>
                <w:sz w:val="24"/>
                <w:szCs w:val="24"/>
              </w:rPr>
              <w:t>Каплунова</w:t>
            </w:r>
            <w:proofErr w:type="spellEnd"/>
            <w:r w:rsidRPr="0023775C">
              <w:rPr>
                <w:rFonts w:ascii="Times New Roman" w:hAnsi="Times New Roman" w:cs="Times New Roman"/>
                <w:sz w:val="24"/>
                <w:szCs w:val="24"/>
              </w:rPr>
              <w:t xml:space="preserve">, И. </w:t>
            </w:r>
            <w:proofErr w:type="spellStart"/>
            <w:r w:rsidRPr="0023775C">
              <w:rPr>
                <w:rFonts w:ascii="Times New Roman" w:hAnsi="Times New Roman" w:cs="Times New Roman"/>
                <w:sz w:val="24"/>
                <w:szCs w:val="24"/>
              </w:rPr>
              <w:t>Новоскольцева</w:t>
            </w:r>
            <w:proofErr w:type="spellEnd"/>
            <w:r w:rsidRPr="0023775C">
              <w:rPr>
                <w:rFonts w:ascii="Times New Roman" w:hAnsi="Times New Roman" w:cs="Times New Roman"/>
                <w:sz w:val="24"/>
                <w:szCs w:val="24"/>
              </w:rPr>
              <w:t xml:space="preserve">  Программа музыкального воспитания детей дошкольного возраста «Ладушки». Младшая группа. Санкт-Петербург, «Композитор», 2000</w:t>
            </w:r>
          </w:p>
          <w:p w:rsidR="00EE47AF" w:rsidRPr="0023775C" w:rsidRDefault="00EE47AF" w:rsidP="00EE47AF">
            <w:pPr>
              <w:pStyle w:val="ab"/>
              <w:jc w:val="both"/>
              <w:rPr>
                <w:rFonts w:ascii="Times New Roman" w:hAnsi="Times New Roman" w:cs="Times New Roman"/>
                <w:sz w:val="24"/>
                <w:szCs w:val="24"/>
              </w:rPr>
            </w:pPr>
            <w:r w:rsidRPr="0023775C">
              <w:rPr>
                <w:rFonts w:ascii="Times New Roman" w:hAnsi="Times New Roman" w:cs="Times New Roman"/>
                <w:sz w:val="24"/>
                <w:szCs w:val="24"/>
              </w:rPr>
              <w:t xml:space="preserve">И. </w:t>
            </w:r>
            <w:proofErr w:type="spellStart"/>
            <w:r w:rsidRPr="0023775C">
              <w:rPr>
                <w:rFonts w:ascii="Times New Roman" w:hAnsi="Times New Roman" w:cs="Times New Roman"/>
                <w:sz w:val="24"/>
                <w:szCs w:val="24"/>
              </w:rPr>
              <w:t>Каплунова</w:t>
            </w:r>
            <w:proofErr w:type="spellEnd"/>
            <w:r w:rsidRPr="0023775C">
              <w:rPr>
                <w:rFonts w:ascii="Times New Roman" w:hAnsi="Times New Roman" w:cs="Times New Roman"/>
                <w:sz w:val="24"/>
                <w:szCs w:val="24"/>
              </w:rPr>
              <w:t xml:space="preserve">, И. </w:t>
            </w:r>
            <w:proofErr w:type="spellStart"/>
            <w:r w:rsidRPr="0023775C">
              <w:rPr>
                <w:rFonts w:ascii="Times New Roman" w:hAnsi="Times New Roman" w:cs="Times New Roman"/>
                <w:sz w:val="24"/>
                <w:szCs w:val="24"/>
              </w:rPr>
              <w:t>Новоскольцева</w:t>
            </w:r>
            <w:proofErr w:type="spellEnd"/>
            <w:r w:rsidRPr="0023775C">
              <w:rPr>
                <w:rFonts w:ascii="Times New Roman" w:hAnsi="Times New Roman" w:cs="Times New Roman"/>
                <w:sz w:val="24"/>
                <w:szCs w:val="24"/>
              </w:rPr>
              <w:t xml:space="preserve">  Программа музыкального воспитания детей дошкольного возраста «Ладушки». Средняя группа. Санкт-Петербург, «Композитор», 2000</w:t>
            </w:r>
          </w:p>
          <w:p w:rsidR="00EE47AF" w:rsidRPr="0023775C" w:rsidRDefault="00EE47AF" w:rsidP="00EE47AF">
            <w:pPr>
              <w:pStyle w:val="ab"/>
              <w:jc w:val="both"/>
              <w:rPr>
                <w:rFonts w:ascii="Times New Roman" w:hAnsi="Times New Roman" w:cs="Times New Roman"/>
                <w:sz w:val="24"/>
                <w:szCs w:val="24"/>
              </w:rPr>
            </w:pPr>
            <w:r w:rsidRPr="0023775C">
              <w:rPr>
                <w:rFonts w:ascii="Times New Roman" w:hAnsi="Times New Roman" w:cs="Times New Roman"/>
                <w:sz w:val="24"/>
                <w:szCs w:val="24"/>
              </w:rPr>
              <w:t xml:space="preserve">И. </w:t>
            </w:r>
            <w:proofErr w:type="spellStart"/>
            <w:r w:rsidRPr="0023775C">
              <w:rPr>
                <w:rFonts w:ascii="Times New Roman" w:hAnsi="Times New Roman" w:cs="Times New Roman"/>
                <w:sz w:val="24"/>
                <w:szCs w:val="24"/>
              </w:rPr>
              <w:t>Каплунова</w:t>
            </w:r>
            <w:proofErr w:type="spellEnd"/>
            <w:r w:rsidRPr="0023775C">
              <w:rPr>
                <w:rFonts w:ascii="Times New Roman" w:hAnsi="Times New Roman" w:cs="Times New Roman"/>
                <w:sz w:val="24"/>
                <w:szCs w:val="24"/>
              </w:rPr>
              <w:t xml:space="preserve">, И. </w:t>
            </w:r>
            <w:proofErr w:type="spellStart"/>
            <w:r w:rsidRPr="0023775C">
              <w:rPr>
                <w:rFonts w:ascii="Times New Roman" w:hAnsi="Times New Roman" w:cs="Times New Roman"/>
                <w:sz w:val="24"/>
                <w:szCs w:val="24"/>
              </w:rPr>
              <w:t>Новоскольцева</w:t>
            </w:r>
            <w:proofErr w:type="spellEnd"/>
            <w:r w:rsidRPr="0023775C">
              <w:rPr>
                <w:rFonts w:ascii="Times New Roman" w:hAnsi="Times New Roman" w:cs="Times New Roman"/>
                <w:sz w:val="24"/>
                <w:szCs w:val="24"/>
              </w:rPr>
              <w:t xml:space="preserve">  Программа музыкального воспитания детей дошкольного возраста «Ладушки». Старшая группа. Санкт-Петербург, «Композитор», 2000</w:t>
            </w:r>
          </w:p>
          <w:p w:rsidR="00EE47AF" w:rsidRPr="0023775C" w:rsidRDefault="00EE47AF" w:rsidP="00EE47AF">
            <w:pPr>
              <w:pStyle w:val="ab"/>
              <w:jc w:val="both"/>
              <w:rPr>
                <w:rFonts w:ascii="Times New Roman" w:hAnsi="Times New Roman" w:cs="Times New Roman"/>
                <w:sz w:val="24"/>
                <w:szCs w:val="24"/>
              </w:rPr>
            </w:pPr>
            <w:r w:rsidRPr="0023775C">
              <w:rPr>
                <w:rFonts w:ascii="Times New Roman" w:hAnsi="Times New Roman" w:cs="Times New Roman"/>
                <w:sz w:val="24"/>
                <w:szCs w:val="24"/>
              </w:rPr>
              <w:t xml:space="preserve">И. </w:t>
            </w:r>
            <w:proofErr w:type="spellStart"/>
            <w:r w:rsidRPr="0023775C">
              <w:rPr>
                <w:rFonts w:ascii="Times New Roman" w:hAnsi="Times New Roman" w:cs="Times New Roman"/>
                <w:sz w:val="24"/>
                <w:szCs w:val="24"/>
              </w:rPr>
              <w:t>Каплунова</w:t>
            </w:r>
            <w:proofErr w:type="spellEnd"/>
            <w:r w:rsidRPr="0023775C">
              <w:rPr>
                <w:rFonts w:ascii="Times New Roman" w:hAnsi="Times New Roman" w:cs="Times New Roman"/>
                <w:sz w:val="24"/>
                <w:szCs w:val="24"/>
              </w:rPr>
              <w:t xml:space="preserve">, И. </w:t>
            </w:r>
            <w:proofErr w:type="spellStart"/>
            <w:r w:rsidRPr="0023775C">
              <w:rPr>
                <w:rFonts w:ascii="Times New Roman" w:hAnsi="Times New Roman" w:cs="Times New Roman"/>
                <w:sz w:val="24"/>
                <w:szCs w:val="24"/>
              </w:rPr>
              <w:t>Новоскольцева</w:t>
            </w:r>
            <w:proofErr w:type="spellEnd"/>
            <w:r w:rsidRPr="0023775C">
              <w:rPr>
                <w:rFonts w:ascii="Times New Roman" w:hAnsi="Times New Roman" w:cs="Times New Roman"/>
                <w:sz w:val="24"/>
                <w:szCs w:val="24"/>
              </w:rPr>
              <w:t xml:space="preserve">  Программа музыкального воспитания детей дошкольного возраста «Ладушки». </w:t>
            </w:r>
            <w:r w:rsidRPr="0023775C">
              <w:rPr>
                <w:rFonts w:ascii="Times New Roman" w:hAnsi="Times New Roman" w:cs="Times New Roman"/>
                <w:sz w:val="24"/>
                <w:szCs w:val="24"/>
              </w:rPr>
              <w:lastRenderedPageBreak/>
              <w:t>Подготовительная группа. Санкт-Петербург, «Композитор», 2000</w:t>
            </w:r>
          </w:p>
          <w:p w:rsidR="00EE47AF" w:rsidRPr="0023775C" w:rsidRDefault="00EE47AF" w:rsidP="00EE47AF">
            <w:pPr>
              <w:pStyle w:val="ab"/>
              <w:jc w:val="both"/>
              <w:rPr>
                <w:rFonts w:ascii="Times New Roman" w:hAnsi="Times New Roman" w:cs="Times New Roman"/>
                <w:sz w:val="24"/>
                <w:szCs w:val="24"/>
              </w:rPr>
            </w:pPr>
            <w:r w:rsidRPr="0023775C">
              <w:rPr>
                <w:rFonts w:ascii="Times New Roman" w:hAnsi="Times New Roman" w:cs="Times New Roman"/>
                <w:sz w:val="24"/>
                <w:szCs w:val="24"/>
              </w:rPr>
              <w:t xml:space="preserve">И. </w:t>
            </w:r>
            <w:proofErr w:type="spellStart"/>
            <w:r w:rsidRPr="0023775C">
              <w:rPr>
                <w:rFonts w:ascii="Times New Roman" w:hAnsi="Times New Roman" w:cs="Times New Roman"/>
                <w:sz w:val="24"/>
                <w:szCs w:val="24"/>
              </w:rPr>
              <w:t>Каплунова</w:t>
            </w:r>
            <w:proofErr w:type="gramStart"/>
            <w:r w:rsidRPr="0023775C">
              <w:rPr>
                <w:rFonts w:ascii="Times New Roman" w:hAnsi="Times New Roman" w:cs="Times New Roman"/>
                <w:sz w:val="24"/>
                <w:szCs w:val="24"/>
              </w:rPr>
              <w:t>,И</w:t>
            </w:r>
            <w:proofErr w:type="spellEnd"/>
            <w:proofErr w:type="gramEnd"/>
            <w:r w:rsidRPr="0023775C">
              <w:rPr>
                <w:rFonts w:ascii="Times New Roman" w:hAnsi="Times New Roman" w:cs="Times New Roman"/>
                <w:sz w:val="24"/>
                <w:szCs w:val="24"/>
              </w:rPr>
              <w:t xml:space="preserve">. </w:t>
            </w:r>
            <w:proofErr w:type="spellStart"/>
            <w:r w:rsidRPr="0023775C">
              <w:rPr>
                <w:rFonts w:ascii="Times New Roman" w:hAnsi="Times New Roman" w:cs="Times New Roman"/>
                <w:sz w:val="24"/>
                <w:szCs w:val="24"/>
              </w:rPr>
              <w:t>Новоскольцева</w:t>
            </w:r>
            <w:proofErr w:type="spellEnd"/>
            <w:r w:rsidRPr="0023775C">
              <w:rPr>
                <w:rFonts w:ascii="Times New Roman" w:hAnsi="Times New Roman" w:cs="Times New Roman"/>
                <w:sz w:val="24"/>
                <w:szCs w:val="24"/>
              </w:rPr>
              <w:t>.  Конспекты музыкальных занятий к программе музыкального воспитания детей дошкольного возраста  «</w:t>
            </w:r>
            <w:proofErr w:type="spellStart"/>
            <w:r w:rsidRPr="0023775C">
              <w:rPr>
                <w:rFonts w:ascii="Times New Roman" w:hAnsi="Times New Roman" w:cs="Times New Roman"/>
                <w:sz w:val="24"/>
                <w:szCs w:val="24"/>
              </w:rPr>
              <w:t>Ладушки»</w:t>
            </w:r>
            <w:proofErr w:type="gramStart"/>
            <w:r w:rsidRPr="0023775C">
              <w:rPr>
                <w:rFonts w:ascii="Times New Roman" w:hAnsi="Times New Roman" w:cs="Times New Roman"/>
                <w:sz w:val="24"/>
                <w:szCs w:val="24"/>
              </w:rPr>
              <w:t>.М</w:t>
            </w:r>
            <w:proofErr w:type="gramEnd"/>
            <w:r w:rsidRPr="0023775C">
              <w:rPr>
                <w:rFonts w:ascii="Times New Roman" w:hAnsi="Times New Roman" w:cs="Times New Roman"/>
                <w:sz w:val="24"/>
                <w:szCs w:val="24"/>
              </w:rPr>
              <w:t>ладшая</w:t>
            </w:r>
            <w:proofErr w:type="spellEnd"/>
            <w:r w:rsidRPr="0023775C">
              <w:rPr>
                <w:rFonts w:ascii="Times New Roman" w:hAnsi="Times New Roman" w:cs="Times New Roman"/>
                <w:sz w:val="24"/>
                <w:szCs w:val="24"/>
              </w:rPr>
              <w:t xml:space="preserve"> группа, средняя, старшая, подготовительная. Санкт-</w:t>
            </w:r>
            <w:proofErr w:type="spellStart"/>
            <w:r w:rsidRPr="0023775C">
              <w:rPr>
                <w:rFonts w:ascii="Times New Roman" w:hAnsi="Times New Roman" w:cs="Times New Roman"/>
                <w:sz w:val="24"/>
                <w:szCs w:val="24"/>
              </w:rPr>
              <w:t>Петербург</w:t>
            </w:r>
            <w:proofErr w:type="gramStart"/>
            <w:r w:rsidRPr="0023775C">
              <w:rPr>
                <w:rFonts w:ascii="Times New Roman" w:hAnsi="Times New Roman" w:cs="Times New Roman"/>
                <w:sz w:val="24"/>
                <w:szCs w:val="24"/>
              </w:rPr>
              <w:t>,«</w:t>
            </w:r>
            <w:proofErr w:type="gramEnd"/>
            <w:r w:rsidRPr="0023775C">
              <w:rPr>
                <w:rFonts w:ascii="Times New Roman" w:hAnsi="Times New Roman" w:cs="Times New Roman"/>
                <w:sz w:val="24"/>
                <w:szCs w:val="24"/>
              </w:rPr>
              <w:t>Композитор</w:t>
            </w:r>
            <w:proofErr w:type="spellEnd"/>
            <w:r w:rsidRPr="0023775C">
              <w:rPr>
                <w:rFonts w:ascii="Times New Roman" w:hAnsi="Times New Roman" w:cs="Times New Roman"/>
                <w:sz w:val="24"/>
                <w:szCs w:val="24"/>
              </w:rPr>
              <w:t xml:space="preserve">», 2007, 2008, 2009  </w:t>
            </w:r>
          </w:p>
          <w:p w:rsidR="00EE47AF" w:rsidRPr="0023775C" w:rsidRDefault="00EE47AF" w:rsidP="00EE47AF">
            <w:pPr>
              <w:pStyle w:val="ab"/>
              <w:jc w:val="both"/>
              <w:rPr>
                <w:rFonts w:ascii="Times New Roman" w:hAnsi="Times New Roman" w:cs="Times New Roman"/>
                <w:sz w:val="24"/>
                <w:szCs w:val="24"/>
              </w:rPr>
            </w:pPr>
            <w:r w:rsidRPr="0023775C">
              <w:rPr>
                <w:rFonts w:ascii="Times New Roman" w:hAnsi="Times New Roman" w:cs="Times New Roman"/>
                <w:sz w:val="24"/>
                <w:szCs w:val="24"/>
              </w:rPr>
              <w:t xml:space="preserve">И. </w:t>
            </w:r>
            <w:proofErr w:type="spellStart"/>
            <w:r w:rsidRPr="0023775C">
              <w:rPr>
                <w:rFonts w:ascii="Times New Roman" w:hAnsi="Times New Roman" w:cs="Times New Roman"/>
                <w:sz w:val="24"/>
                <w:szCs w:val="24"/>
              </w:rPr>
              <w:t>Каплунова</w:t>
            </w:r>
            <w:proofErr w:type="gramStart"/>
            <w:r w:rsidRPr="0023775C">
              <w:rPr>
                <w:rFonts w:ascii="Times New Roman" w:hAnsi="Times New Roman" w:cs="Times New Roman"/>
                <w:sz w:val="24"/>
                <w:szCs w:val="24"/>
              </w:rPr>
              <w:t>,И</w:t>
            </w:r>
            <w:proofErr w:type="spellEnd"/>
            <w:proofErr w:type="gramEnd"/>
            <w:r w:rsidRPr="0023775C">
              <w:rPr>
                <w:rFonts w:ascii="Times New Roman" w:hAnsi="Times New Roman" w:cs="Times New Roman"/>
                <w:sz w:val="24"/>
                <w:szCs w:val="24"/>
              </w:rPr>
              <w:t xml:space="preserve">. </w:t>
            </w:r>
            <w:proofErr w:type="spellStart"/>
            <w:r w:rsidRPr="0023775C">
              <w:rPr>
                <w:rFonts w:ascii="Times New Roman" w:hAnsi="Times New Roman" w:cs="Times New Roman"/>
                <w:sz w:val="24"/>
                <w:szCs w:val="24"/>
              </w:rPr>
              <w:t>Новоскольцева</w:t>
            </w:r>
            <w:proofErr w:type="spellEnd"/>
            <w:r w:rsidRPr="0023775C">
              <w:rPr>
                <w:rFonts w:ascii="Times New Roman" w:hAnsi="Times New Roman" w:cs="Times New Roman"/>
                <w:sz w:val="24"/>
                <w:szCs w:val="24"/>
              </w:rPr>
              <w:t>. Дополнительный материал к конспектам музыкальных занятий. Подготовительная группа. Санкт-</w:t>
            </w:r>
            <w:proofErr w:type="spellStart"/>
            <w:r w:rsidRPr="0023775C">
              <w:rPr>
                <w:rFonts w:ascii="Times New Roman" w:hAnsi="Times New Roman" w:cs="Times New Roman"/>
                <w:sz w:val="24"/>
                <w:szCs w:val="24"/>
              </w:rPr>
              <w:t>Петербург</w:t>
            </w:r>
            <w:proofErr w:type="gramStart"/>
            <w:r w:rsidRPr="0023775C">
              <w:rPr>
                <w:rFonts w:ascii="Times New Roman" w:hAnsi="Times New Roman" w:cs="Times New Roman"/>
                <w:sz w:val="24"/>
                <w:szCs w:val="24"/>
              </w:rPr>
              <w:t>,«</w:t>
            </w:r>
            <w:proofErr w:type="gramEnd"/>
            <w:r w:rsidRPr="0023775C">
              <w:rPr>
                <w:rFonts w:ascii="Times New Roman" w:hAnsi="Times New Roman" w:cs="Times New Roman"/>
                <w:sz w:val="24"/>
                <w:szCs w:val="24"/>
              </w:rPr>
              <w:t>Композитор</w:t>
            </w:r>
            <w:proofErr w:type="spellEnd"/>
            <w:r w:rsidRPr="0023775C">
              <w:rPr>
                <w:rFonts w:ascii="Times New Roman" w:hAnsi="Times New Roman" w:cs="Times New Roman"/>
                <w:sz w:val="24"/>
                <w:szCs w:val="24"/>
              </w:rPr>
              <w:t xml:space="preserve">», 2009 </w:t>
            </w:r>
          </w:p>
          <w:p w:rsidR="00EE47AF" w:rsidRPr="0023775C" w:rsidRDefault="00EE47AF" w:rsidP="00EE47AF">
            <w:pPr>
              <w:pStyle w:val="ab"/>
              <w:jc w:val="both"/>
              <w:rPr>
                <w:rFonts w:ascii="Times New Roman" w:hAnsi="Times New Roman" w:cs="Times New Roman"/>
                <w:sz w:val="24"/>
                <w:szCs w:val="24"/>
              </w:rPr>
            </w:pPr>
            <w:r w:rsidRPr="0023775C">
              <w:rPr>
                <w:rFonts w:ascii="Times New Roman" w:hAnsi="Times New Roman" w:cs="Times New Roman"/>
                <w:sz w:val="24"/>
                <w:szCs w:val="24"/>
              </w:rPr>
              <w:t xml:space="preserve">И. </w:t>
            </w:r>
            <w:proofErr w:type="spellStart"/>
            <w:r w:rsidRPr="0023775C">
              <w:rPr>
                <w:rFonts w:ascii="Times New Roman" w:hAnsi="Times New Roman" w:cs="Times New Roman"/>
                <w:sz w:val="24"/>
                <w:szCs w:val="24"/>
              </w:rPr>
              <w:t>Каплунова</w:t>
            </w:r>
            <w:proofErr w:type="gramStart"/>
            <w:r w:rsidRPr="0023775C">
              <w:rPr>
                <w:rFonts w:ascii="Times New Roman" w:hAnsi="Times New Roman" w:cs="Times New Roman"/>
                <w:sz w:val="24"/>
                <w:szCs w:val="24"/>
              </w:rPr>
              <w:t>,И</w:t>
            </w:r>
            <w:proofErr w:type="spellEnd"/>
            <w:proofErr w:type="gramEnd"/>
            <w:r w:rsidRPr="0023775C">
              <w:rPr>
                <w:rFonts w:ascii="Times New Roman" w:hAnsi="Times New Roman" w:cs="Times New Roman"/>
                <w:sz w:val="24"/>
                <w:szCs w:val="24"/>
              </w:rPr>
              <w:t xml:space="preserve">. </w:t>
            </w:r>
            <w:proofErr w:type="spellStart"/>
            <w:r w:rsidRPr="0023775C">
              <w:rPr>
                <w:rFonts w:ascii="Times New Roman" w:hAnsi="Times New Roman" w:cs="Times New Roman"/>
                <w:sz w:val="24"/>
                <w:szCs w:val="24"/>
              </w:rPr>
              <w:t>Новоскольцева</w:t>
            </w:r>
            <w:proofErr w:type="spellEnd"/>
            <w:r w:rsidRPr="0023775C">
              <w:rPr>
                <w:rFonts w:ascii="Times New Roman" w:hAnsi="Times New Roman" w:cs="Times New Roman"/>
                <w:sz w:val="24"/>
                <w:szCs w:val="24"/>
              </w:rPr>
              <w:t>. Этот удивительный ритм. Санкт-</w:t>
            </w:r>
            <w:proofErr w:type="spellStart"/>
            <w:r w:rsidRPr="0023775C">
              <w:rPr>
                <w:rFonts w:ascii="Times New Roman" w:hAnsi="Times New Roman" w:cs="Times New Roman"/>
                <w:sz w:val="24"/>
                <w:szCs w:val="24"/>
              </w:rPr>
              <w:t>Петербург</w:t>
            </w:r>
            <w:proofErr w:type="gramStart"/>
            <w:r w:rsidRPr="0023775C">
              <w:rPr>
                <w:rFonts w:ascii="Times New Roman" w:hAnsi="Times New Roman" w:cs="Times New Roman"/>
                <w:sz w:val="24"/>
                <w:szCs w:val="24"/>
              </w:rPr>
              <w:t>,«</w:t>
            </w:r>
            <w:proofErr w:type="gramEnd"/>
            <w:r w:rsidRPr="0023775C">
              <w:rPr>
                <w:rFonts w:ascii="Times New Roman" w:hAnsi="Times New Roman" w:cs="Times New Roman"/>
                <w:sz w:val="24"/>
                <w:szCs w:val="24"/>
              </w:rPr>
              <w:t>Композитор</w:t>
            </w:r>
            <w:proofErr w:type="spellEnd"/>
            <w:r w:rsidRPr="0023775C">
              <w:rPr>
                <w:rFonts w:ascii="Times New Roman" w:hAnsi="Times New Roman" w:cs="Times New Roman"/>
                <w:sz w:val="24"/>
                <w:szCs w:val="24"/>
              </w:rPr>
              <w:t>», 2005</w:t>
            </w:r>
          </w:p>
          <w:p w:rsidR="00EE47AF" w:rsidRPr="0023775C" w:rsidRDefault="00EE47AF" w:rsidP="00EE47AF">
            <w:pPr>
              <w:pStyle w:val="ab"/>
              <w:jc w:val="both"/>
              <w:rPr>
                <w:rFonts w:ascii="Times New Roman" w:hAnsi="Times New Roman" w:cs="Times New Roman"/>
                <w:sz w:val="24"/>
                <w:szCs w:val="24"/>
              </w:rPr>
            </w:pPr>
            <w:r w:rsidRPr="0023775C">
              <w:rPr>
                <w:rFonts w:ascii="Times New Roman" w:hAnsi="Times New Roman" w:cs="Times New Roman"/>
                <w:sz w:val="24"/>
                <w:szCs w:val="24"/>
              </w:rPr>
              <w:t xml:space="preserve">И. </w:t>
            </w:r>
            <w:proofErr w:type="spellStart"/>
            <w:r w:rsidRPr="0023775C">
              <w:rPr>
                <w:rFonts w:ascii="Times New Roman" w:hAnsi="Times New Roman" w:cs="Times New Roman"/>
                <w:sz w:val="24"/>
                <w:szCs w:val="24"/>
              </w:rPr>
              <w:t>Каплунова</w:t>
            </w:r>
            <w:proofErr w:type="gramStart"/>
            <w:r w:rsidRPr="0023775C">
              <w:rPr>
                <w:rFonts w:ascii="Times New Roman" w:hAnsi="Times New Roman" w:cs="Times New Roman"/>
                <w:sz w:val="24"/>
                <w:szCs w:val="24"/>
              </w:rPr>
              <w:t>,И</w:t>
            </w:r>
            <w:proofErr w:type="spellEnd"/>
            <w:proofErr w:type="gramEnd"/>
            <w:r w:rsidRPr="0023775C">
              <w:rPr>
                <w:rFonts w:ascii="Times New Roman" w:hAnsi="Times New Roman" w:cs="Times New Roman"/>
                <w:sz w:val="24"/>
                <w:szCs w:val="24"/>
              </w:rPr>
              <w:t xml:space="preserve">. </w:t>
            </w:r>
            <w:proofErr w:type="spellStart"/>
            <w:r w:rsidRPr="0023775C">
              <w:rPr>
                <w:rFonts w:ascii="Times New Roman" w:hAnsi="Times New Roman" w:cs="Times New Roman"/>
                <w:sz w:val="24"/>
                <w:szCs w:val="24"/>
              </w:rPr>
              <w:t>Новоскольцева</w:t>
            </w:r>
            <w:proofErr w:type="spellEnd"/>
            <w:r w:rsidRPr="0023775C">
              <w:rPr>
                <w:rFonts w:ascii="Times New Roman" w:hAnsi="Times New Roman" w:cs="Times New Roman"/>
                <w:sz w:val="24"/>
                <w:szCs w:val="24"/>
              </w:rPr>
              <w:t xml:space="preserve">. Ах, карнавал. Часть </w:t>
            </w:r>
            <w:r w:rsidRPr="0023775C">
              <w:rPr>
                <w:rFonts w:ascii="Times New Roman" w:hAnsi="Times New Roman" w:cs="Times New Roman"/>
                <w:sz w:val="24"/>
                <w:szCs w:val="24"/>
                <w:lang w:val="en-US"/>
              </w:rPr>
              <w:t>I</w:t>
            </w:r>
            <w:r w:rsidRPr="0023775C">
              <w:rPr>
                <w:rFonts w:ascii="Times New Roman" w:hAnsi="Times New Roman" w:cs="Times New Roman"/>
                <w:sz w:val="24"/>
                <w:szCs w:val="24"/>
              </w:rPr>
              <w:t xml:space="preserve">, Часть </w:t>
            </w:r>
            <w:r w:rsidRPr="0023775C">
              <w:rPr>
                <w:rFonts w:ascii="Times New Roman" w:hAnsi="Times New Roman" w:cs="Times New Roman"/>
                <w:sz w:val="24"/>
                <w:szCs w:val="24"/>
                <w:lang w:val="en-US"/>
              </w:rPr>
              <w:t>II</w:t>
            </w:r>
            <w:r w:rsidRPr="0023775C">
              <w:rPr>
                <w:rFonts w:ascii="Times New Roman" w:hAnsi="Times New Roman" w:cs="Times New Roman"/>
                <w:sz w:val="24"/>
                <w:szCs w:val="24"/>
              </w:rPr>
              <w:t>. Санкт-</w:t>
            </w:r>
            <w:proofErr w:type="spellStart"/>
            <w:r w:rsidRPr="0023775C">
              <w:rPr>
                <w:rFonts w:ascii="Times New Roman" w:hAnsi="Times New Roman" w:cs="Times New Roman"/>
                <w:sz w:val="24"/>
                <w:szCs w:val="24"/>
              </w:rPr>
              <w:t>Петербург</w:t>
            </w:r>
            <w:proofErr w:type="gramStart"/>
            <w:r w:rsidRPr="0023775C">
              <w:rPr>
                <w:rFonts w:ascii="Times New Roman" w:hAnsi="Times New Roman" w:cs="Times New Roman"/>
                <w:sz w:val="24"/>
                <w:szCs w:val="24"/>
              </w:rPr>
              <w:t>,«</w:t>
            </w:r>
            <w:proofErr w:type="gramEnd"/>
            <w:r w:rsidRPr="0023775C">
              <w:rPr>
                <w:rFonts w:ascii="Times New Roman" w:hAnsi="Times New Roman" w:cs="Times New Roman"/>
                <w:sz w:val="24"/>
                <w:szCs w:val="24"/>
              </w:rPr>
              <w:t>Композитор</w:t>
            </w:r>
            <w:proofErr w:type="spellEnd"/>
            <w:r w:rsidRPr="0023775C">
              <w:rPr>
                <w:rFonts w:ascii="Times New Roman" w:hAnsi="Times New Roman" w:cs="Times New Roman"/>
                <w:sz w:val="24"/>
                <w:szCs w:val="24"/>
              </w:rPr>
              <w:t>», 2007, 2006.</w:t>
            </w:r>
          </w:p>
          <w:p w:rsidR="00EE47AF" w:rsidRPr="0023775C" w:rsidRDefault="00EE47AF" w:rsidP="00EE47AF">
            <w:pPr>
              <w:pStyle w:val="ab"/>
              <w:jc w:val="both"/>
              <w:rPr>
                <w:rFonts w:ascii="Times New Roman" w:hAnsi="Times New Roman" w:cs="Times New Roman"/>
                <w:sz w:val="24"/>
                <w:szCs w:val="24"/>
              </w:rPr>
            </w:pPr>
            <w:r w:rsidRPr="0023775C">
              <w:rPr>
                <w:rFonts w:ascii="Times New Roman" w:hAnsi="Times New Roman" w:cs="Times New Roman"/>
                <w:sz w:val="24"/>
                <w:szCs w:val="24"/>
              </w:rPr>
              <w:t xml:space="preserve">И. </w:t>
            </w:r>
            <w:proofErr w:type="spellStart"/>
            <w:r w:rsidRPr="0023775C">
              <w:rPr>
                <w:rFonts w:ascii="Times New Roman" w:hAnsi="Times New Roman" w:cs="Times New Roman"/>
                <w:sz w:val="24"/>
                <w:szCs w:val="24"/>
              </w:rPr>
              <w:t>Каплунова</w:t>
            </w:r>
            <w:proofErr w:type="gramStart"/>
            <w:r w:rsidRPr="0023775C">
              <w:rPr>
                <w:rFonts w:ascii="Times New Roman" w:hAnsi="Times New Roman" w:cs="Times New Roman"/>
                <w:sz w:val="24"/>
                <w:szCs w:val="24"/>
              </w:rPr>
              <w:t>,И</w:t>
            </w:r>
            <w:proofErr w:type="spellEnd"/>
            <w:proofErr w:type="gramEnd"/>
            <w:r w:rsidRPr="0023775C">
              <w:rPr>
                <w:rFonts w:ascii="Times New Roman" w:hAnsi="Times New Roman" w:cs="Times New Roman"/>
                <w:sz w:val="24"/>
                <w:szCs w:val="24"/>
              </w:rPr>
              <w:t xml:space="preserve">. </w:t>
            </w:r>
            <w:proofErr w:type="spellStart"/>
            <w:r w:rsidRPr="0023775C">
              <w:rPr>
                <w:rFonts w:ascii="Times New Roman" w:hAnsi="Times New Roman" w:cs="Times New Roman"/>
                <w:sz w:val="24"/>
                <w:szCs w:val="24"/>
              </w:rPr>
              <w:t>Новоскольцева</w:t>
            </w:r>
            <w:proofErr w:type="spellEnd"/>
            <w:r w:rsidRPr="0023775C">
              <w:rPr>
                <w:rFonts w:ascii="Times New Roman" w:hAnsi="Times New Roman" w:cs="Times New Roman"/>
                <w:sz w:val="24"/>
                <w:szCs w:val="24"/>
              </w:rPr>
              <w:t>. Мы играем, рисуем, поём. Комплексные занятия в детском саду. Санкт-</w:t>
            </w:r>
            <w:proofErr w:type="spellStart"/>
            <w:r w:rsidRPr="0023775C">
              <w:rPr>
                <w:rFonts w:ascii="Times New Roman" w:hAnsi="Times New Roman" w:cs="Times New Roman"/>
                <w:sz w:val="24"/>
                <w:szCs w:val="24"/>
              </w:rPr>
              <w:t>Петербург</w:t>
            </w:r>
            <w:proofErr w:type="gramStart"/>
            <w:r w:rsidRPr="0023775C">
              <w:rPr>
                <w:rFonts w:ascii="Times New Roman" w:hAnsi="Times New Roman" w:cs="Times New Roman"/>
                <w:sz w:val="24"/>
                <w:szCs w:val="24"/>
              </w:rPr>
              <w:t>,«</w:t>
            </w:r>
            <w:proofErr w:type="gramEnd"/>
            <w:r w:rsidRPr="0023775C">
              <w:rPr>
                <w:rFonts w:ascii="Times New Roman" w:hAnsi="Times New Roman" w:cs="Times New Roman"/>
                <w:sz w:val="24"/>
                <w:szCs w:val="24"/>
              </w:rPr>
              <w:t>Композитор</w:t>
            </w:r>
            <w:proofErr w:type="spellEnd"/>
            <w:r w:rsidRPr="0023775C">
              <w:rPr>
                <w:rFonts w:ascii="Times New Roman" w:hAnsi="Times New Roman" w:cs="Times New Roman"/>
                <w:sz w:val="24"/>
                <w:szCs w:val="24"/>
              </w:rPr>
              <w:t>», 2004</w:t>
            </w:r>
          </w:p>
          <w:p w:rsidR="00EE47AF" w:rsidRPr="0023775C" w:rsidRDefault="00EE47AF" w:rsidP="00EE47AF">
            <w:pPr>
              <w:pStyle w:val="ab"/>
              <w:jc w:val="both"/>
              <w:rPr>
                <w:rFonts w:ascii="Times New Roman" w:hAnsi="Times New Roman" w:cs="Times New Roman"/>
                <w:sz w:val="24"/>
                <w:szCs w:val="24"/>
              </w:rPr>
            </w:pPr>
            <w:r w:rsidRPr="0023775C">
              <w:rPr>
                <w:rFonts w:ascii="Times New Roman" w:hAnsi="Times New Roman" w:cs="Times New Roman"/>
                <w:sz w:val="24"/>
                <w:szCs w:val="24"/>
              </w:rPr>
              <w:t xml:space="preserve">И. </w:t>
            </w:r>
            <w:proofErr w:type="spellStart"/>
            <w:r w:rsidRPr="0023775C">
              <w:rPr>
                <w:rFonts w:ascii="Times New Roman" w:hAnsi="Times New Roman" w:cs="Times New Roman"/>
                <w:sz w:val="24"/>
                <w:szCs w:val="24"/>
              </w:rPr>
              <w:t>Каплунова</w:t>
            </w:r>
            <w:proofErr w:type="gramStart"/>
            <w:r w:rsidRPr="0023775C">
              <w:rPr>
                <w:rFonts w:ascii="Times New Roman" w:hAnsi="Times New Roman" w:cs="Times New Roman"/>
                <w:sz w:val="24"/>
                <w:szCs w:val="24"/>
              </w:rPr>
              <w:t>,И</w:t>
            </w:r>
            <w:proofErr w:type="spellEnd"/>
            <w:proofErr w:type="gramEnd"/>
            <w:r w:rsidRPr="0023775C">
              <w:rPr>
                <w:rFonts w:ascii="Times New Roman" w:hAnsi="Times New Roman" w:cs="Times New Roman"/>
                <w:sz w:val="24"/>
                <w:szCs w:val="24"/>
              </w:rPr>
              <w:t xml:space="preserve">. </w:t>
            </w:r>
            <w:proofErr w:type="spellStart"/>
            <w:r w:rsidRPr="0023775C">
              <w:rPr>
                <w:rFonts w:ascii="Times New Roman" w:hAnsi="Times New Roman" w:cs="Times New Roman"/>
                <w:sz w:val="24"/>
                <w:szCs w:val="24"/>
              </w:rPr>
              <w:t>Новоскольцева</w:t>
            </w:r>
            <w:proofErr w:type="spellEnd"/>
            <w:r w:rsidRPr="0023775C">
              <w:rPr>
                <w:rFonts w:ascii="Times New Roman" w:hAnsi="Times New Roman" w:cs="Times New Roman"/>
                <w:sz w:val="24"/>
                <w:szCs w:val="24"/>
              </w:rPr>
              <w:t>. Зимние забавы. Санкт-</w:t>
            </w:r>
            <w:proofErr w:type="spellStart"/>
            <w:r w:rsidRPr="0023775C">
              <w:rPr>
                <w:rFonts w:ascii="Times New Roman" w:hAnsi="Times New Roman" w:cs="Times New Roman"/>
                <w:sz w:val="24"/>
                <w:szCs w:val="24"/>
              </w:rPr>
              <w:t>Петербург</w:t>
            </w:r>
            <w:proofErr w:type="gramStart"/>
            <w:r w:rsidRPr="0023775C">
              <w:rPr>
                <w:rFonts w:ascii="Times New Roman" w:hAnsi="Times New Roman" w:cs="Times New Roman"/>
                <w:sz w:val="24"/>
                <w:szCs w:val="24"/>
              </w:rPr>
              <w:t>,«</w:t>
            </w:r>
            <w:proofErr w:type="gramEnd"/>
            <w:r w:rsidRPr="0023775C">
              <w:rPr>
                <w:rFonts w:ascii="Times New Roman" w:hAnsi="Times New Roman" w:cs="Times New Roman"/>
                <w:sz w:val="24"/>
                <w:szCs w:val="24"/>
              </w:rPr>
              <w:t>Композитор</w:t>
            </w:r>
            <w:proofErr w:type="spellEnd"/>
            <w:r w:rsidRPr="0023775C">
              <w:rPr>
                <w:rFonts w:ascii="Times New Roman" w:hAnsi="Times New Roman" w:cs="Times New Roman"/>
                <w:sz w:val="24"/>
                <w:szCs w:val="24"/>
              </w:rPr>
              <w:t>», 2006.</w:t>
            </w:r>
          </w:p>
          <w:p w:rsidR="00EE47AF" w:rsidRPr="0023775C" w:rsidRDefault="00EE47AF" w:rsidP="00EE47AF">
            <w:pPr>
              <w:pStyle w:val="ab"/>
              <w:jc w:val="both"/>
              <w:rPr>
                <w:rFonts w:ascii="Times New Roman" w:hAnsi="Times New Roman" w:cs="Times New Roman"/>
                <w:sz w:val="24"/>
                <w:szCs w:val="24"/>
              </w:rPr>
            </w:pPr>
            <w:r w:rsidRPr="0023775C">
              <w:rPr>
                <w:rFonts w:ascii="Times New Roman" w:hAnsi="Times New Roman" w:cs="Times New Roman"/>
                <w:sz w:val="24"/>
                <w:szCs w:val="24"/>
              </w:rPr>
              <w:t xml:space="preserve">И. </w:t>
            </w:r>
            <w:proofErr w:type="spellStart"/>
            <w:r w:rsidRPr="0023775C">
              <w:rPr>
                <w:rFonts w:ascii="Times New Roman" w:hAnsi="Times New Roman" w:cs="Times New Roman"/>
                <w:sz w:val="24"/>
                <w:szCs w:val="24"/>
              </w:rPr>
              <w:t>Каплунова</w:t>
            </w:r>
            <w:proofErr w:type="gramStart"/>
            <w:r w:rsidRPr="0023775C">
              <w:rPr>
                <w:rFonts w:ascii="Times New Roman" w:hAnsi="Times New Roman" w:cs="Times New Roman"/>
                <w:sz w:val="24"/>
                <w:szCs w:val="24"/>
              </w:rPr>
              <w:t>,И</w:t>
            </w:r>
            <w:proofErr w:type="spellEnd"/>
            <w:proofErr w:type="gramEnd"/>
            <w:r w:rsidRPr="0023775C">
              <w:rPr>
                <w:rFonts w:ascii="Times New Roman" w:hAnsi="Times New Roman" w:cs="Times New Roman"/>
                <w:sz w:val="24"/>
                <w:szCs w:val="24"/>
              </w:rPr>
              <w:t xml:space="preserve">. </w:t>
            </w:r>
            <w:proofErr w:type="spellStart"/>
            <w:r w:rsidRPr="0023775C">
              <w:rPr>
                <w:rFonts w:ascii="Times New Roman" w:hAnsi="Times New Roman" w:cs="Times New Roman"/>
                <w:sz w:val="24"/>
                <w:szCs w:val="24"/>
              </w:rPr>
              <w:t>Новоскольцева</w:t>
            </w:r>
            <w:proofErr w:type="spellEnd"/>
            <w:r w:rsidRPr="0023775C">
              <w:rPr>
                <w:rFonts w:ascii="Times New Roman" w:hAnsi="Times New Roman" w:cs="Times New Roman"/>
                <w:sz w:val="24"/>
                <w:szCs w:val="24"/>
              </w:rPr>
              <w:t xml:space="preserve">. Топ-топ, каблучок. Танцы в детском саду. Часть </w:t>
            </w:r>
            <w:r w:rsidRPr="0023775C">
              <w:rPr>
                <w:rFonts w:ascii="Times New Roman" w:hAnsi="Times New Roman" w:cs="Times New Roman"/>
                <w:sz w:val="24"/>
                <w:szCs w:val="24"/>
                <w:lang w:val="en-US"/>
              </w:rPr>
              <w:t>I</w:t>
            </w:r>
            <w:r w:rsidRPr="0023775C">
              <w:rPr>
                <w:rFonts w:ascii="Times New Roman" w:hAnsi="Times New Roman" w:cs="Times New Roman"/>
                <w:sz w:val="24"/>
                <w:szCs w:val="24"/>
              </w:rPr>
              <w:t xml:space="preserve">, Часть </w:t>
            </w:r>
            <w:r w:rsidRPr="0023775C">
              <w:rPr>
                <w:rFonts w:ascii="Times New Roman" w:hAnsi="Times New Roman" w:cs="Times New Roman"/>
                <w:sz w:val="24"/>
                <w:szCs w:val="24"/>
                <w:lang w:val="en-US"/>
              </w:rPr>
              <w:t>II</w:t>
            </w:r>
            <w:r w:rsidRPr="0023775C">
              <w:rPr>
                <w:rFonts w:ascii="Times New Roman" w:hAnsi="Times New Roman" w:cs="Times New Roman"/>
                <w:sz w:val="24"/>
                <w:szCs w:val="24"/>
              </w:rPr>
              <w:t>. Санкт-</w:t>
            </w:r>
            <w:proofErr w:type="spellStart"/>
            <w:r w:rsidRPr="0023775C">
              <w:rPr>
                <w:rFonts w:ascii="Times New Roman" w:hAnsi="Times New Roman" w:cs="Times New Roman"/>
                <w:sz w:val="24"/>
                <w:szCs w:val="24"/>
              </w:rPr>
              <w:t>Петербург</w:t>
            </w:r>
            <w:proofErr w:type="gramStart"/>
            <w:r w:rsidRPr="0023775C">
              <w:rPr>
                <w:rFonts w:ascii="Times New Roman" w:hAnsi="Times New Roman" w:cs="Times New Roman"/>
                <w:sz w:val="24"/>
                <w:szCs w:val="24"/>
              </w:rPr>
              <w:t>,«</w:t>
            </w:r>
            <w:proofErr w:type="gramEnd"/>
            <w:r w:rsidRPr="0023775C">
              <w:rPr>
                <w:rFonts w:ascii="Times New Roman" w:hAnsi="Times New Roman" w:cs="Times New Roman"/>
                <w:sz w:val="24"/>
                <w:szCs w:val="24"/>
              </w:rPr>
              <w:t>Композитор</w:t>
            </w:r>
            <w:proofErr w:type="spellEnd"/>
            <w:r w:rsidRPr="0023775C">
              <w:rPr>
                <w:rFonts w:ascii="Times New Roman" w:hAnsi="Times New Roman" w:cs="Times New Roman"/>
                <w:sz w:val="24"/>
                <w:szCs w:val="24"/>
              </w:rPr>
              <w:t>», 2000, 2005</w:t>
            </w:r>
          </w:p>
          <w:p w:rsidR="00EE47AF" w:rsidRPr="0023775C" w:rsidRDefault="00EE47AF" w:rsidP="00EE47AF">
            <w:pPr>
              <w:pStyle w:val="ab"/>
              <w:jc w:val="both"/>
              <w:rPr>
                <w:rFonts w:ascii="Times New Roman" w:hAnsi="Times New Roman" w:cs="Times New Roman"/>
                <w:sz w:val="24"/>
                <w:szCs w:val="24"/>
              </w:rPr>
            </w:pPr>
            <w:r w:rsidRPr="0023775C">
              <w:rPr>
                <w:rFonts w:ascii="Times New Roman" w:hAnsi="Times New Roman" w:cs="Times New Roman"/>
                <w:sz w:val="24"/>
                <w:szCs w:val="24"/>
              </w:rPr>
              <w:t>.</w:t>
            </w:r>
          </w:p>
          <w:p w:rsidR="00EE47AF" w:rsidRPr="0023775C" w:rsidRDefault="00EE47AF" w:rsidP="00EE47AF">
            <w:pPr>
              <w:pStyle w:val="ab"/>
              <w:jc w:val="both"/>
              <w:rPr>
                <w:rFonts w:ascii="Times New Roman" w:hAnsi="Times New Roman" w:cs="Times New Roman"/>
                <w:sz w:val="24"/>
                <w:szCs w:val="24"/>
              </w:rPr>
            </w:pPr>
          </w:p>
        </w:tc>
      </w:tr>
      <w:tr w:rsidR="00EE47AF" w:rsidRPr="0023775C" w:rsidTr="005603E4">
        <w:tc>
          <w:tcPr>
            <w:tcW w:w="649" w:type="dxa"/>
          </w:tcPr>
          <w:p w:rsidR="00EE47AF" w:rsidRPr="0023775C" w:rsidRDefault="00EE47AF" w:rsidP="00EE47AF">
            <w:pPr>
              <w:pStyle w:val="ab"/>
              <w:rPr>
                <w:rFonts w:ascii="Times New Roman" w:hAnsi="Times New Roman" w:cs="Times New Roman"/>
                <w:sz w:val="24"/>
                <w:szCs w:val="24"/>
              </w:rPr>
            </w:pPr>
            <w:r w:rsidRPr="0023775C">
              <w:rPr>
                <w:rFonts w:ascii="Times New Roman" w:hAnsi="Times New Roman" w:cs="Times New Roman"/>
                <w:sz w:val="24"/>
                <w:szCs w:val="24"/>
              </w:rPr>
              <w:lastRenderedPageBreak/>
              <w:t>4</w:t>
            </w:r>
          </w:p>
        </w:tc>
        <w:tc>
          <w:tcPr>
            <w:tcW w:w="2921" w:type="dxa"/>
          </w:tcPr>
          <w:p w:rsidR="00EE47AF" w:rsidRPr="0023775C" w:rsidRDefault="00EE47AF" w:rsidP="00EE47AF">
            <w:pPr>
              <w:pStyle w:val="ab"/>
              <w:rPr>
                <w:rFonts w:ascii="Times New Roman" w:hAnsi="Times New Roman" w:cs="Times New Roman"/>
                <w:sz w:val="24"/>
                <w:szCs w:val="24"/>
              </w:rPr>
            </w:pPr>
            <w:r w:rsidRPr="0023775C">
              <w:rPr>
                <w:rFonts w:ascii="Times New Roman" w:hAnsi="Times New Roman" w:cs="Times New Roman"/>
                <w:sz w:val="24"/>
                <w:szCs w:val="24"/>
              </w:rPr>
              <w:t>Художественное творчество</w:t>
            </w:r>
          </w:p>
        </w:tc>
        <w:tc>
          <w:tcPr>
            <w:tcW w:w="4089" w:type="dxa"/>
          </w:tcPr>
          <w:p w:rsidR="00EE47AF" w:rsidRPr="0023775C" w:rsidRDefault="00623203" w:rsidP="005603E4">
            <w:pPr>
              <w:pStyle w:val="ab"/>
              <w:rPr>
                <w:rFonts w:ascii="Times New Roman" w:hAnsi="Times New Roman" w:cs="Times New Roman"/>
                <w:sz w:val="24"/>
                <w:szCs w:val="24"/>
              </w:rPr>
            </w:pPr>
            <w:r>
              <w:rPr>
                <w:rFonts w:ascii="Times New Roman" w:hAnsi="Times New Roman" w:cs="Times New Roman"/>
                <w:sz w:val="24"/>
                <w:szCs w:val="24"/>
              </w:rPr>
              <w:t xml:space="preserve">Примерная   </w:t>
            </w:r>
            <w:r w:rsidR="005603E4">
              <w:rPr>
                <w:rFonts w:ascii="Times New Roman" w:hAnsi="Times New Roman" w:cs="Times New Roman"/>
                <w:sz w:val="24"/>
                <w:szCs w:val="24"/>
              </w:rPr>
              <w:t>образовательная программа дошкол</w:t>
            </w:r>
            <w:r>
              <w:rPr>
                <w:rFonts w:ascii="Times New Roman" w:hAnsi="Times New Roman" w:cs="Times New Roman"/>
                <w:sz w:val="24"/>
                <w:szCs w:val="24"/>
              </w:rPr>
              <w:t xml:space="preserve">ьного образования </w:t>
            </w:r>
          </w:p>
        </w:tc>
        <w:tc>
          <w:tcPr>
            <w:tcW w:w="3330" w:type="dxa"/>
          </w:tcPr>
          <w:p w:rsidR="00EE47AF" w:rsidRPr="0023775C" w:rsidRDefault="00EE47AF" w:rsidP="00EE47AF">
            <w:pPr>
              <w:pStyle w:val="ab"/>
              <w:rPr>
                <w:rFonts w:ascii="Times New Roman" w:hAnsi="Times New Roman" w:cs="Times New Roman"/>
                <w:sz w:val="24"/>
                <w:szCs w:val="24"/>
              </w:rPr>
            </w:pPr>
            <w:r w:rsidRPr="0023775C">
              <w:rPr>
                <w:rFonts w:ascii="Times New Roman" w:hAnsi="Times New Roman" w:cs="Times New Roman"/>
                <w:sz w:val="24"/>
                <w:szCs w:val="24"/>
              </w:rPr>
              <w:t>Продуктивная деятельность   с детьми младшего возраста.</w:t>
            </w:r>
          </w:p>
          <w:p w:rsidR="00EE47AF" w:rsidRPr="0023775C" w:rsidRDefault="00EE47AF" w:rsidP="00EE47AF">
            <w:pPr>
              <w:pStyle w:val="ab"/>
              <w:rPr>
                <w:rFonts w:ascii="Times New Roman" w:hAnsi="Times New Roman" w:cs="Times New Roman"/>
                <w:sz w:val="24"/>
                <w:szCs w:val="24"/>
              </w:rPr>
            </w:pPr>
            <w:r w:rsidRPr="0023775C">
              <w:rPr>
                <w:rFonts w:ascii="Times New Roman" w:hAnsi="Times New Roman" w:cs="Times New Roman"/>
                <w:sz w:val="24"/>
                <w:szCs w:val="24"/>
              </w:rPr>
              <w:t xml:space="preserve"> «</w:t>
            </w:r>
            <w:proofErr w:type="gramStart"/>
            <w:r w:rsidRPr="0023775C">
              <w:rPr>
                <w:rFonts w:ascii="Times New Roman" w:hAnsi="Times New Roman" w:cs="Times New Roman"/>
                <w:sz w:val="24"/>
                <w:szCs w:val="24"/>
              </w:rPr>
              <w:t>ИЗО</w:t>
            </w:r>
            <w:proofErr w:type="gramEnd"/>
            <w:r w:rsidRPr="0023775C">
              <w:rPr>
                <w:rFonts w:ascii="Times New Roman" w:hAnsi="Times New Roman" w:cs="Times New Roman"/>
                <w:sz w:val="24"/>
                <w:szCs w:val="24"/>
              </w:rPr>
              <w:t xml:space="preserve"> деятельность в детском саду».  Т.С. Комарова        </w:t>
            </w:r>
          </w:p>
          <w:p w:rsidR="00EE47AF" w:rsidRPr="0023775C" w:rsidRDefault="00EE47AF" w:rsidP="00EE47AF">
            <w:pPr>
              <w:pStyle w:val="ab"/>
              <w:rPr>
                <w:rFonts w:ascii="Times New Roman" w:hAnsi="Times New Roman" w:cs="Times New Roman"/>
                <w:sz w:val="24"/>
                <w:szCs w:val="24"/>
              </w:rPr>
            </w:pPr>
            <w:r w:rsidRPr="0023775C">
              <w:rPr>
                <w:rFonts w:ascii="Times New Roman" w:hAnsi="Times New Roman" w:cs="Times New Roman"/>
                <w:sz w:val="24"/>
                <w:szCs w:val="24"/>
              </w:rPr>
              <w:lastRenderedPageBreak/>
              <w:t xml:space="preserve">Л.В. </w:t>
            </w:r>
            <w:proofErr w:type="spellStart"/>
            <w:r w:rsidRPr="0023775C">
              <w:rPr>
                <w:rFonts w:ascii="Times New Roman" w:hAnsi="Times New Roman" w:cs="Times New Roman"/>
                <w:sz w:val="24"/>
                <w:szCs w:val="24"/>
              </w:rPr>
              <w:t>Куцакова</w:t>
            </w:r>
            <w:proofErr w:type="spellEnd"/>
            <w:r w:rsidRPr="0023775C">
              <w:rPr>
                <w:rFonts w:ascii="Times New Roman" w:hAnsi="Times New Roman" w:cs="Times New Roman"/>
                <w:sz w:val="24"/>
                <w:szCs w:val="24"/>
              </w:rPr>
              <w:t xml:space="preserve"> «Занятия по конструированию из строительного материала» 2009.</w:t>
            </w:r>
          </w:p>
          <w:p w:rsidR="00EE47AF" w:rsidRPr="0023775C" w:rsidRDefault="00EE47AF" w:rsidP="00EE47AF">
            <w:pPr>
              <w:pStyle w:val="ab"/>
              <w:rPr>
                <w:rFonts w:ascii="Times New Roman" w:hAnsi="Times New Roman" w:cs="Times New Roman"/>
                <w:sz w:val="24"/>
                <w:szCs w:val="24"/>
              </w:rPr>
            </w:pPr>
            <w:r w:rsidRPr="0023775C">
              <w:rPr>
                <w:rFonts w:ascii="Times New Roman" w:hAnsi="Times New Roman" w:cs="Times New Roman"/>
                <w:sz w:val="24"/>
                <w:szCs w:val="24"/>
              </w:rPr>
              <w:t xml:space="preserve">Л.В. </w:t>
            </w:r>
            <w:proofErr w:type="spellStart"/>
            <w:r w:rsidRPr="0023775C">
              <w:rPr>
                <w:rFonts w:ascii="Times New Roman" w:hAnsi="Times New Roman" w:cs="Times New Roman"/>
                <w:sz w:val="24"/>
                <w:szCs w:val="24"/>
              </w:rPr>
              <w:t>Куцакова</w:t>
            </w:r>
            <w:proofErr w:type="spellEnd"/>
            <w:r w:rsidRPr="0023775C">
              <w:rPr>
                <w:rFonts w:ascii="Times New Roman" w:hAnsi="Times New Roman" w:cs="Times New Roman"/>
                <w:sz w:val="24"/>
                <w:szCs w:val="24"/>
              </w:rPr>
              <w:t xml:space="preserve"> Творим и мастерим, Мозаика Синтез 2010г.</w:t>
            </w:r>
          </w:p>
          <w:p w:rsidR="00EE47AF" w:rsidRPr="0023775C" w:rsidRDefault="00EE47AF" w:rsidP="00EE47AF">
            <w:pPr>
              <w:pStyle w:val="ab"/>
              <w:rPr>
                <w:rFonts w:ascii="Times New Roman" w:hAnsi="Times New Roman" w:cs="Times New Roman"/>
                <w:sz w:val="24"/>
                <w:szCs w:val="24"/>
              </w:rPr>
            </w:pPr>
            <w:r w:rsidRPr="0023775C">
              <w:rPr>
                <w:rFonts w:ascii="Times New Roman" w:hAnsi="Times New Roman" w:cs="Times New Roman"/>
                <w:sz w:val="24"/>
                <w:szCs w:val="24"/>
              </w:rPr>
              <w:t xml:space="preserve">Г.С. </w:t>
            </w:r>
            <w:proofErr w:type="spellStart"/>
            <w:r w:rsidRPr="0023775C">
              <w:rPr>
                <w:rFonts w:ascii="Times New Roman" w:hAnsi="Times New Roman" w:cs="Times New Roman"/>
                <w:sz w:val="24"/>
                <w:szCs w:val="24"/>
              </w:rPr>
              <w:t>Швайко</w:t>
            </w:r>
            <w:proofErr w:type="spellEnd"/>
            <w:r w:rsidRPr="0023775C">
              <w:rPr>
                <w:rFonts w:ascii="Times New Roman" w:hAnsi="Times New Roman" w:cs="Times New Roman"/>
                <w:sz w:val="24"/>
                <w:szCs w:val="24"/>
              </w:rPr>
              <w:t>. Занятия по изобразительной деятельности в д/</w:t>
            </w:r>
            <w:proofErr w:type="gramStart"/>
            <w:r w:rsidRPr="0023775C">
              <w:rPr>
                <w:rFonts w:ascii="Times New Roman" w:hAnsi="Times New Roman" w:cs="Times New Roman"/>
                <w:sz w:val="24"/>
                <w:szCs w:val="24"/>
              </w:rPr>
              <w:t>с</w:t>
            </w:r>
            <w:proofErr w:type="gramEnd"/>
            <w:r w:rsidRPr="0023775C">
              <w:rPr>
                <w:rFonts w:ascii="Times New Roman" w:hAnsi="Times New Roman" w:cs="Times New Roman"/>
                <w:sz w:val="24"/>
                <w:szCs w:val="24"/>
              </w:rPr>
              <w:t>. подготовительная к школе группа. Москва, Владос-2001</w:t>
            </w:r>
          </w:p>
        </w:tc>
      </w:tr>
      <w:tr w:rsidR="00EE47AF" w:rsidRPr="0023775C" w:rsidTr="005603E4">
        <w:trPr>
          <w:trHeight w:val="2578"/>
        </w:trPr>
        <w:tc>
          <w:tcPr>
            <w:tcW w:w="649" w:type="dxa"/>
          </w:tcPr>
          <w:p w:rsidR="00EE47AF" w:rsidRPr="0023775C" w:rsidRDefault="00EE47AF" w:rsidP="00EE47AF">
            <w:pPr>
              <w:pStyle w:val="ab"/>
              <w:rPr>
                <w:rFonts w:ascii="Times New Roman" w:hAnsi="Times New Roman" w:cs="Times New Roman"/>
                <w:sz w:val="24"/>
                <w:szCs w:val="24"/>
              </w:rPr>
            </w:pPr>
            <w:r w:rsidRPr="0023775C">
              <w:rPr>
                <w:rFonts w:ascii="Times New Roman" w:hAnsi="Times New Roman" w:cs="Times New Roman"/>
                <w:sz w:val="24"/>
                <w:szCs w:val="24"/>
              </w:rPr>
              <w:lastRenderedPageBreak/>
              <w:t>5</w:t>
            </w:r>
          </w:p>
        </w:tc>
        <w:tc>
          <w:tcPr>
            <w:tcW w:w="2921" w:type="dxa"/>
          </w:tcPr>
          <w:p w:rsidR="00EE47AF" w:rsidRPr="0023775C" w:rsidRDefault="00EE47AF" w:rsidP="00EE47AF">
            <w:pPr>
              <w:pStyle w:val="ab"/>
              <w:rPr>
                <w:rFonts w:ascii="Times New Roman" w:hAnsi="Times New Roman" w:cs="Times New Roman"/>
                <w:sz w:val="24"/>
                <w:szCs w:val="24"/>
              </w:rPr>
            </w:pPr>
            <w:r w:rsidRPr="0023775C">
              <w:rPr>
                <w:rFonts w:ascii="Times New Roman" w:hAnsi="Times New Roman" w:cs="Times New Roman"/>
                <w:sz w:val="24"/>
                <w:szCs w:val="24"/>
              </w:rPr>
              <w:t>«Безопасность»</w:t>
            </w:r>
          </w:p>
          <w:p w:rsidR="00EE47AF" w:rsidRPr="0023775C" w:rsidRDefault="00EE47AF" w:rsidP="00EE47AF">
            <w:pPr>
              <w:pStyle w:val="ab"/>
              <w:rPr>
                <w:rFonts w:ascii="Times New Roman" w:hAnsi="Times New Roman" w:cs="Times New Roman"/>
                <w:sz w:val="24"/>
                <w:szCs w:val="24"/>
              </w:rPr>
            </w:pPr>
          </w:p>
          <w:p w:rsidR="00EE47AF" w:rsidRPr="0023775C" w:rsidRDefault="00EE47AF" w:rsidP="00EE47AF">
            <w:pPr>
              <w:pStyle w:val="ab"/>
              <w:rPr>
                <w:rFonts w:ascii="Times New Roman" w:hAnsi="Times New Roman" w:cs="Times New Roman"/>
                <w:sz w:val="24"/>
                <w:szCs w:val="24"/>
              </w:rPr>
            </w:pPr>
          </w:p>
          <w:p w:rsidR="00EE47AF" w:rsidRPr="0023775C" w:rsidRDefault="00EE47AF" w:rsidP="00EE47AF">
            <w:pPr>
              <w:pStyle w:val="ab"/>
              <w:rPr>
                <w:rFonts w:ascii="Times New Roman" w:hAnsi="Times New Roman" w:cs="Times New Roman"/>
                <w:sz w:val="24"/>
                <w:szCs w:val="24"/>
              </w:rPr>
            </w:pPr>
          </w:p>
          <w:p w:rsidR="00EE47AF" w:rsidRPr="0023775C" w:rsidRDefault="00EE47AF" w:rsidP="00EE47AF">
            <w:pPr>
              <w:pStyle w:val="ab"/>
              <w:rPr>
                <w:rFonts w:ascii="Times New Roman" w:hAnsi="Times New Roman" w:cs="Times New Roman"/>
                <w:sz w:val="24"/>
                <w:szCs w:val="24"/>
              </w:rPr>
            </w:pPr>
          </w:p>
          <w:p w:rsidR="00EE47AF" w:rsidRPr="0023775C" w:rsidRDefault="00EE47AF" w:rsidP="00EE47AF">
            <w:pPr>
              <w:pStyle w:val="ab"/>
              <w:rPr>
                <w:rFonts w:ascii="Times New Roman" w:hAnsi="Times New Roman" w:cs="Times New Roman"/>
                <w:sz w:val="24"/>
                <w:szCs w:val="24"/>
              </w:rPr>
            </w:pPr>
          </w:p>
          <w:p w:rsidR="00EE47AF" w:rsidRPr="0023775C" w:rsidRDefault="00EE47AF" w:rsidP="00EE47AF">
            <w:pPr>
              <w:pStyle w:val="ab"/>
              <w:rPr>
                <w:rFonts w:ascii="Times New Roman" w:hAnsi="Times New Roman" w:cs="Times New Roman"/>
                <w:sz w:val="24"/>
                <w:szCs w:val="24"/>
              </w:rPr>
            </w:pPr>
          </w:p>
          <w:p w:rsidR="00EE47AF" w:rsidRPr="0023775C" w:rsidRDefault="00EE47AF" w:rsidP="00EE47AF">
            <w:pPr>
              <w:pStyle w:val="ab"/>
              <w:rPr>
                <w:rFonts w:ascii="Times New Roman" w:hAnsi="Times New Roman" w:cs="Times New Roman"/>
                <w:sz w:val="24"/>
                <w:szCs w:val="24"/>
              </w:rPr>
            </w:pPr>
          </w:p>
        </w:tc>
        <w:tc>
          <w:tcPr>
            <w:tcW w:w="4089" w:type="dxa"/>
          </w:tcPr>
          <w:p w:rsidR="00EE47AF" w:rsidRPr="0023775C" w:rsidRDefault="00EE47AF" w:rsidP="00EE47AF">
            <w:pPr>
              <w:pStyle w:val="ab"/>
              <w:rPr>
                <w:rFonts w:ascii="Times New Roman" w:hAnsi="Times New Roman" w:cs="Times New Roman"/>
                <w:sz w:val="24"/>
                <w:szCs w:val="24"/>
              </w:rPr>
            </w:pPr>
          </w:p>
          <w:p w:rsidR="00EE47AF" w:rsidRPr="0023775C" w:rsidRDefault="00623203" w:rsidP="005603E4">
            <w:pPr>
              <w:pStyle w:val="ab"/>
              <w:rPr>
                <w:rFonts w:ascii="Times New Roman" w:hAnsi="Times New Roman" w:cs="Times New Roman"/>
                <w:sz w:val="24"/>
                <w:szCs w:val="24"/>
              </w:rPr>
            </w:pPr>
            <w:r>
              <w:rPr>
                <w:rFonts w:ascii="Times New Roman" w:hAnsi="Times New Roman" w:cs="Times New Roman"/>
                <w:sz w:val="24"/>
                <w:szCs w:val="24"/>
              </w:rPr>
              <w:t xml:space="preserve">Примерная  </w:t>
            </w:r>
            <w:r w:rsidR="005603E4">
              <w:rPr>
                <w:rFonts w:ascii="Times New Roman" w:hAnsi="Times New Roman" w:cs="Times New Roman"/>
                <w:sz w:val="24"/>
                <w:szCs w:val="24"/>
              </w:rPr>
              <w:t>образовательная программа дошкольног</w:t>
            </w:r>
            <w:r>
              <w:rPr>
                <w:rFonts w:ascii="Times New Roman" w:hAnsi="Times New Roman" w:cs="Times New Roman"/>
                <w:sz w:val="24"/>
                <w:szCs w:val="24"/>
              </w:rPr>
              <w:t xml:space="preserve">о образования </w:t>
            </w:r>
          </w:p>
        </w:tc>
        <w:tc>
          <w:tcPr>
            <w:tcW w:w="3330" w:type="dxa"/>
          </w:tcPr>
          <w:p w:rsidR="00EE47AF" w:rsidRPr="0023775C" w:rsidRDefault="00EE47AF" w:rsidP="00EE47AF">
            <w:pPr>
              <w:pStyle w:val="ab"/>
              <w:jc w:val="both"/>
              <w:rPr>
                <w:rFonts w:ascii="Times New Roman" w:hAnsi="Times New Roman" w:cs="Times New Roman"/>
                <w:sz w:val="24"/>
                <w:szCs w:val="24"/>
              </w:rPr>
            </w:pPr>
            <w:r w:rsidRPr="0023775C">
              <w:rPr>
                <w:rFonts w:ascii="Times New Roman" w:hAnsi="Times New Roman" w:cs="Times New Roman"/>
                <w:sz w:val="24"/>
                <w:szCs w:val="24"/>
              </w:rPr>
              <w:t xml:space="preserve">О.В. </w:t>
            </w:r>
            <w:proofErr w:type="spellStart"/>
            <w:r w:rsidRPr="0023775C">
              <w:rPr>
                <w:rFonts w:ascii="Times New Roman" w:hAnsi="Times New Roman" w:cs="Times New Roman"/>
                <w:sz w:val="24"/>
                <w:szCs w:val="24"/>
              </w:rPr>
              <w:t>Чермашенцева</w:t>
            </w:r>
            <w:proofErr w:type="spellEnd"/>
            <w:r w:rsidRPr="0023775C">
              <w:rPr>
                <w:rFonts w:ascii="Times New Roman" w:hAnsi="Times New Roman" w:cs="Times New Roman"/>
                <w:sz w:val="24"/>
                <w:szCs w:val="24"/>
              </w:rPr>
              <w:t>. Основы безопасного поведения дошкольников.</w:t>
            </w:r>
          </w:p>
          <w:p w:rsidR="00EE47AF" w:rsidRPr="0023775C" w:rsidRDefault="00EE47AF" w:rsidP="00EE47AF">
            <w:pPr>
              <w:pStyle w:val="ab"/>
              <w:jc w:val="both"/>
              <w:rPr>
                <w:rFonts w:ascii="Times New Roman" w:hAnsi="Times New Roman" w:cs="Times New Roman"/>
                <w:sz w:val="24"/>
                <w:szCs w:val="24"/>
              </w:rPr>
            </w:pPr>
            <w:r w:rsidRPr="0023775C">
              <w:rPr>
                <w:rFonts w:ascii="Times New Roman" w:hAnsi="Times New Roman" w:cs="Times New Roman"/>
                <w:sz w:val="24"/>
                <w:szCs w:val="24"/>
              </w:rPr>
              <w:t>Черепанова С.Н. «Правила дорожного движения дошкольникам», Москва, 2008.</w:t>
            </w:r>
          </w:p>
          <w:p w:rsidR="00EE47AF" w:rsidRPr="0023775C" w:rsidRDefault="00EE47AF" w:rsidP="00EE47AF">
            <w:pPr>
              <w:pStyle w:val="ab"/>
              <w:jc w:val="both"/>
              <w:rPr>
                <w:rFonts w:ascii="Times New Roman" w:hAnsi="Times New Roman" w:cs="Times New Roman"/>
                <w:sz w:val="24"/>
                <w:szCs w:val="24"/>
              </w:rPr>
            </w:pPr>
            <w:proofErr w:type="spellStart"/>
            <w:r w:rsidRPr="0023775C">
              <w:rPr>
                <w:rFonts w:ascii="Times New Roman" w:hAnsi="Times New Roman" w:cs="Times New Roman"/>
                <w:sz w:val="24"/>
                <w:szCs w:val="24"/>
              </w:rPr>
              <w:t>Саулина</w:t>
            </w:r>
            <w:proofErr w:type="spellEnd"/>
            <w:r w:rsidRPr="0023775C">
              <w:rPr>
                <w:rFonts w:ascii="Times New Roman" w:hAnsi="Times New Roman" w:cs="Times New Roman"/>
                <w:sz w:val="24"/>
                <w:szCs w:val="24"/>
              </w:rPr>
              <w:t xml:space="preserve"> Т.Ф. «Три сигнала светофора», Москва, Мозаика-Синтез», 2009.</w:t>
            </w:r>
          </w:p>
          <w:p w:rsidR="00EE47AF" w:rsidRPr="0023775C" w:rsidRDefault="00EE47AF" w:rsidP="00EE47AF">
            <w:pPr>
              <w:pStyle w:val="ab"/>
              <w:jc w:val="both"/>
              <w:rPr>
                <w:rFonts w:ascii="Times New Roman" w:hAnsi="Times New Roman" w:cs="Times New Roman"/>
                <w:sz w:val="24"/>
                <w:szCs w:val="24"/>
              </w:rPr>
            </w:pPr>
          </w:p>
        </w:tc>
      </w:tr>
      <w:tr w:rsidR="00EE47AF" w:rsidRPr="0023775C" w:rsidTr="005603E4">
        <w:trPr>
          <w:trHeight w:val="1855"/>
        </w:trPr>
        <w:tc>
          <w:tcPr>
            <w:tcW w:w="649" w:type="dxa"/>
          </w:tcPr>
          <w:p w:rsidR="00EE47AF" w:rsidRPr="0023775C" w:rsidRDefault="00EE47AF" w:rsidP="00EE47AF">
            <w:pPr>
              <w:pStyle w:val="ab"/>
              <w:rPr>
                <w:rFonts w:ascii="Times New Roman" w:hAnsi="Times New Roman" w:cs="Times New Roman"/>
                <w:sz w:val="24"/>
                <w:szCs w:val="24"/>
              </w:rPr>
            </w:pPr>
          </w:p>
        </w:tc>
        <w:tc>
          <w:tcPr>
            <w:tcW w:w="2921" w:type="dxa"/>
          </w:tcPr>
          <w:p w:rsidR="00EE47AF" w:rsidRPr="0023775C" w:rsidRDefault="00EE47AF" w:rsidP="00EE47AF">
            <w:pPr>
              <w:pStyle w:val="ab"/>
              <w:rPr>
                <w:rFonts w:ascii="Times New Roman" w:hAnsi="Times New Roman" w:cs="Times New Roman"/>
                <w:sz w:val="24"/>
                <w:szCs w:val="24"/>
              </w:rPr>
            </w:pPr>
          </w:p>
          <w:p w:rsidR="00EE47AF" w:rsidRPr="0023775C" w:rsidRDefault="00EE47AF" w:rsidP="00EE47AF">
            <w:pPr>
              <w:pStyle w:val="ab"/>
              <w:rPr>
                <w:rFonts w:ascii="Times New Roman" w:hAnsi="Times New Roman" w:cs="Times New Roman"/>
                <w:sz w:val="24"/>
                <w:szCs w:val="24"/>
              </w:rPr>
            </w:pPr>
            <w:r w:rsidRPr="0023775C">
              <w:rPr>
                <w:rFonts w:ascii="Times New Roman" w:hAnsi="Times New Roman" w:cs="Times New Roman"/>
                <w:sz w:val="24"/>
                <w:szCs w:val="24"/>
              </w:rPr>
              <w:t>«Социализация»</w:t>
            </w:r>
          </w:p>
        </w:tc>
        <w:tc>
          <w:tcPr>
            <w:tcW w:w="4089" w:type="dxa"/>
          </w:tcPr>
          <w:p w:rsidR="00EE47AF" w:rsidRPr="0023775C" w:rsidRDefault="00EE47AF" w:rsidP="00EE47AF">
            <w:pPr>
              <w:pStyle w:val="ab"/>
              <w:rPr>
                <w:rFonts w:ascii="Times New Roman" w:hAnsi="Times New Roman" w:cs="Times New Roman"/>
                <w:sz w:val="24"/>
                <w:szCs w:val="24"/>
              </w:rPr>
            </w:pPr>
          </w:p>
        </w:tc>
        <w:tc>
          <w:tcPr>
            <w:tcW w:w="3330" w:type="dxa"/>
          </w:tcPr>
          <w:p w:rsidR="00EE47AF" w:rsidRPr="0023775C" w:rsidRDefault="00EE47AF" w:rsidP="00EE47AF">
            <w:pPr>
              <w:pStyle w:val="ab"/>
              <w:jc w:val="both"/>
              <w:rPr>
                <w:rFonts w:ascii="Times New Roman" w:hAnsi="Times New Roman" w:cs="Times New Roman"/>
                <w:sz w:val="24"/>
                <w:szCs w:val="24"/>
              </w:rPr>
            </w:pPr>
            <w:r w:rsidRPr="0023775C">
              <w:rPr>
                <w:rFonts w:ascii="Times New Roman" w:hAnsi="Times New Roman" w:cs="Times New Roman"/>
                <w:sz w:val="24"/>
                <w:szCs w:val="24"/>
              </w:rPr>
              <w:t xml:space="preserve">Н.С. Голицына «Ознакомление дошкольников с социальной действительностью. Перспективное планирование», </w:t>
            </w:r>
            <w:proofErr w:type="spellStart"/>
            <w:r w:rsidRPr="0023775C">
              <w:rPr>
                <w:rFonts w:ascii="Times New Roman" w:hAnsi="Times New Roman" w:cs="Times New Roman"/>
                <w:sz w:val="24"/>
                <w:szCs w:val="24"/>
              </w:rPr>
              <w:t>Москва</w:t>
            </w:r>
            <w:proofErr w:type="gramStart"/>
            <w:r w:rsidRPr="0023775C">
              <w:rPr>
                <w:rFonts w:ascii="Times New Roman" w:hAnsi="Times New Roman" w:cs="Times New Roman"/>
                <w:sz w:val="24"/>
                <w:szCs w:val="24"/>
              </w:rPr>
              <w:t>,«</w:t>
            </w:r>
            <w:proofErr w:type="gramEnd"/>
            <w:r w:rsidRPr="0023775C">
              <w:rPr>
                <w:rFonts w:ascii="Times New Roman" w:hAnsi="Times New Roman" w:cs="Times New Roman"/>
                <w:sz w:val="24"/>
                <w:szCs w:val="24"/>
              </w:rPr>
              <w:t>Мозаика</w:t>
            </w:r>
            <w:proofErr w:type="spellEnd"/>
            <w:r w:rsidRPr="0023775C">
              <w:rPr>
                <w:rFonts w:ascii="Times New Roman" w:hAnsi="Times New Roman" w:cs="Times New Roman"/>
                <w:sz w:val="24"/>
                <w:szCs w:val="24"/>
              </w:rPr>
              <w:t>-Синтез», 2005.</w:t>
            </w:r>
          </w:p>
          <w:p w:rsidR="00EE47AF" w:rsidRPr="0023775C" w:rsidRDefault="00EE47AF" w:rsidP="00EE47AF">
            <w:pPr>
              <w:pStyle w:val="ab"/>
              <w:jc w:val="both"/>
              <w:rPr>
                <w:rFonts w:ascii="Times New Roman" w:hAnsi="Times New Roman" w:cs="Times New Roman"/>
                <w:sz w:val="24"/>
                <w:szCs w:val="24"/>
              </w:rPr>
            </w:pPr>
            <w:r w:rsidRPr="0023775C">
              <w:rPr>
                <w:rFonts w:ascii="Times New Roman" w:hAnsi="Times New Roman" w:cs="Times New Roman"/>
                <w:sz w:val="24"/>
                <w:szCs w:val="24"/>
              </w:rPr>
              <w:t xml:space="preserve">Л.Н. </w:t>
            </w:r>
            <w:proofErr w:type="spellStart"/>
            <w:r w:rsidRPr="0023775C">
              <w:rPr>
                <w:rFonts w:ascii="Times New Roman" w:hAnsi="Times New Roman" w:cs="Times New Roman"/>
                <w:sz w:val="24"/>
                <w:szCs w:val="24"/>
              </w:rPr>
              <w:t>Галигузова</w:t>
            </w:r>
            <w:proofErr w:type="spellEnd"/>
            <w:r w:rsidRPr="0023775C">
              <w:rPr>
                <w:rFonts w:ascii="Times New Roman" w:hAnsi="Times New Roman" w:cs="Times New Roman"/>
                <w:sz w:val="24"/>
                <w:szCs w:val="24"/>
              </w:rPr>
              <w:t xml:space="preserve">  «Развитие игровой деятельности», Москва, «Мозаика-Синтез», 2008.</w:t>
            </w:r>
          </w:p>
          <w:p w:rsidR="00EE47AF" w:rsidRPr="0023775C" w:rsidRDefault="00EE47AF" w:rsidP="00EE47AF">
            <w:pPr>
              <w:pStyle w:val="ab"/>
              <w:jc w:val="both"/>
              <w:rPr>
                <w:rFonts w:ascii="Times New Roman" w:hAnsi="Times New Roman" w:cs="Times New Roman"/>
                <w:sz w:val="24"/>
                <w:szCs w:val="24"/>
              </w:rPr>
            </w:pPr>
            <w:r w:rsidRPr="0023775C">
              <w:rPr>
                <w:rFonts w:ascii="Times New Roman" w:hAnsi="Times New Roman" w:cs="Times New Roman"/>
                <w:sz w:val="24"/>
                <w:szCs w:val="24"/>
              </w:rPr>
              <w:t>Н.Ф. Губанова «Развитие игровой деятельности», Москва, «Мозаика-Синтез», 2008.</w:t>
            </w:r>
          </w:p>
          <w:p w:rsidR="00EE47AF" w:rsidRPr="0023775C" w:rsidRDefault="00EE47AF" w:rsidP="00EE47AF">
            <w:pPr>
              <w:pStyle w:val="ab"/>
              <w:jc w:val="both"/>
              <w:rPr>
                <w:rFonts w:ascii="Times New Roman" w:hAnsi="Times New Roman" w:cs="Times New Roman"/>
                <w:sz w:val="24"/>
                <w:szCs w:val="24"/>
              </w:rPr>
            </w:pPr>
            <w:r w:rsidRPr="0023775C">
              <w:rPr>
                <w:rFonts w:ascii="Times New Roman" w:hAnsi="Times New Roman" w:cs="Times New Roman"/>
                <w:sz w:val="24"/>
                <w:szCs w:val="24"/>
              </w:rPr>
              <w:t xml:space="preserve">С.И. </w:t>
            </w:r>
            <w:proofErr w:type="spellStart"/>
            <w:r w:rsidRPr="0023775C">
              <w:rPr>
                <w:rFonts w:ascii="Times New Roman" w:hAnsi="Times New Roman" w:cs="Times New Roman"/>
                <w:sz w:val="24"/>
                <w:szCs w:val="24"/>
              </w:rPr>
              <w:t>Семенака</w:t>
            </w:r>
            <w:proofErr w:type="spellEnd"/>
            <w:r w:rsidRPr="0023775C">
              <w:rPr>
                <w:rFonts w:ascii="Times New Roman" w:hAnsi="Times New Roman" w:cs="Times New Roman"/>
                <w:sz w:val="24"/>
                <w:szCs w:val="24"/>
              </w:rPr>
              <w:t xml:space="preserve"> «Игровые методы коррекции игрового поведения детей», Армавир, 2003</w:t>
            </w:r>
          </w:p>
          <w:p w:rsidR="00EE47AF" w:rsidRPr="0023775C" w:rsidRDefault="00EE47AF" w:rsidP="00EE47AF">
            <w:pPr>
              <w:pStyle w:val="ab"/>
              <w:jc w:val="both"/>
              <w:rPr>
                <w:rFonts w:ascii="Times New Roman" w:hAnsi="Times New Roman" w:cs="Times New Roman"/>
                <w:sz w:val="24"/>
                <w:szCs w:val="24"/>
              </w:rPr>
            </w:pPr>
            <w:r w:rsidRPr="0023775C">
              <w:rPr>
                <w:rFonts w:ascii="Times New Roman" w:hAnsi="Times New Roman" w:cs="Times New Roman"/>
                <w:sz w:val="24"/>
                <w:szCs w:val="24"/>
              </w:rPr>
              <w:t xml:space="preserve">С.И. </w:t>
            </w:r>
            <w:proofErr w:type="spellStart"/>
            <w:r w:rsidRPr="0023775C">
              <w:rPr>
                <w:rFonts w:ascii="Times New Roman" w:hAnsi="Times New Roman" w:cs="Times New Roman"/>
                <w:sz w:val="24"/>
                <w:szCs w:val="24"/>
              </w:rPr>
              <w:t>Семенака</w:t>
            </w:r>
            <w:proofErr w:type="spellEnd"/>
            <w:r w:rsidRPr="0023775C">
              <w:rPr>
                <w:rFonts w:ascii="Times New Roman" w:hAnsi="Times New Roman" w:cs="Times New Roman"/>
                <w:sz w:val="24"/>
                <w:szCs w:val="24"/>
              </w:rPr>
              <w:t xml:space="preserve"> «Уроки добра», Москва 2002.</w:t>
            </w:r>
          </w:p>
          <w:p w:rsidR="00EE47AF" w:rsidRPr="0023775C" w:rsidRDefault="00EE47AF" w:rsidP="00EE47AF">
            <w:pPr>
              <w:pStyle w:val="ab"/>
              <w:jc w:val="both"/>
              <w:rPr>
                <w:rFonts w:ascii="Times New Roman" w:hAnsi="Times New Roman" w:cs="Times New Roman"/>
                <w:sz w:val="24"/>
                <w:szCs w:val="24"/>
              </w:rPr>
            </w:pPr>
            <w:proofErr w:type="spellStart"/>
            <w:r w:rsidRPr="0023775C">
              <w:rPr>
                <w:rFonts w:ascii="Times New Roman" w:hAnsi="Times New Roman" w:cs="Times New Roman"/>
                <w:sz w:val="24"/>
                <w:szCs w:val="24"/>
              </w:rPr>
              <w:t>Н.Ф.Губанова</w:t>
            </w:r>
            <w:proofErr w:type="spellEnd"/>
            <w:r w:rsidRPr="0023775C">
              <w:rPr>
                <w:rFonts w:ascii="Times New Roman" w:hAnsi="Times New Roman" w:cs="Times New Roman"/>
                <w:sz w:val="24"/>
                <w:szCs w:val="24"/>
              </w:rPr>
              <w:t xml:space="preserve"> «Развитие игровой деятельности. Система работы в средней группе», Москва,</w:t>
            </w:r>
          </w:p>
          <w:p w:rsidR="00EE47AF" w:rsidRPr="0023775C" w:rsidRDefault="00EE47AF" w:rsidP="00EE47AF">
            <w:pPr>
              <w:pStyle w:val="ab"/>
              <w:jc w:val="both"/>
              <w:rPr>
                <w:rFonts w:ascii="Times New Roman" w:hAnsi="Times New Roman" w:cs="Times New Roman"/>
                <w:sz w:val="24"/>
                <w:szCs w:val="24"/>
              </w:rPr>
            </w:pPr>
            <w:r w:rsidRPr="0023775C">
              <w:rPr>
                <w:rFonts w:ascii="Times New Roman" w:hAnsi="Times New Roman" w:cs="Times New Roman"/>
                <w:sz w:val="24"/>
                <w:szCs w:val="24"/>
              </w:rPr>
              <w:t>«Мозаика-Синтез», 2009.</w:t>
            </w:r>
          </w:p>
          <w:p w:rsidR="00EE47AF" w:rsidRPr="0023775C" w:rsidRDefault="00EE47AF" w:rsidP="00EE47AF">
            <w:pPr>
              <w:pStyle w:val="ab"/>
              <w:jc w:val="both"/>
              <w:rPr>
                <w:rFonts w:ascii="Times New Roman" w:hAnsi="Times New Roman" w:cs="Times New Roman"/>
                <w:sz w:val="24"/>
                <w:szCs w:val="24"/>
              </w:rPr>
            </w:pPr>
            <w:r w:rsidRPr="0023775C">
              <w:rPr>
                <w:rFonts w:ascii="Times New Roman" w:hAnsi="Times New Roman" w:cs="Times New Roman"/>
                <w:sz w:val="24"/>
                <w:szCs w:val="24"/>
              </w:rPr>
              <w:t xml:space="preserve">А.Я. </w:t>
            </w:r>
            <w:proofErr w:type="spellStart"/>
            <w:r w:rsidRPr="0023775C">
              <w:rPr>
                <w:rFonts w:ascii="Times New Roman" w:hAnsi="Times New Roman" w:cs="Times New Roman"/>
                <w:sz w:val="24"/>
                <w:szCs w:val="24"/>
              </w:rPr>
              <w:t>Ветохина</w:t>
            </w:r>
            <w:proofErr w:type="spellEnd"/>
            <w:r w:rsidRPr="0023775C">
              <w:rPr>
                <w:rFonts w:ascii="Times New Roman" w:hAnsi="Times New Roman" w:cs="Times New Roman"/>
                <w:sz w:val="24"/>
                <w:szCs w:val="24"/>
              </w:rPr>
              <w:t xml:space="preserve"> «Нравственно-патриотическое воспитание детей дошкольного возраста», Санкт-Петербург, «Детств</w:t>
            </w:r>
            <w:proofErr w:type="gramStart"/>
            <w:r w:rsidRPr="0023775C">
              <w:rPr>
                <w:rFonts w:ascii="Times New Roman" w:hAnsi="Times New Roman" w:cs="Times New Roman"/>
                <w:sz w:val="24"/>
                <w:szCs w:val="24"/>
              </w:rPr>
              <w:t>о-</w:t>
            </w:r>
            <w:proofErr w:type="gramEnd"/>
            <w:r w:rsidRPr="0023775C">
              <w:rPr>
                <w:rFonts w:ascii="Times New Roman" w:hAnsi="Times New Roman" w:cs="Times New Roman"/>
                <w:sz w:val="24"/>
                <w:szCs w:val="24"/>
              </w:rPr>
              <w:t xml:space="preserve"> Пресс», 2011.</w:t>
            </w:r>
          </w:p>
          <w:p w:rsidR="00EE47AF" w:rsidRPr="0023775C" w:rsidRDefault="00EE47AF" w:rsidP="00EE47AF">
            <w:pPr>
              <w:pStyle w:val="ab"/>
              <w:jc w:val="both"/>
              <w:rPr>
                <w:rFonts w:ascii="Times New Roman" w:hAnsi="Times New Roman" w:cs="Times New Roman"/>
                <w:sz w:val="24"/>
                <w:szCs w:val="24"/>
              </w:rPr>
            </w:pPr>
            <w:r w:rsidRPr="0023775C">
              <w:rPr>
                <w:rFonts w:ascii="Times New Roman" w:hAnsi="Times New Roman" w:cs="Times New Roman"/>
                <w:sz w:val="24"/>
                <w:szCs w:val="24"/>
              </w:rPr>
              <w:t>А.В. Маслов «Кубанская старина», Краснодар, 2007.</w:t>
            </w:r>
          </w:p>
          <w:p w:rsidR="00EE47AF" w:rsidRPr="0023775C" w:rsidRDefault="00EE47AF" w:rsidP="00EE47AF">
            <w:pPr>
              <w:pStyle w:val="ab"/>
              <w:jc w:val="both"/>
              <w:rPr>
                <w:rFonts w:ascii="Times New Roman" w:hAnsi="Times New Roman" w:cs="Times New Roman"/>
                <w:sz w:val="24"/>
                <w:szCs w:val="24"/>
              </w:rPr>
            </w:pPr>
            <w:r w:rsidRPr="0023775C">
              <w:rPr>
                <w:rFonts w:ascii="Times New Roman" w:hAnsi="Times New Roman" w:cs="Times New Roman"/>
                <w:sz w:val="24"/>
                <w:szCs w:val="24"/>
              </w:rPr>
              <w:lastRenderedPageBreak/>
              <w:t>«</w:t>
            </w:r>
            <w:proofErr w:type="spellStart"/>
            <w:r w:rsidRPr="0023775C">
              <w:rPr>
                <w:rFonts w:ascii="Times New Roman" w:hAnsi="Times New Roman" w:cs="Times New Roman"/>
                <w:sz w:val="24"/>
                <w:szCs w:val="24"/>
              </w:rPr>
              <w:t>Ты</w:t>
            </w:r>
            <w:proofErr w:type="gramStart"/>
            <w:r w:rsidRPr="0023775C">
              <w:rPr>
                <w:rFonts w:ascii="Times New Roman" w:hAnsi="Times New Roman" w:cs="Times New Roman"/>
                <w:sz w:val="24"/>
                <w:szCs w:val="24"/>
              </w:rPr>
              <w:t>,К</w:t>
            </w:r>
            <w:proofErr w:type="gramEnd"/>
            <w:r w:rsidRPr="0023775C">
              <w:rPr>
                <w:rFonts w:ascii="Times New Roman" w:hAnsi="Times New Roman" w:cs="Times New Roman"/>
                <w:sz w:val="24"/>
                <w:szCs w:val="24"/>
              </w:rPr>
              <w:t>убань</w:t>
            </w:r>
            <w:proofErr w:type="spellEnd"/>
            <w:r w:rsidRPr="0023775C">
              <w:rPr>
                <w:rFonts w:ascii="Times New Roman" w:hAnsi="Times New Roman" w:cs="Times New Roman"/>
                <w:sz w:val="24"/>
                <w:szCs w:val="24"/>
              </w:rPr>
              <w:t>, ты наша Родина», Краснодар, 2004.</w:t>
            </w:r>
          </w:p>
          <w:p w:rsidR="00EE47AF" w:rsidRPr="0023775C" w:rsidRDefault="00EE47AF" w:rsidP="00EE47AF">
            <w:pPr>
              <w:pStyle w:val="ab"/>
              <w:jc w:val="both"/>
              <w:rPr>
                <w:rFonts w:ascii="Times New Roman" w:hAnsi="Times New Roman" w:cs="Times New Roman"/>
                <w:sz w:val="24"/>
                <w:szCs w:val="24"/>
              </w:rPr>
            </w:pPr>
            <w:r w:rsidRPr="0023775C">
              <w:rPr>
                <w:rFonts w:ascii="Times New Roman" w:hAnsi="Times New Roman" w:cs="Times New Roman"/>
                <w:sz w:val="24"/>
                <w:szCs w:val="24"/>
              </w:rPr>
              <w:t xml:space="preserve">«История земли </w:t>
            </w:r>
            <w:proofErr w:type="spellStart"/>
            <w:r w:rsidRPr="0023775C">
              <w:rPr>
                <w:rFonts w:ascii="Times New Roman" w:hAnsi="Times New Roman" w:cs="Times New Roman"/>
                <w:sz w:val="24"/>
                <w:szCs w:val="24"/>
              </w:rPr>
              <w:t>Кущёвской</w:t>
            </w:r>
            <w:proofErr w:type="spellEnd"/>
            <w:r w:rsidRPr="0023775C">
              <w:rPr>
                <w:rFonts w:ascii="Times New Roman" w:hAnsi="Times New Roman" w:cs="Times New Roman"/>
                <w:sz w:val="24"/>
                <w:szCs w:val="24"/>
              </w:rPr>
              <w:t>», Кропоткин, 2009.</w:t>
            </w:r>
          </w:p>
          <w:p w:rsidR="00EE47AF" w:rsidRPr="0023775C" w:rsidRDefault="00EE47AF" w:rsidP="00EE47AF">
            <w:pPr>
              <w:pStyle w:val="ab"/>
              <w:jc w:val="both"/>
              <w:rPr>
                <w:rFonts w:ascii="Times New Roman" w:hAnsi="Times New Roman" w:cs="Times New Roman"/>
                <w:sz w:val="24"/>
                <w:szCs w:val="24"/>
              </w:rPr>
            </w:pPr>
            <w:r w:rsidRPr="0023775C">
              <w:rPr>
                <w:rFonts w:ascii="Times New Roman" w:hAnsi="Times New Roman" w:cs="Times New Roman"/>
                <w:sz w:val="24"/>
                <w:szCs w:val="24"/>
              </w:rPr>
              <w:t>О.С. Николаева «Занятия по культуре поведения с дошкольниками», Москва, 2001.</w:t>
            </w:r>
          </w:p>
          <w:p w:rsidR="00EE47AF" w:rsidRPr="0023775C" w:rsidRDefault="00EE47AF" w:rsidP="00EE47AF">
            <w:pPr>
              <w:pStyle w:val="ab"/>
              <w:jc w:val="both"/>
              <w:rPr>
                <w:rFonts w:ascii="Times New Roman" w:hAnsi="Times New Roman" w:cs="Times New Roman"/>
                <w:sz w:val="24"/>
                <w:szCs w:val="24"/>
              </w:rPr>
            </w:pPr>
            <w:r w:rsidRPr="0023775C">
              <w:rPr>
                <w:rFonts w:ascii="Times New Roman" w:hAnsi="Times New Roman" w:cs="Times New Roman"/>
                <w:sz w:val="24"/>
                <w:szCs w:val="24"/>
              </w:rPr>
              <w:t>Н.В. Алёшина «Ознакомление дошкольников с окружающим и социальной действительностью», Москва, 2004.</w:t>
            </w:r>
          </w:p>
          <w:p w:rsidR="00EE47AF" w:rsidRPr="0023775C" w:rsidRDefault="00EE47AF" w:rsidP="00EE47AF">
            <w:pPr>
              <w:pStyle w:val="ab"/>
              <w:jc w:val="both"/>
              <w:rPr>
                <w:rFonts w:ascii="Times New Roman" w:hAnsi="Times New Roman" w:cs="Times New Roman"/>
                <w:sz w:val="24"/>
                <w:szCs w:val="24"/>
              </w:rPr>
            </w:pPr>
            <w:r w:rsidRPr="0023775C">
              <w:rPr>
                <w:rFonts w:ascii="Times New Roman" w:hAnsi="Times New Roman" w:cs="Times New Roman"/>
                <w:sz w:val="24"/>
                <w:szCs w:val="24"/>
              </w:rPr>
              <w:t xml:space="preserve"> Л.А. </w:t>
            </w:r>
            <w:proofErr w:type="spellStart"/>
            <w:r w:rsidRPr="0023775C">
              <w:rPr>
                <w:rFonts w:ascii="Times New Roman" w:hAnsi="Times New Roman" w:cs="Times New Roman"/>
                <w:sz w:val="24"/>
                <w:szCs w:val="24"/>
              </w:rPr>
              <w:t>Кондрыкина</w:t>
            </w:r>
            <w:proofErr w:type="spellEnd"/>
            <w:r w:rsidRPr="0023775C">
              <w:rPr>
                <w:rFonts w:ascii="Times New Roman" w:hAnsi="Times New Roman" w:cs="Times New Roman"/>
                <w:sz w:val="24"/>
                <w:szCs w:val="24"/>
              </w:rPr>
              <w:t xml:space="preserve"> «Занятия по патриотическому воспитанию в детском саду», Москва, «Сфера», 2010</w:t>
            </w:r>
          </w:p>
        </w:tc>
      </w:tr>
      <w:tr w:rsidR="00EE47AF" w:rsidRPr="0023775C" w:rsidTr="005603E4">
        <w:tc>
          <w:tcPr>
            <w:tcW w:w="649" w:type="dxa"/>
          </w:tcPr>
          <w:p w:rsidR="00EE47AF" w:rsidRPr="0023775C" w:rsidRDefault="00EE47AF" w:rsidP="00EE47AF">
            <w:pPr>
              <w:pStyle w:val="ab"/>
              <w:rPr>
                <w:rFonts w:ascii="Times New Roman" w:hAnsi="Times New Roman" w:cs="Times New Roman"/>
                <w:sz w:val="24"/>
                <w:szCs w:val="24"/>
              </w:rPr>
            </w:pPr>
            <w:r w:rsidRPr="0023775C">
              <w:rPr>
                <w:rFonts w:ascii="Times New Roman" w:hAnsi="Times New Roman" w:cs="Times New Roman"/>
                <w:sz w:val="24"/>
                <w:szCs w:val="24"/>
              </w:rPr>
              <w:lastRenderedPageBreak/>
              <w:t>7</w:t>
            </w:r>
          </w:p>
        </w:tc>
        <w:tc>
          <w:tcPr>
            <w:tcW w:w="2921" w:type="dxa"/>
          </w:tcPr>
          <w:p w:rsidR="00EE47AF" w:rsidRPr="0023775C" w:rsidRDefault="00EE47AF" w:rsidP="00EE47AF">
            <w:pPr>
              <w:pStyle w:val="ab"/>
              <w:rPr>
                <w:rFonts w:ascii="Times New Roman" w:hAnsi="Times New Roman" w:cs="Times New Roman"/>
                <w:sz w:val="24"/>
                <w:szCs w:val="24"/>
              </w:rPr>
            </w:pPr>
            <w:r w:rsidRPr="0023775C">
              <w:rPr>
                <w:rFonts w:ascii="Times New Roman" w:hAnsi="Times New Roman" w:cs="Times New Roman"/>
                <w:sz w:val="24"/>
                <w:szCs w:val="24"/>
              </w:rPr>
              <w:t>«Познание»</w:t>
            </w:r>
          </w:p>
        </w:tc>
        <w:tc>
          <w:tcPr>
            <w:tcW w:w="4089" w:type="dxa"/>
          </w:tcPr>
          <w:p w:rsidR="005603E4" w:rsidRDefault="00623203" w:rsidP="005603E4">
            <w:pPr>
              <w:pStyle w:val="ab"/>
              <w:rPr>
                <w:rFonts w:ascii="Times New Roman" w:hAnsi="Times New Roman" w:cs="Times New Roman"/>
                <w:sz w:val="24"/>
                <w:szCs w:val="24"/>
              </w:rPr>
            </w:pPr>
            <w:r>
              <w:rPr>
                <w:rFonts w:ascii="Times New Roman" w:hAnsi="Times New Roman" w:cs="Times New Roman"/>
                <w:sz w:val="24"/>
                <w:szCs w:val="24"/>
              </w:rPr>
              <w:t xml:space="preserve">Примерная   </w:t>
            </w:r>
            <w:r w:rsidR="005603E4">
              <w:rPr>
                <w:rFonts w:ascii="Times New Roman" w:hAnsi="Times New Roman" w:cs="Times New Roman"/>
                <w:sz w:val="24"/>
                <w:szCs w:val="24"/>
              </w:rPr>
              <w:t>образовательная программа дошкол</w:t>
            </w:r>
            <w:r>
              <w:rPr>
                <w:rFonts w:ascii="Times New Roman" w:hAnsi="Times New Roman" w:cs="Times New Roman"/>
                <w:sz w:val="24"/>
                <w:szCs w:val="24"/>
              </w:rPr>
              <w:t xml:space="preserve">ьного образования </w:t>
            </w:r>
          </w:p>
          <w:p w:rsidR="00EE47AF" w:rsidRPr="0023775C" w:rsidRDefault="00EE47AF" w:rsidP="00EE47AF">
            <w:pPr>
              <w:pStyle w:val="ab"/>
              <w:rPr>
                <w:rFonts w:ascii="Times New Roman" w:hAnsi="Times New Roman" w:cs="Times New Roman"/>
                <w:sz w:val="24"/>
                <w:szCs w:val="24"/>
              </w:rPr>
            </w:pPr>
          </w:p>
        </w:tc>
        <w:tc>
          <w:tcPr>
            <w:tcW w:w="3330" w:type="dxa"/>
          </w:tcPr>
          <w:p w:rsidR="00EE47AF" w:rsidRPr="0023775C" w:rsidRDefault="00EE47AF" w:rsidP="00EE47AF">
            <w:pPr>
              <w:pStyle w:val="ab"/>
              <w:jc w:val="both"/>
              <w:rPr>
                <w:rFonts w:ascii="Times New Roman" w:hAnsi="Times New Roman" w:cs="Times New Roman"/>
                <w:sz w:val="24"/>
                <w:szCs w:val="24"/>
              </w:rPr>
            </w:pPr>
            <w:r w:rsidRPr="0023775C">
              <w:rPr>
                <w:rFonts w:ascii="Times New Roman" w:hAnsi="Times New Roman" w:cs="Times New Roman"/>
                <w:sz w:val="24"/>
                <w:szCs w:val="24"/>
              </w:rPr>
              <w:t xml:space="preserve">В.А. </w:t>
            </w:r>
            <w:proofErr w:type="spellStart"/>
            <w:r w:rsidRPr="0023775C">
              <w:rPr>
                <w:rFonts w:ascii="Times New Roman" w:hAnsi="Times New Roman" w:cs="Times New Roman"/>
                <w:sz w:val="24"/>
                <w:szCs w:val="24"/>
              </w:rPr>
              <w:t>Позина</w:t>
            </w:r>
            <w:proofErr w:type="spellEnd"/>
            <w:r w:rsidRPr="0023775C">
              <w:rPr>
                <w:rFonts w:ascii="Times New Roman" w:hAnsi="Times New Roman" w:cs="Times New Roman"/>
                <w:sz w:val="24"/>
                <w:szCs w:val="24"/>
              </w:rPr>
              <w:t xml:space="preserve">,  И.А. </w:t>
            </w:r>
            <w:proofErr w:type="spellStart"/>
            <w:r w:rsidRPr="0023775C">
              <w:rPr>
                <w:rFonts w:ascii="Times New Roman" w:hAnsi="Times New Roman" w:cs="Times New Roman"/>
                <w:sz w:val="24"/>
                <w:szCs w:val="24"/>
              </w:rPr>
              <w:t>Помораева</w:t>
            </w:r>
            <w:proofErr w:type="spellEnd"/>
            <w:r w:rsidRPr="0023775C">
              <w:rPr>
                <w:rFonts w:ascii="Times New Roman" w:hAnsi="Times New Roman" w:cs="Times New Roman"/>
                <w:sz w:val="24"/>
                <w:szCs w:val="24"/>
              </w:rPr>
              <w:t xml:space="preserve"> «Занятия по формированию элементарных математических представлений»2-я младшая группа, средняя, старшая, Москва 2010г.</w:t>
            </w:r>
          </w:p>
          <w:p w:rsidR="00EE47AF" w:rsidRPr="0023775C" w:rsidRDefault="00EE47AF" w:rsidP="00EE47AF">
            <w:pPr>
              <w:pStyle w:val="ab"/>
              <w:jc w:val="both"/>
              <w:rPr>
                <w:rFonts w:ascii="Times New Roman" w:hAnsi="Times New Roman" w:cs="Times New Roman"/>
                <w:sz w:val="24"/>
                <w:szCs w:val="24"/>
              </w:rPr>
            </w:pPr>
            <w:r w:rsidRPr="0023775C">
              <w:rPr>
                <w:rFonts w:ascii="Times New Roman" w:hAnsi="Times New Roman" w:cs="Times New Roman"/>
                <w:sz w:val="24"/>
                <w:szCs w:val="24"/>
              </w:rPr>
              <w:t xml:space="preserve">О.В. </w:t>
            </w:r>
            <w:proofErr w:type="spellStart"/>
            <w:r w:rsidRPr="0023775C">
              <w:rPr>
                <w:rFonts w:ascii="Times New Roman" w:hAnsi="Times New Roman" w:cs="Times New Roman"/>
                <w:sz w:val="24"/>
                <w:szCs w:val="24"/>
              </w:rPr>
              <w:t>Дыбина</w:t>
            </w:r>
            <w:proofErr w:type="spellEnd"/>
            <w:r w:rsidRPr="0023775C">
              <w:rPr>
                <w:rFonts w:ascii="Times New Roman" w:hAnsi="Times New Roman" w:cs="Times New Roman"/>
                <w:sz w:val="24"/>
                <w:szCs w:val="24"/>
              </w:rPr>
              <w:t xml:space="preserve"> «Ребенок и окружающий мир» (программа и методические рекомендации) 2010</w:t>
            </w:r>
          </w:p>
          <w:p w:rsidR="00EE47AF" w:rsidRPr="0023775C" w:rsidRDefault="00EE47AF" w:rsidP="00EE47AF">
            <w:pPr>
              <w:pStyle w:val="ab"/>
              <w:jc w:val="both"/>
              <w:rPr>
                <w:rFonts w:ascii="Times New Roman" w:hAnsi="Times New Roman" w:cs="Times New Roman"/>
                <w:sz w:val="24"/>
                <w:szCs w:val="24"/>
              </w:rPr>
            </w:pPr>
            <w:r w:rsidRPr="0023775C">
              <w:rPr>
                <w:rFonts w:ascii="Times New Roman" w:hAnsi="Times New Roman" w:cs="Times New Roman"/>
                <w:sz w:val="24"/>
                <w:szCs w:val="24"/>
              </w:rPr>
              <w:t xml:space="preserve">О.А. </w:t>
            </w:r>
            <w:proofErr w:type="spellStart"/>
            <w:r w:rsidRPr="0023775C">
              <w:rPr>
                <w:rFonts w:ascii="Times New Roman" w:hAnsi="Times New Roman" w:cs="Times New Roman"/>
                <w:sz w:val="24"/>
                <w:szCs w:val="24"/>
              </w:rPr>
              <w:t>Соломенникова</w:t>
            </w:r>
            <w:proofErr w:type="spellEnd"/>
            <w:r w:rsidRPr="0023775C">
              <w:rPr>
                <w:rFonts w:ascii="Times New Roman" w:hAnsi="Times New Roman" w:cs="Times New Roman"/>
                <w:sz w:val="24"/>
                <w:szCs w:val="24"/>
              </w:rPr>
              <w:t xml:space="preserve"> «Занятия по формированию элементарных экологических представлений» в первой младшей группе, второй младшей группе, средней, старшей, Москва, «Мозаика-Синтез», 2001</w:t>
            </w:r>
          </w:p>
          <w:p w:rsidR="00EE47AF" w:rsidRPr="0023775C" w:rsidRDefault="00EE47AF" w:rsidP="00EE47AF">
            <w:pPr>
              <w:pStyle w:val="ab"/>
              <w:jc w:val="both"/>
              <w:rPr>
                <w:rFonts w:ascii="Times New Roman" w:hAnsi="Times New Roman" w:cs="Times New Roman"/>
                <w:sz w:val="24"/>
                <w:szCs w:val="24"/>
              </w:rPr>
            </w:pPr>
            <w:r w:rsidRPr="0023775C">
              <w:rPr>
                <w:rFonts w:ascii="Times New Roman" w:hAnsi="Times New Roman" w:cs="Times New Roman"/>
                <w:sz w:val="24"/>
                <w:szCs w:val="24"/>
              </w:rPr>
              <w:t xml:space="preserve">О.А. </w:t>
            </w:r>
            <w:proofErr w:type="spellStart"/>
            <w:r w:rsidRPr="0023775C">
              <w:rPr>
                <w:rFonts w:ascii="Times New Roman" w:hAnsi="Times New Roman" w:cs="Times New Roman"/>
                <w:sz w:val="24"/>
                <w:szCs w:val="24"/>
              </w:rPr>
              <w:t>Скоролупова</w:t>
            </w:r>
            <w:proofErr w:type="spellEnd"/>
            <w:r w:rsidRPr="0023775C">
              <w:rPr>
                <w:rFonts w:ascii="Times New Roman" w:hAnsi="Times New Roman" w:cs="Times New Roman"/>
                <w:sz w:val="24"/>
                <w:szCs w:val="24"/>
              </w:rPr>
              <w:t xml:space="preserve"> «Цветущая весна. Травы. Занятия с детьми старшего дошкольного возраста», Москва, 2004.</w:t>
            </w:r>
          </w:p>
          <w:p w:rsidR="00EE47AF" w:rsidRPr="0023775C" w:rsidRDefault="00EE47AF" w:rsidP="00EE47AF">
            <w:pPr>
              <w:pStyle w:val="ab"/>
              <w:jc w:val="both"/>
              <w:rPr>
                <w:rFonts w:ascii="Times New Roman" w:hAnsi="Times New Roman" w:cs="Times New Roman"/>
                <w:sz w:val="24"/>
                <w:szCs w:val="24"/>
              </w:rPr>
            </w:pPr>
            <w:r w:rsidRPr="0023775C">
              <w:rPr>
                <w:rFonts w:ascii="Times New Roman" w:hAnsi="Times New Roman" w:cs="Times New Roman"/>
                <w:sz w:val="24"/>
                <w:szCs w:val="24"/>
              </w:rPr>
              <w:t xml:space="preserve">Л.Г. </w:t>
            </w:r>
            <w:proofErr w:type="spellStart"/>
            <w:r w:rsidRPr="0023775C">
              <w:rPr>
                <w:rFonts w:ascii="Times New Roman" w:hAnsi="Times New Roman" w:cs="Times New Roman"/>
                <w:sz w:val="24"/>
                <w:szCs w:val="24"/>
              </w:rPr>
              <w:t>Горькова</w:t>
            </w:r>
            <w:proofErr w:type="spellEnd"/>
            <w:r w:rsidRPr="0023775C">
              <w:rPr>
                <w:rFonts w:ascii="Times New Roman" w:hAnsi="Times New Roman" w:cs="Times New Roman"/>
                <w:sz w:val="24"/>
                <w:szCs w:val="24"/>
              </w:rPr>
              <w:t xml:space="preserve"> «Сценарии занятий по экологическому воспитанию дошкольников», Москва, 2005.</w:t>
            </w:r>
          </w:p>
          <w:p w:rsidR="00EE47AF" w:rsidRPr="0023775C" w:rsidRDefault="00EE47AF" w:rsidP="00EE47AF">
            <w:pPr>
              <w:pStyle w:val="ab"/>
              <w:jc w:val="both"/>
              <w:rPr>
                <w:rFonts w:ascii="Times New Roman" w:hAnsi="Times New Roman" w:cs="Times New Roman"/>
                <w:sz w:val="24"/>
                <w:szCs w:val="24"/>
              </w:rPr>
            </w:pPr>
            <w:r w:rsidRPr="0023775C">
              <w:rPr>
                <w:rFonts w:ascii="Times New Roman" w:hAnsi="Times New Roman" w:cs="Times New Roman"/>
                <w:sz w:val="24"/>
                <w:szCs w:val="24"/>
              </w:rPr>
              <w:t xml:space="preserve">О.В. </w:t>
            </w:r>
            <w:proofErr w:type="spellStart"/>
            <w:r w:rsidRPr="0023775C">
              <w:rPr>
                <w:rFonts w:ascii="Times New Roman" w:hAnsi="Times New Roman" w:cs="Times New Roman"/>
                <w:sz w:val="24"/>
                <w:szCs w:val="24"/>
              </w:rPr>
              <w:t>Дыбина</w:t>
            </w:r>
            <w:proofErr w:type="spellEnd"/>
            <w:r w:rsidRPr="0023775C">
              <w:rPr>
                <w:rFonts w:ascii="Times New Roman" w:hAnsi="Times New Roman" w:cs="Times New Roman"/>
                <w:sz w:val="24"/>
                <w:szCs w:val="24"/>
              </w:rPr>
              <w:t xml:space="preserve">, Н.П. Рахманова, В.В. </w:t>
            </w:r>
            <w:proofErr w:type="spellStart"/>
            <w:r w:rsidRPr="0023775C">
              <w:rPr>
                <w:rFonts w:ascii="Times New Roman" w:hAnsi="Times New Roman" w:cs="Times New Roman"/>
                <w:sz w:val="24"/>
                <w:szCs w:val="24"/>
              </w:rPr>
              <w:t>Щитинина</w:t>
            </w:r>
            <w:proofErr w:type="spellEnd"/>
            <w:r w:rsidRPr="0023775C">
              <w:rPr>
                <w:rFonts w:ascii="Times New Roman" w:hAnsi="Times New Roman" w:cs="Times New Roman"/>
                <w:sz w:val="24"/>
                <w:szCs w:val="24"/>
              </w:rPr>
              <w:t xml:space="preserve"> «</w:t>
            </w:r>
            <w:proofErr w:type="gramStart"/>
            <w:r w:rsidRPr="0023775C">
              <w:rPr>
                <w:rFonts w:ascii="Times New Roman" w:hAnsi="Times New Roman" w:cs="Times New Roman"/>
                <w:sz w:val="24"/>
                <w:szCs w:val="24"/>
              </w:rPr>
              <w:t>Неизведанное</w:t>
            </w:r>
            <w:proofErr w:type="gramEnd"/>
            <w:r w:rsidRPr="0023775C">
              <w:rPr>
                <w:rFonts w:ascii="Times New Roman" w:hAnsi="Times New Roman" w:cs="Times New Roman"/>
                <w:sz w:val="24"/>
                <w:szCs w:val="24"/>
              </w:rPr>
              <w:t xml:space="preserve"> рядом. Занимательные опыты и эксперименты для дошкольников», Москва, «Сфера», 2001.</w:t>
            </w:r>
          </w:p>
          <w:p w:rsidR="00EE47AF" w:rsidRPr="0023775C" w:rsidRDefault="00EE47AF" w:rsidP="00EE47AF">
            <w:pPr>
              <w:pStyle w:val="ab"/>
              <w:jc w:val="both"/>
              <w:rPr>
                <w:rFonts w:ascii="Times New Roman" w:hAnsi="Times New Roman" w:cs="Times New Roman"/>
                <w:sz w:val="24"/>
                <w:szCs w:val="24"/>
              </w:rPr>
            </w:pPr>
            <w:r w:rsidRPr="0023775C">
              <w:rPr>
                <w:rFonts w:ascii="Times New Roman" w:hAnsi="Times New Roman" w:cs="Times New Roman"/>
                <w:sz w:val="24"/>
                <w:szCs w:val="24"/>
              </w:rPr>
              <w:t xml:space="preserve">С.Н. </w:t>
            </w:r>
            <w:proofErr w:type="spellStart"/>
            <w:r w:rsidRPr="0023775C">
              <w:rPr>
                <w:rFonts w:ascii="Times New Roman" w:hAnsi="Times New Roman" w:cs="Times New Roman"/>
                <w:sz w:val="24"/>
                <w:szCs w:val="24"/>
              </w:rPr>
              <w:t>Теплюк</w:t>
            </w:r>
            <w:proofErr w:type="spellEnd"/>
            <w:r w:rsidRPr="0023775C">
              <w:rPr>
                <w:rFonts w:ascii="Times New Roman" w:hAnsi="Times New Roman" w:cs="Times New Roman"/>
                <w:sz w:val="24"/>
                <w:szCs w:val="24"/>
              </w:rPr>
              <w:t xml:space="preserve"> «Занятия на прогулках с детьми младшего дошкольного возраста», Москва,</w:t>
            </w:r>
          </w:p>
          <w:p w:rsidR="00EE47AF" w:rsidRPr="0023775C" w:rsidRDefault="00EE47AF" w:rsidP="00EE47AF">
            <w:pPr>
              <w:pStyle w:val="ab"/>
              <w:jc w:val="both"/>
              <w:rPr>
                <w:rFonts w:ascii="Times New Roman" w:hAnsi="Times New Roman" w:cs="Times New Roman"/>
                <w:sz w:val="24"/>
                <w:szCs w:val="24"/>
              </w:rPr>
            </w:pPr>
            <w:r w:rsidRPr="0023775C">
              <w:rPr>
                <w:rFonts w:ascii="Times New Roman" w:hAnsi="Times New Roman" w:cs="Times New Roman"/>
                <w:sz w:val="24"/>
                <w:szCs w:val="24"/>
              </w:rPr>
              <w:lastRenderedPageBreak/>
              <w:t>«</w:t>
            </w:r>
            <w:proofErr w:type="spellStart"/>
            <w:r w:rsidRPr="0023775C">
              <w:rPr>
                <w:rFonts w:ascii="Times New Roman" w:hAnsi="Times New Roman" w:cs="Times New Roman"/>
                <w:sz w:val="24"/>
                <w:szCs w:val="24"/>
              </w:rPr>
              <w:t>Владос</w:t>
            </w:r>
            <w:proofErr w:type="spellEnd"/>
            <w:r w:rsidRPr="0023775C">
              <w:rPr>
                <w:rFonts w:ascii="Times New Roman" w:hAnsi="Times New Roman" w:cs="Times New Roman"/>
                <w:sz w:val="24"/>
                <w:szCs w:val="24"/>
              </w:rPr>
              <w:t>», 2001.</w:t>
            </w:r>
          </w:p>
          <w:p w:rsidR="00EE47AF" w:rsidRPr="0023775C" w:rsidRDefault="00EE47AF" w:rsidP="00EE47AF">
            <w:pPr>
              <w:pStyle w:val="ab"/>
              <w:jc w:val="both"/>
              <w:rPr>
                <w:rFonts w:ascii="Times New Roman" w:hAnsi="Times New Roman" w:cs="Times New Roman"/>
                <w:sz w:val="24"/>
                <w:szCs w:val="24"/>
              </w:rPr>
            </w:pPr>
            <w:r w:rsidRPr="0023775C">
              <w:rPr>
                <w:rFonts w:ascii="Times New Roman" w:hAnsi="Times New Roman" w:cs="Times New Roman"/>
                <w:sz w:val="24"/>
                <w:szCs w:val="24"/>
              </w:rPr>
              <w:t xml:space="preserve">О.А. </w:t>
            </w:r>
            <w:proofErr w:type="spellStart"/>
            <w:r w:rsidRPr="0023775C">
              <w:rPr>
                <w:rFonts w:ascii="Times New Roman" w:hAnsi="Times New Roman" w:cs="Times New Roman"/>
                <w:sz w:val="24"/>
                <w:szCs w:val="24"/>
              </w:rPr>
              <w:t>Соломенникова</w:t>
            </w:r>
            <w:proofErr w:type="spellEnd"/>
            <w:r w:rsidRPr="0023775C">
              <w:rPr>
                <w:rFonts w:ascii="Times New Roman" w:hAnsi="Times New Roman" w:cs="Times New Roman"/>
                <w:sz w:val="24"/>
                <w:szCs w:val="24"/>
              </w:rPr>
              <w:t xml:space="preserve"> «Экологическое воспитание в детском саду. Программа и методические рекомендации», Москва «Мозаик</w:t>
            </w:r>
            <w:proofErr w:type="gramStart"/>
            <w:r w:rsidRPr="0023775C">
              <w:rPr>
                <w:rFonts w:ascii="Times New Roman" w:hAnsi="Times New Roman" w:cs="Times New Roman"/>
                <w:sz w:val="24"/>
                <w:szCs w:val="24"/>
              </w:rPr>
              <w:t>а-</w:t>
            </w:r>
            <w:proofErr w:type="gramEnd"/>
            <w:r w:rsidRPr="0023775C">
              <w:rPr>
                <w:rFonts w:ascii="Times New Roman" w:hAnsi="Times New Roman" w:cs="Times New Roman"/>
                <w:sz w:val="24"/>
                <w:szCs w:val="24"/>
              </w:rPr>
              <w:t xml:space="preserve"> Синтез», 2008.</w:t>
            </w:r>
          </w:p>
          <w:p w:rsidR="00EE47AF" w:rsidRPr="0023775C" w:rsidRDefault="00EE47AF" w:rsidP="00EE47AF">
            <w:pPr>
              <w:pStyle w:val="ab"/>
              <w:jc w:val="both"/>
              <w:rPr>
                <w:rFonts w:ascii="Times New Roman" w:hAnsi="Times New Roman" w:cs="Times New Roman"/>
                <w:sz w:val="24"/>
                <w:szCs w:val="24"/>
              </w:rPr>
            </w:pPr>
            <w:r w:rsidRPr="0023775C">
              <w:rPr>
                <w:rFonts w:ascii="Times New Roman" w:hAnsi="Times New Roman" w:cs="Times New Roman"/>
                <w:sz w:val="24"/>
                <w:szCs w:val="24"/>
              </w:rPr>
              <w:t xml:space="preserve">А.И Иванова «Экологические наблюдения и эксперименты в детском саду. Мир растений», </w:t>
            </w:r>
            <w:proofErr w:type="spellStart"/>
            <w:r w:rsidRPr="0023775C">
              <w:rPr>
                <w:rFonts w:ascii="Times New Roman" w:hAnsi="Times New Roman" w:cs="Times New Roman"/>
                <w:sz w:val="24"/>
                <w:szCs w:val="24"/>
              </w:rPr>
              <w:t>Москва</w:t>
            </w:r>
            <w:proofErr w:type="gramStart"/>
            <w:r w:rsidRPr="0023775C">
              <w:rPr>
                <w:rFonts w:ascii="Times New Roman" w:hAnsi="Times New Roman" w:cs="Times New Roman"/>
                <w:sz w:val="24"/>
                <w:szCs w:val="24"/>
              </w:rPr>
              <w:t>,«</w:t>
            </w:r>
            <w:proofErr w:type="gramEnd"/>
            <w:r w:rsidRPr="0023775C">
              <w:rPr>
                <w:rFonts w:ascii="Times New Roman" w:hAnsi="Times New Roman" w:cs="Times New Roman"/>
                <w:sz w:val="24"/>
                <w:szCs w:val="24"/>
              </w:rPr>
              <w:t>Сфера</w:t>
            </w:r>
            <w:proofErr w:type="spellEnd"/>
            <w:r w:rsidRPr="0023775C">
              <w:rPr>
                <w:rFonts w:ascii="Times New Roman" w:hAnsi="Times New Roman" w:cs="Times New Roman"/>
                <w:sz w:val="24"/>
                <w:szCs w:val="24"/>
              </w:rPr>
              <w:t>», 2008</w:t>
            </w:r>
          </w:p>
        </w:tc>
      </w:tr>
    </w:tbl>
    <w:p w:rsidR="00EE47AF" w:rsidRPr="0023775C" w:rsidRDefault="00EE47AF" w:rsidP="007A60B1">
      <w:pPr>
        <w:pStyle w:val="ab"/>
        <w:jc w:val="both"/>
        <w:rPr>
          <w:rFonts w:ascii="Times New Roman" w:hAnsi="Times New Roman" w:cs="Times New Roman"/>
          <w:sz w:val="24"/>
          <w:szCs w:val="24"/>
        </w:rPr>
      </w:pPr>
    </w:p>
    <w:p w:rsidR="00244B4D" w:rsidRPr="0023775C" w:rsidRDefault="00244B4D" w:rsidP="007A60B1">
      <w:pPr>
        <w:pStyle w:val="ab"/>
        <w:jc w:val="both"/>
        <w:rPr>
          <w:rFonts w:ascii="Times New Roman" w:hAnsi="Times New Roman" w:cs="Times New Roman"/>
          <w:sz w:val="24"/>
          <w:szCs w:val="24"/>
        </w:rPr>
      </w:pPr>
    </w:p>
    <w:p w:rsidR="0065060C" w:rsidRPr="0023775C" w:rsidRDefault="00EC508C" w:rsidP="007A60B1">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b/>
          <w:sz w:val="24"/>
          <w:szCs w:val="24"/>
        </w:rPr>
        <w:t>4</w:t>
      </w:r>
      <w:r w:rsidR="00214B02" w:rsidRPr="0023775C">
        <w:rPr>
          <w:rFonts w:ascii="Times New Roman" w:eastAsia="Times New Roman" w:hAnsi="Times New Roman" w:cs="Times New Roman"/>
          <w:b/>
          <w:sz w:val="24"/>
          <w:szCs w:val="24"/>
        </w:rPr>
        <w:t>.3</w:t>
      </w:r>
      <w:r w:rsidR="00E719BE">
        <w:rPr>
          <w:rFonts w:ascii="Times New Roman" w:eastAsia="Times New Roman" w:hAnsi="Times New Roman" w:cs="Times New Roman"/>
          <w:b/>
          <w:sz w:val="24"/>
          <w:szCs w:val="24"/>
        </w:rPr>
        <w:t xml:space="preserve"> Р</w:t>
      </w:r>
      <w:r w:rsidR="00B74A03" w:rsidRPr="0023775C">
        <w:rPr>
          <w:rFonts w:ascii="Times New Roman" w:eastAsia="Times New Roman" w:hAnsi="Times New Roman" w:cs="Times New Roman"/>
          <w:b/>
          <w:sz w:val="24"/>
          <w:szCs w:val="24"/>
        </w:rPr>
        <w:t>аспорядок и режим дня, а также особенности традиционных событий, праздников, мероприятий</w:t>
      </w:r>
      <w:r w:rsidR="00E719BE">
        <w:rPr>
          <w:rFonts w:ascii="Times New Roman" w:eastAsia="Times New Roman" w:hAnsi="Times New Roman" w:cs="Times New Roman"/>
          <w:sz w:val="24"/>
          <w:szCs w:val="24"/>
        </w:rPr>
        <w:t>.</w:t>
      </w:r>
    </w:p>
    <w:p w:rsidR="0074623D" w:rsidRPr="0023775C" w:rsidRDefault="0074623D" w:rsidP="00214B02">
      <w:pPr>
        <w:spacing w:after="0"/>
        <w:jc w:val="center"/>
        <w:rPr>
          <w:rFonts w:ascii="Times New Roman" w:hAnsi="Times New Roman" w:cs="Times New Roman"/>
          <w:b/>
          <w:sz w:val="24"/>
          <w:szCs w:val="24"/>
        </w:rPr>
      </w:pPr>
    </w:p>
    <w:p w:rsidR="00214B02" w:rsidRPr="0023775C" w:rsidRDefault="00214B02" w:rsidP="00214B02">
      <w:pPr>
        <w:spacing w:after="0"/>
        <w:jc w:val="center"/>
        <w:rPr>
          <w:rFonts w:ascii="Times New Roman" w:hAnsi="Times New Roman" w:cs="Times New Roman"/>
          <w:b/>
          <w:sz w:val="24"/>
          <w:szCs w:val="24"/>
        </w:rPr>
      </w:pPr>
      <w:r w:rsidRPr="0023775C">
        <w:rPr>
          <w:rFonts w:ascii="Times New Roman" w:hAnsi="Times New Roman" w:cs="Times New Roman"/>
          <w:b/>
          <w:sz w:val="24"/>
          <w:szCs w:val="24"/>
        </w:rPr>
        <w:t>Ежедневная  организация жизни и деятельности детей.</w:t>
      </w:r>
    </w:p>
    <w:p w:rsidR="00214B02" w:rsidRPr="0023775C" w:rsidRDefault="00214B02" w:rsidP="00214B02">
      <w:pPr>
        <w:spacing w:after="0"/>
        <w:jc w:val="both"/>
        <w:rPr>
          <w:rFonts w:ascii="Times New Roman" w:hAnsi="Times New Roman" w:cs="Times New Roman"/>
          <w:sz w:val="24"/>
          <w:szCs w:val="24"/>
        </w:rPr>
      </w:pPr>
      <w:r w:rsidRPr="0023775C">
        <w:rPr>
          <w:rFonts w:ascii="Times New Roman" w:eastAsia="TimesNewRoman" w:hAnsi="Times New Roman" w:cs="Times New Roman"/>
          <w:sz w:val="24"/>
          <w:szCs w:val="24"/>
        </w:rPr>
        <w:t>Правильный режим дня — это рациональная продолжительность и разумное</w:t>
      </w:r>
    </w:p>
    <w:p w:rsidR="00214B02" w:rsidRPr="0023775C" w:rsidRDefault="00214B02" w:rsidP="00214B02">
      <w:pPr>
        <w:spacing w:after="0"/>
        <w:jc w:val="both"/>
        <w:rPr>
          <w:rFonts w:ascii="Times New Roman" w:eastAsia="TimesNewRoman" w:hAnsi="Times New Roman" w:cs="Times New Roman"/>
          <w:sz w:val="24"/>
          <w:szCs w:val="24"/>
        </w:rPr>
      </w:pPr>
      <w:r w:rsidRPr="0023775C">
        <w:rPr>
          <w:rFonts w:ascii="Times New Roman" w:eastAsia="TimesNewRoman" w:hAnsi="Times New Roman" w:cs="Times New Roman"/>
          <w:sz w:val="24"/>
          <w:szCs w:val="24"/>
        </w:rPr>
        <w:t>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214B02" w:rsidRPr="0023775C" w:rsidRDefault="00214B02" w:rsidP="00214B02">
      <w:pPr>
        <w:spacing w:after="0"/>
        <w:jc w:val="both"/>
        <w:rPr>
          <w:rFonts w:ascii="Times New Roman" w:eastAsia="TimesNewRoman" w:hAnsi="Times New Roman" w:cs="Times New Roman"/>
          <w:sz w:val="24"/>
          <w:szCs w:val="24"/>
        </w:rPr>
      </w:pPr>
      <w:r w:rsidRPr="0023775C">
        <w:rPr>
          <w:rFonts w:ascii="Times New Roman" w:eastAsia="TimesNewRoman" w:hAnsi="Times New Roman" w:cs="Times New Roman"/>
          <w:sz w:val="24"/>
          <w:szCs w:val="24"/>
        </w:rPr>
        <w:t>При осуществлении режимных моментов необходимо учитывать также индивидуальные особенности ребенка (длительность сна, вкусовые предпочтения, темп деятельности и т.д.).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214B02" w:rsidRPr="0023775C" w:rsidRDefault="00214B02" w:rsidP="00214B02">
      <w:pPr>
        <w:spacing w:after="0"/>
        <w:jc w:val="both"/>
        <w:rPr>
          <w:rFonts w:ascii="Times New Roman" w:eastAsia="TimesNewRoman" w:hAnsi="Times New Roman" w:cs="Times New Roman"/>
          <w:sz w:val="24"/>
          <w:szCs w:val="24"/>
        </w:rPr>
      </w:pPr>
      <w:r w:rsidRPr="0023775C">
        <w:rPr>
          <w:rFonts w:ascii="Times New Roman" w:eastAsia="TimesNewRoman" w:hAnsi="Times New Roman" w:cs="Times New Roman"/>
          <w:sz w:val="24"/>
          <w:szCs w:val="24"/>
        </w:rPr>
        <w:t>Целесообразно выделение постоянного времени в режиме дня для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При этом не следует превращать чтение в обязательное занятие — ребенок по своему желанию может либо слушать, либо заниматься своими делами. Задача педагога — сделать процесс чтения увлекательным и интересным, чтобы все или большинство детей</w:t>
      </w:r>
    </w:p>
    <w:p w:rsidR="00214B02" w:rsidRPr="0023775C" w:rsidRDefault="00214B02" w:rsidP="00214B02">
      <w:pPr>
        <w:spacing w:after="0"/>
        <w:jc w:val="both"/>
        <w:rPr>
          <w:rFonts w:ascii="Times New Roman" w:eastAsia="TimesNewRoman" w:hAnsi="Times New Roman" w:cs="Times New Roman"/>
          <w:sz w:val="24"/>
          <w:szCs w:val="24"/>
        </w:rPr>
      </w:pPr>
      <w:r w:rsidRPr="0023775C">
        <w:rPr>
          <w:rFonts w:ascii="Times New Roman" w:eastAsia="TimesNewRoman" w:hAnsi="Times New Roman" w:cs="Times New Roman"/>
          <w:sz w:val="24"/>
          <w:szCs w:val="24"/>
        </w:rPr>
        <w:t>слушали с удовольствием.</w:t>
      </w:r>
    </w:p>
    <w:p w:rsidR="00214B02" w:rsidRPr="0023775C" w:rsidRDefault="00214B02" w:rsidP="00214B02">
      <w:pPr>
        <w:pStyle w:val="afe"/>
        <w:snapToGrid w:val="0"/>
        <w:spacing w:before="105"/>
        <w:ind w:firstLine="225"/>
        <w:rPr>
          <w:rFonts w:cs="Times New Roman"/>
          <w:color w:val="000000"/>
        </w:rPr>
      </w:pPr>
      <w:r w:rsidRPr="0023775C">
        <w:rPr>
          <w:rFonts w:cs="Times New Roman"/>
          <w:color w:val="000000"/>
        </w:rPr>
        <w:t>В расписании предусмотрены режимы, учитывающие потребности детей в развитии и составляющие основу дня: режим питания, прогулок, сна и отдыха, активной и подвижной деятельности.</w:t>
      </w:r>
    </w:p>
    <w:p w:rsidR="00214B02" w:rsidRPr="0023775C" w:rsidRDefault="00214B02" w:rsidP="00214B02">
      <w:pPr>
        <w:pStyle w:val="afe"/>
        <w:spacing w:before="105"/>
        <w:ind w:firstLine="225"/>
        <w:rPr>
          <w:rStyle w:val="af3"/>
          <w:b w:val="0"/>
          <w:bCs w:val="0"/>
          <w:i/>
          <w:iCs/>
          <w:color w:val="000000"/>
          <w:u w:val="single"/>
        </w:rPr>
      </w:pPr>
      <w:r w:rsidRPr="0023775C">
        <w:rPr>
          <w:rStyle w:val="af3"/>
          <w:i/>
          <w:iCs/>
          <w:color w:val="000000"/>
          <w:u w:val="single"/>
        </w:rPr>
        <w:t>Прибытие детей в детский сад и завтрак:</w:t>
      </w:r>
    </w:p>
    <w:p w:rsidR="00214B02" w:rsidRPr="0023775C" w:rsidRDefault="00214B02" w:rsidP="00214B02">
      <w:pPr>
        <w:pStyle w:val="afe"/>
        <w:spacing w:before="105"/>
        <w:ind w:firstLine="225"/>
        <w:jc w:val="both"/>
        <w:rPr>
          <w:rFonts w:cs="Times New Roman"/>
          <w:color w:val="000000"/>
        </w:rPr>
      </w:pPr>
      <w:r w:rsidRPr="0023775C">
        <w:rPr>
          <w:rFonts w:cs="Times New Roman"/>
          <w:color w:val="000000"/>
        </w:rPr>
        <w:t>До прихода детей педагог подготавливает все материалы, необходимые для утренних занятий. Педагоги встречают детей и родителей, здороваются, обмениваются информацией. Детям предлагаются пособия для спокойных игр, книги, бумага для рисования.</w:t>
      </w:r>
    </w:p>
    <w:p w:rsidR="00214B02" w:rsidRPr="0023775C" w:rsidRDefault="00214B02" w:rsidP="00214B02">
      <w:pPr>
        <w:pStyle w:val="afe"/>
        <w:spacing w:before="105"/>
        <w:ind w:firstLine="225"/>
        <w:jc w:val="both"/>
        <w:rPr>
          <w:rFonts w:cs="Times New Roman"/>
          <w:color w:val="000000"/>
        </w:rPr>
      </w:pPr>
      <w:r w:rsidRPr="0023775C">
        <w:rPr>
          <w:rFonts w:cs="Times New Roman"/>
          <w:color w:val="000000"/>
        </w:rPr>
        <w:t>В 8.30 детям подается завтрак. Воспитатели направляют свои усилия на формирование у детей навыков поведения за столом, на полноценное потребление пищи детьми.</w:t>
      </w:r>
    </w:p>
    <w:p w:rsidR="00214B02" w:rsidRPr="0023775C" w:rsidRDefault="00214B02" w:rsidP="00214B02">
      <w:pPr>
        <w:pStyle w:val="afe"/>
        <w:spacing w:before="105"/>
        <w:ind w:firstLine="225"/>
        <w:rPr>
          <w:rStyle w:val="af3"/>
          <w:b w:val="0"/>
          <w:bCs w:val="0"/>
          <w:i/>
          <w:iCs/>
          <w:color w:val="000000"/>
          <w:u w:val="single"/>
        </w:rPr>
      </w:pPr>
      <w:r w:rsidRPr="0023775C">
        <w:rPr>
          <w:rStyle w:val="af3"/>
          <w:i/>
          <w:iCs/>
          <w:color w:val="000000"/>
          <w:u w:val="single"/>
        </w:rPr>
        <w:t>Утренний сбор:</w:t>
      </w:r>
    </w:p>
    <w:p w:rsidR="00214B02" w:rsidRPr="0023775C" w:rsidRDefault="00214B02" w:rsidP="00214B02">
      <w:pPr>
        <w:pStyle w:val="afe"/>
        <w:spacing w:before="105"/>
        <w:ind w:firstLine="225"/>
        <w:jc w:val="both"/>
        <w:rPr>
          <w:rFonts w:cs="Times New Roman"/>
          <w:color w:val="000000"/>
        </w:rPr>
      </w:pPr>
      <w:r w:rsidRPr="0023775C">
        <w:rPr>
          <w:rFonts w:cs="Times New Roman"/>
          <w:color w:val="000000"/>
        </w:rPr>
        <w:t>В ходе утреннего сбора воспитатели обсуждают с детьми текущие и новые проекты, обмениваются информацией и новостями. В общем кругу проводятся игры на развитие навыков общения и взаимодействия, формируется доброжелательная атмосфера.</w:t>
      </w:r>
    </w:p>
    <w:p w:rsidR="00214B02" w:rsidRPr="0023775C" w:rsidRDefault="00214B02" w:rsidP="00214B02">
      <w:pPr>
        <w:pStyle w:val="afe"/>
        <w:spacing w:before="105"/>
        <w:ind w:firstLine="225"/>
        <w:jc w:val="both"/>
        <w:rPr>
          <w:rFonts w:cs="Times New Roman"/>
          <w:color w:val="000000"/>
        </w:rPr>
      </w:pPr>
      <w:r w:rsidRPr="0023775C">
        <w:rPr>
          <w:rFonts w:cs="Times New Roman"/>
          <w:color w:val="000000"/>
        </w:rPr>
        <w:t>В заключение утреннего группового сбора воспитатели создают установку на обдумывание и планирование детьми своих занятий на предстоящий день, побуждают детей рассказывать о том, в каких центрах они хотели бы играть, чем конкретно заниматься.</w:t>
      </w:r>
    </w:p>
    <w:p w:rsidR="00214B02" w:rsidRPr="0023775C" w:rsidRDefault="00214B02" w:rsidP="00214B02">
      <w:pPr>
        <w:pStyle w:val="afe"/>
        <w:autoSpaceDE w:val="0"/>
        <w:spacing w:before="105"/>
        <w:jc w:val="both"/>
        <w:rPr>
          <w:rStyle w:val="af3"/>
          <w:b w:val="0"/>
          <w:bCs w:val="0"/>
          <w:i/>
          <w:iCs/>
          <w:color w:val="000000"/>
          <w:u w:val="single"/>
        </w:rPr>
      </w:pPr>
      <w:r w:rsidRPr="0023775C">
        <w:rPr>
          <w:rStyle w:val="af3"/>
          <w:i/>
          <w:iCs/>
          <w:color w:val="000000"/>
          <w:u w:val="single"/>
        </w:rPr>
        <w:t>Образовательная деятельность:</w:t>
      </w:r>
    </w:p>
    <w:p w:rsidR="00214B02" w:rsidRPr="0023775C" w:rsidRDefault="00214B02" w:rsidP="00214B02">
      <w:pPr>
        <w:pStyle w:val="afe"/>
        <w:snapToGrid w:val="0"/>
        <w:spacing w:before="105"/>
        <w:ind w:firstLine="225"/>
        <w:rPr>
          <w:rFonts w:cs="Times New Roman"/>
          <w:color w:val="000000"/>
        </w:rPr>
      </w:pPr>
      <w:r w:rsidRPr="0023775C">
        <w:rPr>
          <w:rFonts w:cs="Times New Roman"/>
          <w:color w:val="000000"/>
        </w:rPr>
        <w:t>Обучение детей осуществляется на трех уровнях:</w:t>
      </w:r>
    </w:p>
    <w:p w:rsidR="00214B02" w:rsidRPr="0023775C" w:rsidRDefault="00214B02" w:rsidP="0021151F">
      <w:pPr>
        <w:pStyle w:val="afe"/>
        <w:numPr>
          <w:ilvl w:val="0"/>
          <w:numId w:val="9"/>
        </w:numPr>
        <w:tabs>
          <w:tab w:val="left" w:pos="0"/>
        </w:tabs>
        <w:rPr>
          <w:rFonts w:cs="Times New Roman"/>
          <w:color w:val="000000"/>
        </w:rPr>
      </w:pPr>
      <w:r w:rsidRPr="0023775C">
        <w:rPr>
          <w:rFonts w:cs="Times New Roman"/>
          <w:color w:val="000000"/>
        </w:rPr>
        <w:t>индивидуально</w:t>
      </w:r>
    </w:p>
    <w:p w:rsidR="00214B02" w:rsidRPr="0023775C" w:rsidRDefault="00214B02" w:rsidP="0021151F">
      <w:pPr>
        <w:pStyle w:val="afe"/>
        <w:numPr>
          <w:ilvl w:val="0"/>
          <w:numId w:val="9"/>
        </w:numPr>
        <w:tabs>
          <w:tab w:val="left" w:pos="0"/>
        </w:tabs>
        <w:rPr>
          <w:rFonts w:cs="Times New Roman"/>
        </w:rPr>
      </w:pPr>
      <w:r w:rsidRPr="0023775C">
        <w:rPr>
          <w:rFonts w:cs="Times New Roman"/>
        </w:rPr>
        <w:lastRenderedPageBreak/>
        <w:t>фронтально</w:t>
      </w:r>
    </w:p>
    <w:p w:rsidR="00214B02" w:rsidRPr="0023775C" w:rsidRDefault="00214B02" w:rsidP="0021151F">
      <w:pPr>
        <w:pStyle w:val="afe"/>
        <w:numPr>
          <w:ilvl w:val="0"/>
          <w:numId w:val="9"/>
        </w:numPr>
        <w:tabs>
          <w:tab w:val="left" w:pos="0"/>
        </w:tabs>
        <w:rPr>
          <w:rFonts w:cs="Times New Roman"/>
          <w:color w:val="000000"/>
        </w:rPr>
      </w:pPr>
      <w:r w:rsidRPr="0023775C">
        <w:rPr>
          <w:rFonts w:cs="Times New Roman"/>
          <w:color w:val="000000"/>
        </w:rPr>
        <w:t>при работе детей в центрах активности</w:t>
      </w:r>
    </w:p>
    <w:p w:rsidR="00214B02" w:rsidRPr="0023775C" w:rsidRDefault="00214B02" w:rsidP="00214B02">
      <w:pPr>
        <w:spacing w:after="0"/>
        <w:jc w:val="center"/>
        <w:rPr>
          <w:rStyle w:val="afd"/>
          <w:rFonts w:ascii="Times New Roman" w:hAnsi="Times New Roman" w:cs="Times New Roman"/>
          <w:color w:val="000000"/>
          <w:sz w:val="24"/>
          <w:szCs w:val="24"/>
          <w:u w:val="single"/>
        </w:rPr>
      </w:pPr>
      <w:r w:rsidRPr="0023775C">
        <w:rPr>
          <w:rStyle w:val="afd"/>
          <w:rFonts w:ascii="Times New Roman" w:hAnsi="Times New Roman" w:cs="Times New Roman"/>
          <w:color w:val="000000"/>
          <w:sz w:val="24"/>
          <w:szCs w:val="24"/>
          <w:u w:val="single"/>
        </w:rPr>
        <w:t>Виды образовательной деятельности, планируемые  воспитателями:</w:t>
      </w:r>
    </w:p>
    <w:p w:rsidR="00214B02" w:rsidRPr="0023775C" w:rsidRDefault="00214B02" w:rsidP="0021151F">
      <w:pPr>
        <w:pStyle w:val="afe"/>
        <w:numPr>
          <w:ilvl w:val="0"/>
          <w:numId w:val="10"/>
        </w:numPr>
        <w:tabs>
          <w:tab w:val="left" w:pos="0"/>
        </w:tabs>
        <w:snapToGrid w:val="0"/>
        <w:rPr>
          <w:rFonts w:cs="Times New Roman"/>
          <w:color w:val="000000"/>
        </w:rPr>
      </w:pPr>
      <w:r w:rsidRPr="0023775C">
        <w:rPr>
          <w:rFonts w:cs="Times New Roman"/>
          <w:color w:val="000000"/>
        </w:rPr>
        <w:t>Музыкальные занятия</w:t>
      </w:r>
    </w:p>
    <w:p w:rsidR="00214B02" w:rsidRPr="0023775C" w:rsidRDefault="00214B02" w:rsidP="0021151F">
      <w:pPr>
        <w:pStyle w:val="afe"/>
        <w:numPr>
          <w:ilvl w:val="0"/>
          <w:numId w:val="10"/>
        </w:numPr>
        <w:tabs>
          <w:tab w:val="left" w:pos="0"/>
        </w:tabs>
        <w:rPr>
          <w:rFonts w:cs="Times New Roman"/>
          <w:color w:val="000000"/>
        </w:rPr>
      </w:pPr>
      <w:r w:rsidRPr="0023775C">
        <w:rPr>
          <w:rFonts w:cs="Times New Roman"/>
          <w:color w:val="000000"/>
        </w:rPr>
        <w:t>Физкультурные занятия</w:t>
      </w:r>
    </w:p>
    <w:p w:rsidR="00214B02" w:rsidRPr="0023775C" w:rsidRDefault="00214B02" w:rsidP="0021151F">
      <w:pPr>
        <w:pStyle w:val="afe"/>
        <w:numPr>
          <w:ilvl w:val="0"/>
          <w:numId w:val="10"/>
        </w:numPr>
        <w:tabs>
          <w:tab w:val="left" w:pos="0"/>
        </w:tabs>
        <w:rPr>
          <w:rFonts w:cs="Times New Roman"/>
          <w:color w:val="000000"/>
        </w:rPr>
      </w:pPr>
      <w:r w:rsidRPr="0023775C">
        <w:rPr>
          <w:rFonts w:cs="Times New Roman"/>
          <w:color w:val="000000"/>
        </w:rPr>
        <w:t>Ознакомление с окружающим</w:t>
      </w:r>
    </w:p>
    <w:p w:rsidR="00214B02" w:rsidRPr="0023775C" w:rsidRDefault="00214B02" w:rsidP="0021151F">
      <w:pPr>
        <w:pStyle w:val="afe"/>
        <w:numPr>
          <w:ilvl w:val="0"/>
          <w:numId w:val="10"/>
        </w:numPr>
        <w:tabs>
          <w:tab w:val="left" w:pos="0"/>
        </w:tabs>
        <w:rPr>
          <w:rFonts w:cs="Times New Roman"/>
          <w:color w:val="000000"/>
        </w:rPr>
      </w:pPr>
      <w:r w:rsidRPr="0023775C">
        <w:rPr>
          <w:rFonts w:cs="Times New Roman"/>
          <w:color w:val="000000"/>
        </w:rPr>
        <w:t>Развитие речи и подготовка к обучению грамоте</w:t>
      </w:r>
    </w:p>
    <w:p w:rsidR="00214B02" w:rsidRPr="0023775C" w:rsidRDefault="00214B02" w:rsidP="0021151F">
      <w:pPr>
        <w:pStyle w:val="afe"/>
        <w:numPr>
          <w:ilvl w:val="0"/>
          <w:numId w:val="10"/>
        </w:numPr>
        <w:tabs>
          <w:tab w:val="left" w:pos="0"/>
        </w:tabs>
        <w:rPr>
          <w:rFonts w:cs="Times New Roman"/>
          <w:color w:val="000000"/>
        </w:rPr>
      </w:pPr>
      <w:r w:rsidRPr="0023775C">
        <w:rPr>
          <w:rFonts w:cs="Times New Roman"/>
          <w:color w:val="000000"/>
        </w:rPr>
        <w:t>Формирование элементарных математических представлений</w:t>
      </w:r>
    </w:p>
    <w:p w:rsidR="00214B02" w:rsidRPr="0023775C" w:rsidRDefault="00214B02" w:rsidP="0021151F">
      <w:pPr>
        <w:pStyle w:val="afe"/>
        <w:numPr>
          <w:ilvl w:val="0"/>
          <w:numId w:val="10"/>
        </w:numPr>
        <w:tabs>
          <w:tab w:val="left" w:pos="0"/>
        </w:tabs>
        <w:rPr>
          <w:rFonts w:cs="Times New Roman"/>
          <w:color w:val="000000"/>
        </w:rPr>
      </w:pPr>
      <w:r w:rsidRPr="0023775C">
        <w:rPr>
          <w:rFonts w:cs="Times New Roman"/>
          <w:color w:val="000000"/>
        </w:rPr>
        <w:t>Конструирование и художественный труд</w:t>
      </w:r>
    </w:p>
    <w:p w:rsidR="00214B02" w:rsidRPr="0023775C" w:rsidRDefault="00214B02" w:rsidP="0021151F">
      <w:pPr>
        <w:pStyle w:val="afe"/>
        <w:numPr>
          <w:ilvl w:val="0"/>
          <w:numId w:val="10"/>
        </w:numPr>
        <w:tabs>
          <w:tab w:val="left" w:pos="0"/>
        </w:tabs>
        <w:rPr>
          <w:rFonts w:cs="Times New Roman"/>
          <w:color w:val="000000"/>
        </w:rPr>
      </w:pPr>
      <w:r w:rsidRPr="0023775C">
        <w:rPr>
          <w:rFonts w:cs="Times New Roman"/>
          <w:color w:val="000000"/>
        </w:rPr>
        <w:t>Изобразительная деятельность</w:t>
      </w:r>
    </w:p>
    <w:p w:rsidR="00214B02" w:rsidRPr="0023775C" w:rsidRDefault="00214B02" w:rsidP="00214B02">
      <w:pPr>
        <w:pStyle w:val="afe"/>
        <w:tabs>
          <w:tab w:val="left" w:pos="0"/>
        </w:tabs>
        <w:ind w:left="707" w:hanging="283"/>
        <w:rPr>
          <w:rFonts w:cs="Times New Roman"/>
          <w:color w:val="000000"/>
        </w:rPr>
      </w:pPr>
      <w:r w:rsidRPr="0023775C">
        <w:rPr>
          <w:rFonts w:cs="Times New Roman"/>
          <w:color w:val="000000"/>
        </w:rPr>
        <w:t xml:space="preserve">     Музыкальные и физкультурные занятия проводятся, как правило, со всей группой, в логопедической группе проводятся занятия по подгруппам. В зависимости от возраста детей и уровня их развития в каждой группе устанавливается периодичность проведения обучающих занятий. Об этом родители могут прочитать на групповом информационном стенде.</w:t>
      </w:r>
    </w:p>
    <w:p w:rsidR="00214B02" w:rsidRPr="0023775C" w:rsidRDefault="00214B02" w:rsidP="00214B02">
      <w:pPr>
        <w:pStyle w:val="afe"/>
        <w:tabs>
          <w:tab w:val="left" w:pos="0"/>
        </w:tabs>
        <w:spacing w:before="105"/>
        <w:jc w:val="both"/>
        <w:rPr>
          <w:rStyle w:val="afd"/>
          <w:rFonts w:cs="Times New Roman"/>
          <w:i w:val="0"/>
          <w:iCs w:val="0"/>
          <w:color w:val="000000"/>
        </w:rPr>
      </w:pPr>
      <w:r w:rsidRPr="0023775C">
        <w:rPr>
          <w:rStyle w:val="afd"/>
          <w:rFonts w:cs="Times New Roman"/>
          <w:color w:val="000000"/>
        </w:rPr>
        <w:t xml:space="preserve">   Утром, днем и вечером детям предоставляется возможность работать в центрах активности. Для этого воспитатели планируют специальные виды деятельности и обеспечивают тематические центры необходимыми материалами. Воспитатели координируют работу детей в центрах, комментируя их занятия, задавая вопросы, помогая решать проблемы.</w:t>
      </w:r>
    </w:p>
    <w:p w:rsidR="00214B02" w:rsidRPr="0023775C" w:rsidRDefault="00214B02" w:rsidP="00214B02">
      <w:pPr>
        <w:pStyle w:val="afe"/>
        <w:tabs>
          <w:tab w:val="left" w:pos="0"/>
        </w:tabs>
        <w:ind w:left="707" w:hanging="283"/>
        <w:rPr>
          <w:rStyle w:val="afd"/>
          <w:rFonts w:cs="Times New Roman"/>
          <w:color w:val="000000"/>
        </w:rPr>
      </w:pPr>
    </w:p>
    <w:p w:rsidR="00214B02" w:rsidRPr="0023775C" w:rsidRDefault="00214B02" w:rsidP="00214B02">
      <w:pPr>
        <w:pStyle w:val="afe"/>
        <w:tabs>
          <w:tab w:val="left" w:pos="0"/>
        </w:tabs>
        <w:ind w:left="707" w:hanging="283"/>
        <w:rPr>
          <w:rStyle w:val="afd"/>
          <w:rFonts w:cs="Times New Roman"/>
          <w:color w:val="000000"/>
        </w:rPr>
      </w:pPr>
      <w:r w:rsidRPr="0023775C">
        <w:rPr>
          <w:rStyle w:val="afd"/>
          <w:rFonts w:cs="Times New Roman"/>
          <w:color w:val="000000"/>
        </w:rPr>
        <w:t>Виды детской деятельности в центрах активности:</w:t>
      </w:r>
    </w:p>
    <w:p w:rsidR="00214B02" w:rsidRPr="0023775C" w:rsidRDefault="00214B02" w:rsidP="0021151F">
      <w:pPr>
        <w:pStyle w:val="afe"/>
        <w:numPr>
          <w:ilvl w:val="0"/>
          <w:numId w:val="10"/>
        </w:numPr>
        <w:tabs>
          <w:tab w:val="left" w:pos="0"/>
        </w:tabs>
        <w:rPr>
          <w:rFonts w:cs="Times New Roman"/>
          <w:color w:val="000000"/>
        </w:rPr>
      </w:pPr>
      <w:r w:rsidRPr="0023775C">
        <w:rPr>
          <w:rFonts w:cs="Times New Roman"/>
          <w:color w:val="000000"/>
        </w:rPr>
        <w:t>Речевая (знакомство с книгой, слушание, драматизация, книгоиздательство).</w:t>
      </w:r>
    </w:p>
    <w:p w:rsidR="00214B02" w:rsidRPr="0023775C" w:rsidRDefault="00214B02" w:rsidP="0021151F">
      <w:pPr>
        <w:pStyle w:val="afe"/>
        <w:numPr>
          <w:ilvl w:val="0"/>
          <w:numId w:val="10"/>
        </w:numPr>
        <w:tabs>
          <w:tab w:val="left" w:pos="0"/>
        </w:tabs>
        <w:rPr>
          <w:rFonts w:cs="Times New Roman"/>
          <w:color w:val="000000"/>
        </w:rPr>
      </w:pPr>
      <w:proofErr w:type="spellStart"/>
      <w:r w:rsidRPr="0023775C">
        <w:rPr>
          <w:rFonts w:cs="Times New Roman"/>
          <w:color w:val="000000"/>
        </w:rPr>
        <w:t>Манипулятивная</w:t>
      </w:r>
      <w:proofErr w:type="spellEnd"/>
      <w:r w:rsidRPr="0023775C">
        <w:rPr>
          <w:rFonts w:cs="Times New Roman"/>
          <w:color w:val="000000"/>
        </w:rPr>
        <w:t xml:space="preserve"> (настольно – печатные игры, дидактические игры и пособия, настольные конструкторы, ЛЕГО).</w:t>
      </w:r>
    </w:p>
    <w:p w:rsidR="00214B02" w:rsidRPr="0023775C" w:rsidRDefault="00214B02" w:rsidP="0021151F">
      <w:pPr>
        <w:pStyle w:val="afe"/>
        <w:numPr>
          <w:ilvl w:val="0"/>
          <w:numId w:val="10"/>
        </w:numPr>
        <w:tabs>
          <w:tab w:val="left" w:pos="0"/>
        </w:tabs>
        <w:rPr>
          <w:rFonts w:cs="Times New Roman"/>
          <w:color w:val="000000"/>
        </w:rPr>
      </w:pPr>
      <w:proofErr w:type="gramStart"/>
      <w:r w:rsidRPr="0023775C">
        <w:rPr>
          <w:rFonts w:cs="Times New Roman"/>
          <w:color w:val="000000"/>
        </w:rPr>
        <w:t>Математическая (измерение, взвешивание, работа с карточками, картографами, сортировка, классификация предметов по свойствам и т.д.).</w:t>
      </w:r>
      <w:proofErr w:type="gramEnd"/>
    </w:p>
    <w:p w:rsidR="00214B02" w:rsidRPr="0023775C" w:rsidRDefault="00214B02" w:rsidP="0021151F">
      <w:pPr>
        <w:pStyle w:val="afe"/>
        <w:numPr>
          <w:ilvl w:val="0"/>
          <w:numId w:val="10"/>
        </w:numPr>
        <w:tabs>
          <w:tab w:val="left" w:pos="0"/>
        </w:tabs>
        <w:rPr>
          <w:rFonts w:cs="Times New Roman"/>
          <w:color w:val="000000"/>
        </w:rPr>
      </w:pPr>
      <w:proofErr w:type="gramStart"/>
      <w:r w:rsidRPr="0023775C">
        <w:rPr>
          <w:rFonts w:cs="Times New Roman"/>
          <w:color w:val="000000"/>
        </w:rPr>
        <w:t>Ролевая</w:t>
      </w:r>
      <w:proofErr w:type="gramEnd"/>
      <w:r w:rsidRPr="0023775C">
        <w:rPr>
          <w:rFonts w:cs="Times New Roman"/>
          <w:color w:val="000000"/>
        </w:rPr>
        <w:t xml:space="preserve"> (сюжетно – ролевые, строительные игры).</w:t>
      </w:r>
    </w:p>
    <w:p w:rsidR="00214B02" w:rsidRPr="0023775C" w:rsidRDefault="00214B02" w:rsidP="0021151F">
      <w:pPr>
        <w:pStyle w:val="afe"/>
        <w:numPr>
          <w:ilvl w:val="0"/>
          <w:numId w:val="10"/>
        </w:numPr>
        <w:tabs>
          <w:tab w:val="left" w:pos="0"/>
        </w:tabs>
        <w:rPr>
          <w:rFonts w:cs="Times New Roman"/>
          <w:color w:val="000000"/>
        </w:rPr>
      </w:pPr>
      <w:r w:rsidRPr="0023775C">
        <w:rPr>
          <w:rFonts w:cs="Times New Roman"/>
          <w:color w:val="000000"/>
        </w:rPr>
        <w:t>Изобразительная (рисование, лепка, аппликация, коллаж).</w:t>
      </w:r>
    </w:p>
    <w:p w:rsidR="00214B02" w:rsidRPr="0023775C" w:rsidRDefault="00214B02" w:rsidP="0021151F">
      <w:pPr>
        <w:pStyle w:val="afe"/>
        <w:numPr>
          <w:ilvl w:val="0"/>
          <w:numId w:val="10"/>
        </w:numPr>
        <w:tabs>
          <w:tab w:val="left" w:pos="0"/>
        </w:tabs>
        <w:rPr>
          <w:rFonts w:cs="Times New Roman"/>
          <w:color w:val="000000"/>
        </w:rPr>
      </w:pPr>
      <w:r w:rsidRPr="0023775C">
        <w:rPr>
          <w:rFonts w:cs="Times New Roman"/>
          <w:color w:val="000000"/>
        </w:rPr>
        <w:t>Экспериментальная (игры с песком и водой, наблюдения и деятельность в центре Природы и науки).</w:t>
      </w:r>
    </w:p>
    <w:p w:rsidR="00214B02" w:rsidRPr="0023775C" w:rsidRDefault="00214B02" w:rsidP="0021151F">
      <w:pPr>
        <w:pStyle w:val="afe"/>
        <w:numPr>
          <w:ilvl w:val="0"/>
          <w:numId w:val="10"/>
        </w:numPr>
        <w:tabs>
          <w:tab w:val="left" w:pos="0"/>
        </w:tabs>
        <w:rPr>
          <w:rFonts w:cs="Times New Roman"/>
          <w:color w:val="000000"/>
        </w:rPr>
      </w:pPr>
      <w:proofErr w:type="gramStart"/>
      <w:r w:rsidRPr="0023775C">
        <w:rPr>
          <w:rFonts w:cs="Times New Roman"/>
          <w:color w:val="000000"/>
        </w:rPr>
        <w:t>Музыкальная</w:t>
      </w:r>
      <w:proofErr w:type="gramEnd"/>
      <w:r w:rsidRPr="0023775C">
        <w:rPr>
          <w:rFonts w:cs="Times New Roman"/>
          <w:color w:val="000000"/>
        </w:rPr>
        <w:t xml:space="preserve"> (изготовление элементарных музыкальных игрушек, игры с музыкальными игрушками).</w:t>
      </w:r>
    </w:p>
    <w:p w:rsidR="00214B02" w:rsidRPr="0023775C" w:rsidRDefault="00214B02" w:rsidP="00214B02">
      <w:pPr>
        <w:pStyle w:val="afe"/>
        <w:spacing w:before="105"/>
        <w:jc w:val="both"/>
        <w:rPr>
          <w:rFonts w:cs="Times New Roman"/>
          <w:color w:val="000000"/>
        </w:rPr>
      </w:pPr>
      <w:r w:rsidRPr="0023775C">
        <w:rPr>
          <w:rFonts w:cs="Times New Roman"/>
          <w:color w:val="000000"/>
        </w:rPr>
        <w:t xml:space="preserve">  В то же самое время педагоги отмечают, какие виды деятельности выбирают дети, как долго сохраняют к ним интерес, каких результатов достигают. Работая в центрах, дети получают возможность удовлетворять собственные познавательные потребности, развивать творческие способности, учатся реальному взаимодействию.</w:t>
      </w:r>
    </w:p>
    <w:p w:rsidR="00214B02" w:rsidRPr="0023775C" w:rsidRDefault="00214B02" w:rsidP="00214B02">
      <w:pPr>
        <w:pStyle w:val="afe"/>
        <w:tabs>
          <w:tab w:val="left" w:pos="0"/>
        </w:tabs>
        <w:spacing w:before="105"/>
        <w:rPr>
          <w:rStyle w:val="af3"/>
          <w:b w:val="0"/>
          <w:bCs w:val="0"/>
          <w:i/>
          <w:iCs/>
          <w:color w:val="000000"/>
          <w:u w:val="single"/>
        </w:rPr>
      </w:pPr>
      <w:r w:rsidRPr="0023775C">
        <w:rPr>
          <w:rStyle w:val="af3"/>
          <w:i/>
          <w:iCs/>
          <w:color w:val="000000"/>
          <w:u w:val="single"/>
        </w:rPr>
        <w:t>Прогулка:</w:t>
      </w:r>
    </w:p>
    <w:p w:rsidR="00214B02" w:rsidRPr="0023775C" w:rsidRDefault="00214B02" w:rsidP="00214B02">
      <w:pPr>
        <w:pStyle w:val="afe"/>
        <w:snapToGrid w:val="0"/>
        <w:spacing w:before="105"/>
        <w:rPr>
          <w:rFonts w:cs="Times New Roman"/>
          <w:color w:val="000000"/>
        </w:rPr>
      </w:pPr>
      <w:r w:rsidRPr="0023775C">
        <w:rPr>
          <w:rFonts w:cs="Times New Roman"/>
          <w:color w:val="000000"/>
        </w:rPr>
        <w:t xml:space="preserve">    Деятельность  на свежем воздухе – неотъемлемая часть распорядка дня, организуется в утреннее и вечернее время в любую погоду при отсутствии сильного дождя, ветра, мороза. Во время прогулки дети активно двигаются, исследуют окружающую природу, экспериментируют с песком, землей, снегом, льдом, осваивают подвижные игры и элементы спортивных игр.</w:t>
      </w:r>
    </w:p>
    <w:p w:rsidR="00214B02" w:rsidRPr="0023775C" w:rsidRDefault="00214B02" w:rsidP="00214B02">
      <w:pPr>
        <w:pStyle w:val="afe"/>
        <w:spacing w:before="105"/>
        <w:rPr>
          <w:rStyle w:val="af3"/>
          <w:b w:val="0"/>
          <w:bCs w:val="0"/>
          <w:i/>
          <w:iCs/>
          <w:color w:val="000000"/>
          <w:u w:val="single"/>
        </w:rPr>
      </w:pPr>
      <w:r w:rsidRPr="0023775C">
        <w:rPr>
          <w:rStyle w:val="af3"/>
          <w:i/>
          <w:iCs/>
          <w:color w:val="000000"/>
          <w:u w:val="single"/>
        </w:rPr>
        <w:t>Тихий час:</w:t>
      </w:r>
    </w:p>
    <w:p w:rsidR="00214B02" w:rsidRPr="0023775C" w:rsidRDefault="00214B02" w:rsidP="00214B02">
      <w:pPr>
        <w:pStyle w:val="afe"/>
        <w:spacing w:before="105"/>
        <w:rPr>
          <w:rFonts w:cs="Times New Roman"/>
          <w:color w:val="000000"/>
        </w:rPr>
      </w:pPr>
      <w:r w:rsidRPr="0023775C">
        <w:rPr>
          <w:rFonts w:cs="Times New Roman"/>
          <w:color w:val="000000"/>
        </w:rPr>
        <w:t xml:space="preserve">  Это время, физиологически необходимое каждому дошкольнику. Некоторым детям требуется длительный дневной сон, некоторым нужно просто отдохнуть, а другим поспать, но не долго. Данные различия обязательно учитываются воспитателями при организации тихого часа, но все дети обучаются тому, что нужно отдыхать, а также соблюдать некоторые правила во время тихого часа.</w:t>
      </w:r>
    </w:p>
    <w:p w:rsidR="00214B02" w:rsidRPr="0023775C" w:rsidRDefault="00214B02" w:rsidP="00214B02">
      <w:pPr>
        <w:pStyle w:val="afe"/>
        <w:spacing w:before="105"/>
        <w:rPr>
          <w:rStyle w:val="af3"/>
          <w:b w:val="0"/>
          <w:bCs w:val="0"/>
          <w:i/>
          <w:iCs/>
          <w:color w:val="000000"/>
          <w:u w:val="single"/>
        </w:rPr>
      </w:pPr>
      <w:r w:rsidRPr="0023775C">
        <w:rPr>
          <w:rStyle w:val="af3"/>
          <w:i/>
          <w:iCs/>
          <w:color w:val="000000"/>
          <w:u w:val="single"/>
        </w:rPr>
        <w:t>Вторая половина дня:</w:t>
      </w:r>
    </w:p>
    <w:p w:rsidR="00214B02" w:rsidRPr="0023775C" w:rsidRDefault="00214B02" w:rsidP="00214B02">
      <w:pPr>
        <w:pStyle w:val="afe"/>
        <w:spacing w:before="105"/>
        <w:jc w:val="both"/>
        <w:rPr>
          <w:rFonts w:cs="Times New Roman"/>
          <w:color w:val="000000"/>
        </w:rPr>
      </w:pPr>
      <w:r w:rsidRPr="0023775C">
        <w:rPr>
          <w:rFonts w:cs="Times New Roman"/>
          <w:color w:val="000000"/>
        </w:rPr>
        <w:t xml:space="preserve">  Вторая половина дня планируется и организуется так же, как и первая. </w:t>
      </w:r>
      <w:r w:rsidRPr="0023775C">
        <w:rPr>
          <w:rFonts w:cs="Times New Roman"/>
          <w:color w:val="000000"/>
        </w:rPr>
        <w:br/>
        <w:t>После тихого часа дети совершают ряд закаливающих и гигиенических процедур, играют в центрах активности, занимаются со специалистами, а так же в кружках по интересам. В 15.30 детям предлагается полдник, а примерно в 16.30 дети вновь  выходят на прогулку.</w:t>
      </w:r>
    </w:p>
    <w:p w:rsidR="00214B02" w:rsidRPr="0023775C" w:rsidRDefault="00214B02" w:rsidP="00214B02">
      <w:pPr>
        <w:pStyle w:val="afe"/>
        <w:spacing w:before="105"/>
        <w:jc w:val="both"/>
        <w:rPr>
          <w:rStyle w:val="af3"/>
          <w:b w:val="0"/>
          <w:bCs w:val="0"/>
          <w:color w:val="000000"/>
        </w:rPr>
      </w:pPr>
      <w:r w:rsidRPr="0023775C">
        <w:rPr>
          <w:rStyle w:val="af3"/>
          <w:color w:val="000000"/>
        </w:rPr>
        <w:t xml:space="preserve">   Вечернее время - это еще и время для общения родителей с педагогами, специалистами. Педагоги всегда готовы делиться с родителями информацией по поводу того, как ребенок провел день в детском саду, каковы его успехи и достижения, на что следует обратить внимание, каковы общие планы работы группы на ближайшее время и многое другое.</w:t>
      </w:r>
    </w:p>
    <w:p w:rsidR="00214B02" w:rsidRPr="0023775C" w:rsidRDefault="00214B02" w:rsidP="00214B02">
      <w:pPr>
        <w:spacing w:after="0"/>
        <w:rPr>
          <w:rStyle w:val="afd"/>
          <w:rFonts w:ascii="Times New Roman" w:eastAsia="TimesNewRoman" w:hAnsi="Times New Roman" w:cs="Times New Roman"/>
          <w:b/>
          <w:bCs/>
          <w:i w:val="0"/>
          <w:iCs w:val="0"/>
          <w:color w:val="000000"/>
          <w:sz w:val="24"/>
          <w:szCs w:val="24"/>
        </w:rPr>
      </w:pPr>
    </w:p>
    <w:p w:rsidR="00214B02" w:rsidRPr="0023775C" w:rsidRDefault="00214B02" w:rsidP="00214B02">
      <w:pPr>
        <w:spacing w:after="0"/>
        <w:jc w:val="center"/>
        <w:rPr>
          <w:rStyle w:val="afd"/>
          <w:rFonts w:ascii="Times New Roman" w:eastAsia="TimesNewRoman" w:hAnsi="Times New Roman" w:cs="Times New Roman"/>
          <w:b/>
          <w:bCs/>
          <w:i w:val="0"/>
          <w:iCs w:val="0"/>
          <w:color w:val="000000"/>
          <w:sz w:val="24"/>
          <w:szCs w:val="24"/>
        </w:rPr>
      </w:pPr>
      <w:r w:rsidRPr="0023775C">
        <w:rPr>
          <w:rStyle w:val="afd"/>
          <w:rFonts w:ascii="Times New Roman" w:eastAsia="TimesNewRoman" w:hAnsi="Times New Roman" w:cs="Times New Roman"/>
          <w:b/>
          <w:bCs/>
          <w:color w:val="000000"/>
          <w:sz w:val="24"/>
          <w:szCs w:val="24"/>
        </w:rPr>
        <w:t>Примерные режимы дня для каждой возрастной группы, скорректированные с учетом работы конкретного дошкольного учреждения (контингента детей, климата в регионе, времени года, длительности светового дня).</w:t>
      </w:r>
    </w:p>
    <w:p w:rsidR="00214B02" w:rsidRPr="0023775C" w:rsidRDefault="00214B02" w:rsidP="00214B02">
      <w:pPr>
        <w:spacing w:after="0"/>
        <w:rPr>
          <w:b/>
          <w:sz w:val="24"/>
          <w:szCs w:val="24"/>
          <w:u w:val="single"/>
        </w:rPr>
      </w:pPr>
    </w:p>
    <w:p w:rsidR="00214B02" w:rsidRPr="0023775C" w:rsidRDefault="00214B02" w:rsidP="00214B02">
      <w:pPr>
        <w:jc w:val="center"/>
        <w:rPr>
          <w:b/>
          <w:sz w:val="24"/>
          <w:szCs w:val="24"/>
          <w:u w:val="single"/>
        </w:rPr>
      </w:pPr>
      <w:r w:rsidRPr="0023775C">
        <w:rPr>
          <w:b/>
          <w:sz w:val="24"/>
          <w:szCs w:val="24"/>
          <w:u w:val="single"/>
        </w:rPr>
        <w:t>ПРИМЕРНЫЙ РЕЖИМ</w:t>
      </w:r>
      <w:r w:rsidR="00122FAC">
        <w:rPr>
          <w:b/>
          <w:sz w:val="24"/>
          <w:szCs w:val="24"/>
          <w:u w:val="single"/>
        </w:rPr>
        <w:t xml:space="preserve"> ДНЯ ДЕТЕЙ    </w:t>
      </w:r>
    </w:p>
    <w:p w:rsidR="00214B02" w:rsidRPr="00122FAC" w:rsidRDefault="00214B02" w:rsidP="00214B02">
      <w:pPr>
        <w:jc w:val="center"/>
        <w:rPr>
          <w:sz w:val="24"/>
          <w:szCs w:val="24"/>
        </w:rPr>
      </w:pPr>
    </w:p>
    <w:tbl>
      <w:tblPr>
        <w:tblW w:w="0" w:type="auto"/>
        <w:tblLayout w:type="fixed"/>
        <w:tblLook w:val="04A0" w:firstRow="1" w:lastRow="0" w:firstColumn="1" w:lastColumn="0" w:noHBand="0" w:noVBand="1"/>
      </w:tblPr>
      <w:tblGrid>
        <w:gridCol w:w="2802"/>
        <w:gridCol w:w="1701"/>
        <w:gridCol w:w="1559"/>
        <w:gridCol w:w="1701"/>
        <w:gridCol w:w="1701"/>
        <w:gridCol w:w="1525"/>
      </w:tblGrid>
      <w:tr w:rsidR="00122FAC" w:rsidTr="00122FAC">
        <w:tc>
          <w:tcPr>
            <w:tcW w:w="2802" w:type="dxa"/>
          </w:tcPr>
          <w:p w:rsidR="00122FAC" w:rsidRPr="00122FAC" w:rsidRDefault="00122FAC" w:rsidP="00214B02">
            <w:pPr>
              <w:jc w:val="center"/>
              <w:rPr>
                <w:b/>
                <w:sz w:val="24"/>
                <w:szCs w:val="24"/>
              </w:rPr>
            </w:pPr>
            <w:r w:rsidRPr="00122FAC">
              <w:rPr>
                <w:b/>
                <w:sz w:val="24"/>
                <w:szCs w:val="24"/>
              </w:rPr>
              <w:t>Режимные моменты</w:t>
            </w:r>
          </w:p>
        </w:tc>
        <w:tc>
          <w:tcPr>
            <w:tcW w:w="1701" w:type="dxa"/>
          </w:tcPr>
          <w:p w:rsidR="00122FAC" w:rsidRPr="00122FAC" w:rsidRDefault="00122FAC" w:rsidP="00214B02">
            <w:pPr>
              <w:jc w:val="center"/>
              <w:rPr>
                <w:b/>
                <w:sz w:val="24"/>
                <w:szCs w:val="24"/>
              </w:rPr>
            </w:pPr>
            <w:r w:rsidRPr="00122FAC">
              <w:rPr>
                <w:b/>
                <w:sz w:val="24"/>
                <w:szCs w:val="24"/>
              </w:rPr>
              <w:t>Первая мл</w:t>
            </w:r>
            <w:proofErr w:type="gramStart"/>
            <w:r w:rsidRPr="00122FAC">
              <w:rPr>
                <w:b/>
                <w:sz w:val="24"/>
                <w:szCs w:val="24"/>
              </w:rPr>
              <w:t>.</w:t>
            </w:r>
            <w:proofErr w:type="gramEnd"/>
            <w:r w:rsidRPr="00122FAC">
              <w:rPr>
                <w:b/>
                <w:sz w:val="24"/>
                <w:szCs w:val="24"/>
              </w:rPr>
              <w:t xml:space="preserve"> </w:t>
            </w:r>
            <w:proofErr w:type="spellStart"/>
            <w:proofErr w:type="gramStart"/>
            <w:r w:rsidRPr="00122FAC">
              <w:rPr>
                <w:b/>
                <w:sz w:val="24"/>
                <w:szCs w:val="24"/>
              </w:rPr>
              <w:t>г</w:t>
            </w:r>
            <w:proofErr w:type="gramEnd"/>
            <w:r w:rsidRPr="00122FAC">
              <w:rPr>
                <w:b/>
                <w:sz w:val="24"/>
                <w:szCs w:val="24"/>
              </w:rPr>
              <w:t>р</w:t>
            </w:r>
            <w:proofErr w:type="spellEnd"/>
          </w:p>
        </w:tc>
        <w:tc>
          <w:tcPr>
            <w:tcW w:w="1559" w:type="dxa"/>
          </w:tcPr>
          <w:p w:rsidR="00122FAC" w:rsidRPr="00122FAC" w:rsidRDefault="00122FAC" w:rsidP="00214B02">
            <w:pPr>
              <w:jc w:val="center"/>
              <w:rPr>
                <w:b/>
                <w:sz w:val="24"/>
                <w:szCs w:val="24"/>
              </w:rPr>
            </w:pPr>
            <w:r w:rsidRPr="00122FAC">
              <w:rPr>
                <w:b/>
                <w:sz w:val="24"/>
                <w:szCs w:val="24"/>
              </w:rPr>
              <w:t xml:space="preserve">Вторая </w:t>
            </w:r>
            <w:proofErr w:type="spellStart"/>
            <w:r w:rsidRPr="00122FAC">
              <w:rPr>
                <w:b/>
                <w:sz w:val="24"/>
                <w:szCs w:val="24"/>
              </w:rPr>
              <w:t>мл</w:t>
            </w:r>
            <w:proofErr w:type="gramStart"/>
            <w:r w:rsidRPr="00122FAC">
              <w:rPr>
                <w:b/>
                <w:sz w:val="24"/>
                <w:szCs w:val="24"/>
              </w:rPr>
              <w:t>.г</w:t>
            </w:r>
            <w:proofErr w:type="gramEnd"/>
            <w:r w:rsidRPr="00122FAC">
              <w:rPr>
                <w:b/>
                <w:sz w:val="24"/>
                <w:szCs w:val="24"/>
              </w:rPr>
              <w:t>р</w:t>
            </w:r>
            <w:proofErr w:type="spellEnd"/>
          </w:p>
        </w:tc>
        <w:tc>
          <w:tcPr>
            <w:tcW w:w="1701" w:type="dxa"/>
          </w:tcPr>
          <w:p w:rsidR="00122FAC" w:rsidRPr="00122FAC" w:rsidRDefault="00122FAC" w:rsidP="00214B02">
            <w:pPr>
              <w:jc w:val="center"/>
              <w:rPr>
                <w:b/>
                <w:sz w:val="24"/>
                <w:szCs w:val="24"/>
              </w:rPr>
            </w:pPr>
            <w:r w:rsidRPr="00122FAC">
              <w:rPr>
                <w:b/>
                <w:sz w:val="24"/>
                <w:szCs w:val="24"/>
              </w:rPr>
              <w:t xml:space="preserve">Средняя </w:t>
            </w:r>
            <w:proofErr w:type="spellStart"/>
            <w:r w:rsidRPr="00122FAC">
              <w:rPr>
                <w:b/>
                <w:sz w:val="24"/>
                <w:szCs w:val="24"/>
              </w:rPr>
              <w:t>гр</w:t>
            </w:r>
            <w:proofErr w:type="spellEnd"/>
          </w:p>
        </w:tc>
        <w:tc>
          <w:tcPr>
            <w:tcW w:w="1701" w:type="dxa"/>
          </w:tcPr>
          <w:p w:rsidR="00122FAC" w:rsidRPr="00122FAC" w:rsidRDefault="00122FAC" w:rsidP="00214B02">
            <w:pPr>
              <w:jc w:val="center"/>
              <w:rPr>
                <w:b/>
                <w:sz w:val="24"/>
                <w:szCs w:val="24"/>
              </w:rPr>
            </w:pPr>
            <w:r w:rsidRPr="00122FAC">
              <w:rPr>
                <w:b/>
                <w:sz w:val="24"/>
                <w:szCs w:val="24"/>
              </w:rPr>
              <w:t xml:space="preserve">Старшая </w:t>
            </w:r>
            <w:proofErr w:type="spellStart"/>
            <w:r w:rsidRPr="00122FAC">
              <w:rPr>
                <w:b/>
                <w:sz w:val="24"/>
                <w:szCs w:val="24"/>
              </w:rPr>
              <w:t>гр</w:t>
            </w:r>
            <w:proofErr w:type="spellEnd"/>
          </w:p>
        </w:tc>
        <w:tc>
          <w:tcPr>
            <w:tcW w:w="1525" w:type="dxa"/>
          </w:tcPr>
          <w:p w:rsidR="00122FAC" w:rsidRPr="00122FAC" w:rsidRDefault="00122FAC" w:rsidP="00214B02">
            <w:pPr>
              <w:jc w:val="center"/>
              <w:rPr>
                <w:b/>
                <w:sz w:val="24"/>
                <w:szCs w:val="24"/>
              </w:rPr>
            </w:pPr>
            <w:proofErr w:type="spellStart"/>
            <w:r w:rsidRPr="00122FAC">
              <w:rPr>
                <w:b/>
                <w:sz w:val="24"/>
                <w:szCs w:val="24"/>
              </w:rPr>
              <w:t>Подготовит</w:t>
            </w:r>
            <w:proofErr w:type="gramStart"/>
            <w:r w:rsidRPr="00122FAC">
              <w:rPr>
                <w:b/>
                <w:sz w:val="24"/>
                <w:szCs w:val="24"/>
              </w:rPr>
              <w:t>.г</w:t>
            </w:r>
            <w:proofErr w:type="gramEnd"/>
            <w:r w:rsidRPr="00122FAC">
              <w:rPr>
                <w:b/>
                <w:sz w:val="24"/>
                <w:szCs w:val="24"/>
              </w:rPr>
              <w:t>р</w:t>
            </w:r>
            <w:proofErr w:type="spellEnd"/>
          </w:p>
        </w:tc>
      </w:tr>
      <w:tr w:rsidR="00122FAC" w:rsidTr="00122FAC">
        <w:tc>
          <w:tcPr>
            <w:tcW w:w="2802" w:type="dxa"/>
          </w:tcPr>
          <w:p w:rsidR="00122FAC" w:rsidRPr="00122FAC" w:rsidRDefault="00122FAC" w:rsidP="00214B02">
            <w:pPr>
              <w:jc w:val="center"/>
              <w:rPr>
                <w:sz w:val="24"/>
                <w:szCs w:val="24"/>
              </w:rPr>
            </w:pPr>
            <w:r>
              <w:rPr>
                <w:sz w:val="24"/>
                <w:szCs w:val="24"/>
              </w:rPr>
              <w:t>Приход детей в детский сад, свободная игра, самостоятельная деятельность</w:t>
            </w:r>
          </w:p>
        </w:tc>
        <w:tc>
          <w:tcPr>
            <w:tcW w:w="1701" w:type="dxa"/>
          </w:tcPr>
          <w:p w:rsidR="00122FAC" w:rsidRPr="007A7FD3" w:rsidRDefault="00122FAC" w:rsidP="00214B02">
            <w:pPr>
              <w:jc w:val="center"/>
              <w:rPr>
                <w:sz w:val="24"/>
                <w:szCs w:val="24"/>
              </w:rPr>
            </w:pPr>
            <w:r w:rsidRPr="007A7FD3">
              <w:rPr>
                <w:sz w:val="24"/>
                <w:szCs w:val="24"/>
              </w:rPr>
              <w:t>7.00-8.00</w:t>
            </w:r>
          </w:p>
        </w:tc>
        <w:tc>
          <w:tcPr>
            <w:tcW w:w="1559" w:type="dxa"/>
          </w:tcPr>
          <w:p w:rsidR="00122FAC" w:rsidRPr="007A7FD3" w:rsidRDefault="00122FAC" w:rsidP="00214B02">
            <w:pPr>
              <w:jc w:val="center"/>
              <w:rPr>
                <w:sz w:val="24"/>
                <w:szCs w:val="24"/>
              </w:rPr>
            </w:pPr>
            <w:r w:rsidRPr="007A7FD3">
              <w:rPr>
                <w:sz w:val="24"/>
                <w:szCs w:val="24"/>
              </w:rPr>
              <w:t>7.00-8.20</w:t>
            </w:r>
          </w:p>
        </w:tc>
        <w:tc>
          <w:tcPr>
            <w:tcW w:w="1701" w:type="dxa"/>
          </w:tcPr>
          <w:p w:rsidR="00122FAC" w:rsidRPr="007A7FD3" w:rsidRDefault="00E55A4A" w:rsidP="00214B02">
            <w:pPr>
              <w:jc w:val="center"/>
              <w:rPr>
                <w:sz w:val="24"/>
                <w:szCs w:val="24"/>
              </w:rPr>
            </w:pPr>
            <w:r w:rsidRPr="007A7FD3">
              <w:rPr>
                <w:sz w:val="24"/>
                <w:szCs w:val="24"/>
              </w:rPr>
              <w:t>7.00-8.20</w:t>
            </w:r>
          </w:p>
        </w:tc>
        <w:tc>
          <w:tcPr>
            <w:tcW w:w="1701" w:type="dxa"/>
          </w:tcPr>
          <w:p w:rsidR="00122FAC" w:rsidRPr="007A7FD3" w:rsidRDefault="00E55A4A" w:rsidP="00214B02">
            <w:pPr>
              <w:jc w:val="center"/>
              <w:rPr>
                <w:sz w:val="24"/>
                <w:szCs w:val="24"/>
              </w:rPr>
            </w:pPr>
            <w:r w:rsidRPr="007A7FD3">
              <w:rPr>
                <w:sz w:val="24"/>
                <w:szCs w:val="24"/>
              </w:rPr>
              <w:t>7.00-8.20</w:t>
            </w:r>
          </w:p>
        </w:tc>
        <w:tc>
          <w:tcPr>
            <w:tcW w:w="1525" w:type="dxa"/>
          </w:tcPr>
          <w:p w:rsidR="00122FAC" w:rsidRPr="007A7FD3" w:rsidRDefault="00E55A4A" w:rsidP="00214B02">
            <w:pPr>
              <w:jc w:val="center"/>
              <w:rPr>
                <w:sz w:val="24"/>
                <w:szCs w:val="24"/>
              </w:rPr>
            </w:pPr>
            <w:r w:rsidRPr="007A7FD3">
              <w:rPr>
                <w:sz w:val="24"/>
                <w:szCs w:val="24"/>
              </w:rPr>
              <w:t>7.00-8.20</w:t>
            </w:r>
          </w:p>
        </w:tc>
      </w:tr>
      <w:tr w:rsidR="00122FAC" w:rsidTr="00122FAC">
        <w:tc>
          <w:tcPr>
            <w:tcW w:w="2802" w:type="dxa"/>
          </w:tcPr>
          <w:p w:rsidR="00122FAC" w:rsidRPr="007A7FD3" w:rsidRDefault="007A7FD3" w:rsidP="00214B02">
            <w:pPr>
              <w:jc w:val="center"/>
              <w:rPr>
                <w:sz w:val="24"/>
                <w:szCs w:val="24"/>
              </w:rPr>
            </w:pPr>
            <w:r w:rsidRPr="007A7FD3">
              <w:rPr>
                <w:sz w:val="24"/>
                <w:szCs w:val="24"/>
              </w:rPr>
              <w:t>Подготовка к завтраку, завтрак</w:t>
            </w:r>
          </w:p>
        </w:tc>
        <w:tc>
          <w:tcPr>
            <w:tcW w:w="1701" w:type="dxa"/>
          </w:tcPr>
          <w:p w:rsidR="00122FAC" w:rsidRPr="007A7FD3" w:rsidRDefault="007A7FD3" w:rsidP="00214B02">
            <w:pPr>
              <w:jc w:val="center"/>
              <w:rPr>
                <w:sz w:val="24"/>
                <w:szCs w:val="24"/>
              </w:rPr>
            </w:pPr>
            <w:r w:rsidRPr="007A7FD3">
              <w:rPr>
                <w:sz w:val="24"/>
                <w:szCs w:val="24"/>
              </w:rPr>
              <w:t>8.00-8.30</w:t>
            </w:r>
          </w:p>
        </w:tc>
        <w:tc>
          <w:tcPr>
            <w:tcW w:w="1559" w:type="dxa"/>
          </w:tcPr>
          <w:p w:rsidR="00122FAC" w:rsidRPr="007A7FD3" w:rsidRDefault="007A7FD3" w:rsidP="00214B02">
            <w:pPr>
              <w:jc w:val="center"/>
              <w:rPr>
                <w:sz w:val="24"/>
                <w:szCs w:val="24"/>
              </w:rPr>
            </w:pPr>
            <w:r w:rsidRPr="007A7FD3">
              <w:rPr>
                <w:sz w:val="24"/>
                <w:szCs w:val="24"/>
              </w:rPr>
              <w:t>8.20-9.00</w:t>
            </w:r>
          </w:p>
        </w:tc>
        <w:tc>
          <w:tcPr>
            <w:tcW w:w="1701" w:type="dxa"/>
          </w:tcPr>
          <w:p w:rsidR="00122FAC" w:rsidRPr="007A7FD3" w:rsidRDefault="007A7FD3" w:rsidP="00214B02">
            <w:pPr>
              <w:jc w:val="center"/>
              <w:rPr>
                <w:sz w:val="24"/>
                <w:szCs w:val="24"/>
              </w:rPr>
            </w:pPr>
            <w:r w:rsidRPr="007A7FD3">
              <w:rPr>
                <w:sz w:val="24"/>
                <w:szCs w:val="24"/>
              </w:rPr>
              <w:t>8.20-8.55</w:t>
            </w:r>
          </w:p>
        </w:tc>
        <w:tc>
          <w:tcPr>
            <w:tcW w:w="1701" w:type="dxa"/>
          </w:tcPr>
          <w:p w:rsidR="00122FAC" w:rsidRPr="007A7FD3" w:rsidRDefault="007A7FD3" w:rsidP="00214B02">
            <w:pPr>
              <w:jc w:val="center"/>
              <w:rPr>
                <w:sz w:val="24"/>
                <w:szCs w:val="24"/>
              </w:rPr>
            </w:pPr>
            <w:r w:rsidRPr="007A7FD3">
              <w:rPr>
                <w:sz w:val="24"/>
                <w:szCs w:val="24"/>
              </w:rPr>
              <w:t>8.20-8.55</w:t>
            </w:r>
          </w:p>
        </w:tc>
        <w:tc>
          <w:tcPr>
            <w:tcW w:w="1525" w:type="dxa"/>
          </w:tcPr>
          <w:p w:rsidR="00122FAC" w:rsidRPr="007A7FD3" w:rsidRDefault="007A7FD3" w:rsidP="00214B02">
            <w:pPr>
              <w:jc w:val="center"/>
              <w:rPr>
                <w:sz w:val="24"/>
                <w:szCs w:val="24"/>
              </w:rPr>
            </w:pPr>
            <w:r w:rsidRPr="007A7FD3">
              <w:rPr>
                <w:sz w:val="24"/>
                <w:szCs w:val="24"/>
              </w:rPr>
              <w:t>8.20-8.50</w:t>
            </w:r>
          </w:p>
        </w:tc>
      </w:tr>
      <w:tr w:rsidR="00122FAC" w:rsidTr="00122FAC">
        <w:tc>
          <w:tcPr>
            <w:tcW w:w="2802" w:type="dxa"/>
          </w:tcPr>
          <w:p w:rsidR="00122FAC" w:rsidRPr="007A7FD3" w:rsidRDefault="007A7FD3" w:rsidP="00214B02">
            <w:pPr>
              <w:jc w:val="center"/>
              <w:rPr>
                <w:sz w:val="24"/>
                <w:szCs w:val="24"/>
              </w:rPr>
            </w:pPr>
            <w:r w:rsidRPr="007A7FD3">
              <w:rPr>
                <w:sz w:val="24"/>
                <w:szCs w:val="24"/>
              </w:rPr>
              <w:t>Игры, подготовка к занятиям</w:t>
            </w:r>
          </w:p>
        </w:tc>
        <w:tc>
          <w:tcPr>
            <w:tcW w:w="1701" w:type="dxa"/>
          </w:tcPr>
          <w:p w:rsidR="00122FAC" w:rsidRPr="007A7FD3" w:rsidRDefault="007A7FD3" w:rsidP="00214B02">
            <w:pPr>
              <w:jc w:val="center"/>
              <w:rPr>
                <w:sz w:val="24"/>
                <w:szCs w:val="24"/>
              </w:rPr>
            </w:pPr>
            <w:r w:rsidRPr="007A7FD3">
              <w:rPr>
                <w:sz w:val="24"/>
                <w:szCs w:val="24"/>
              </w:rPr>
              <w:t>8.30-9.00</w:t>
            </w:r>
          </w:p>
        </w:tc>
        <w:tc>
          <w:tcPr>
            <w:tcW w:w="1559" w:type="dxa"/>
          </w:tcPr>
          <w:p w:rsidR="00122FAC" w:rsidRPr="007A7FD3" w:rsidRDefault="007A7FD3" w:rsidP="00214B02">
            <w:pPr>
              <w:jc w:val="center"/>
              <w:rPr>
                <w:sz w:val="24"/>
                <w:szCs w:val="24"/>
              </w:rPr>
            </w:pPr>
            <w:r w:rsidRPr="007A7FD3">
              <w:rPr>
                <w:sz w:val="24"/>
                <w:szCs w:val="24"/>
              </w:rPr>
              <w:t>9.00-10.00</w:t>
            </w:r>
          </w:p>
        </w:tc>
        <w:tc>
          <w:tcPr>
            <w:tcW w:w="1701" w:type="dxa"/>
          </w:tcPr>
          <w:p w:rsidR="00122FAC" w:rsidRPr="007A7FD3" w:rsidRDefault="007A7FD3" w:rsidP="00214B02">
            <w:pPr>
              <w:jc w:val="center"/>
              <w:rPr>
                <w:sz w:val="24"/>
                <w:szCs w:val="24"/>
              </w:rPr>
            </w:pPr>
            <w:r w:rsidRPr="007A7FD3">
              <w:rPr>
                <w:sz w:val="24"/>
                <w:szCs w:val="24"/>
              </w:rPr>
              <w:t>8.55-10.00</w:t>
            </w:r>
          </w:p>
        </w:tc>
        <w:tc>
          <w:tcPr>
            <w:tcW w:w="1701" w:type="dxa"/>
          </w:tcPr>
          <w:p w:rsidR="00122FAC" w:rsidRPr="007A7FD3" w:rsidRDefault="007A7FD3" w:rsidP="00214B02">
            <w:pPr>
              <w:jc w:val="center"/>
              <w:rPr>
                <w:sz w:val="24"/>
                <w:szCs w:val="24"/>
              </w:rPr>
            </w:pPr>
            <w:r>
              <w:rPr>
                <w:sz w:val="24"/>
                <w:szCs w:val="24"/>
              </w:rPr>
              <w:t>8.55-10</w:t>
            </w:r>
            <w:r w:rsidRPr="007A7FD3">
              <w:rPr>
                <w:sz w:val="24"/>
                <w:szCs w:val="24"/>
              </w:rPr>
              <w:t>.15</w:t>
            </w:r>
          </w:p>
        </w:tc>
        <w:tc>
          <w:tcPr>
            <w:tcW w:w="1525" w:type="dxa"/>
          </w:tcPr>
          <w:p w:rsidR="00122FAC" w:rsidRPr="007A7FD3" w:rsidRDefault="007A7FD3" w:rsidP="00214B02">
            <w:pPr>
              <w:jc w:val="center"/>
              <w:rPr>
                <w:sz w:val="24"/>
                <w:szCs w:val="24"/>
              </w:rPr>
            </w:pPr>
            <w:r w:rsidRPr="007A7FD3">
              <w:rPr>
                <w:sz w:val="24"/>
                <w:szCs w:val="24"/>
              </w:rPr>
              <w:t>8.50-10.50</w:t>
            </w:r>
          </w:p>
        </w:tc>
      </w:tr>
      <w:tr w:rsidR="00122FAC" w:rsidTr="00122FAC">
        <w:tc>
          <w:tcPr>
            <w:tcW w:w="2802" w:type="dxa"/>
          </w:tcPr>
          <w:p w:rsidR="00122FAC" w:rsidRPr="007A7FD3" w:rsidRDefault="007A7FD3" w:rsidP="00214B02">
            <w:pPr>
              <w:jc w:val="center"/>
              <w:rPr>
                <w:sz w:val="24"/>
                <w:szCs w:val="24"/>
              </w:rPr>
            </w:pPr>
            <w:r w:rsidRPr="007A7FD3">
              <w:rPr>
                <w:sz w:val="24"/>
                <w:szCs w:val="24"/>
              </w:rPr>
              <w:t>Занятия (общая длительность, включая перерывы)</w:t>
            </w:r>
          </w:p>
        </w:tc>
        <w:tc>
          <w:tcPr>
            <w:tcW w:w="1701" w:type="dxa"/>
          </w:tcPr>
          <w:p w:rsidR="00122FAC" w:rsidRPr="007A7FD3" w:rsidRDefault="007A7FD3" w:rsidP="00214B02">
            <w:pPr>
              <w:jc w:val="center"/>
              <w:rPr>
                <w:sz w:val="24"/>
                <w:szCs w:val="24"/>
              </w:rPr>
            </w:pPr>
            <w:r w:rsidRPr="007A7FD3">
              <w:rPr>
                <w:sz w:val="24"/>
                <w:szCs w:val="24"/>
              </w:rPr>
              <w:t>8.30-9.00</w:t>
            </w:r>
          </w:p>
        </w:tc>
        <w:tc>
          <w:tcPr>
            <w:tcW w:w="1559" w:type="dxa"/>
          </w:tcPr>
          <w:p w:rsidR="00122FAC" w:rsidRDefault="007A7FD3" w:rsidP="00214B02">
            <w:pPr>
              <w:jc w:val="center"/>
              <w:rPr>
                <w:b/>
                <w:sz w:val="24"/>
                <w:szCs w:val="24"/>
                <w:u w:val="single"/>
              </w:rPr>
            </w:pPr>
            <w:r w:rsidRPr="007A7FD3">
              <w:rPr>
                <w:sz w:val="24"/>
                <w:szCs w:val="24"/>
              </w:rPr>
              <w:t>9.00-10.00</w:t>
            </w:r>
          </w:p>
        </w:tc>
        <w:tc>
          <w:tcPr>
            <w:tcW w:w="1701" w:type="dxa"/>
          </w:tcPr>
          <w:p w:rsidR="00122FAC" w:rsidRDefault="007A7FD3" w:rsidP="00214B02">
            <w:pPr>
              <w:jc w:val="center"/>
              <w:rPr>
                <w:b/>
                <w:sz w:val="24"/>
                <w:szCs w:val="24"/>
                <w:u w:val="single"/>
              </w:rPr>
            </w:pPr>
            <w:r w:rsidRPr="007A7FD3">
              <w:rPr>
                <w:sz w:val="24"/>
                <w:szCs w:val="24"/>
              </w:rPr>
              <w:t>8.55-10.00</w:t>
            </w:r>
          </w:p>
        </w:tc>
        <w:tc>
          <w:tcPr>
            <w:tcW w:w="1701" w:type="dxa"/>
          </w:tcPr>
          <w:p w:rsidR="00122FAC" w:rsidRDefault="007A7FD3" w:rsidP="00214B02">
            <w:pPr>
              <w:jc w:val="center"/>
              <w:rPr>
                <w:b/>
                <w:sz w:val="24"/>
                <w:szCs w:val="24"/>
                <w:u w:val="single"/>
              </w:rPr>
            </w:pPr>
            <w:r>
              <w:rPr>
                <w:sz w:val="24"/>
                <w:szCs w:val="24"/>
              </w:rPr>
              <w:t>8.55-10</w:t>
            </w:r>
            <w:r w:rsidRPr="007A7FD3">
              <w:rPr>
                <w:sz w:val="24"/>
                <w:szCs w:val="24"/>
              </w:rPr>
              <w:t>.15</w:t>
            </w:r>
          </w:p>
        </w:tc>
        <w:tc>
          <w:tcPr>
            <w:tcW w:w="1525" w:type="dxa"/>
          </w:tcPr>
          <w:p w:rsidR="00122FAC" w:rsidRDefault="007A7FD3" w:rsidP="00214B02">
            <w:pPr>
              <w:jc w:val="center"/>
              <w:rPr>
                <w:b/>
                <w:sz w:val="24"/>
                <w:szCs w:val="24"/>
                <w:u w:val="single"/>
              </w:rPr>
            </w:pPr>
            <w:r w:rsidRPr="007A7FD3">
              <w:rPr>
                <w:sz w:val="24"/>
                <w:szCs w:val="24"/>
              </w:rPr>
              <w:t>8.50-10.50</w:t>
            </w:r>
          </w:p>
        </w:tc>
      </w:tr>
      <w:tr w:rsidR="00122FAC" w:rsidTr="00122FAC">
        <w:tc>
          <w:tcPr>
            <w:tcW w:w="2802" w:type="dxa"/>
          </w:tcPr>
          <w:p w:rsidR="00122FAC" w:rsidRPr="007A7FD3" w:rsidRDefault="007A7FD3" w:rsidP="00214B02">
            <w:pPr>
              <w:jc w:val="center"/>
              <w:rPr>
                <w:sz w:val="24"/>
                <w:szCs w:val="24"/>
              </w:rPr>
            </w:pPr>
            <w:r w:rsidRPr="007A7FD3">
              <w:rPr>
                <w:sz w:val="24"/>
                <w:szCs w:val="24"/>
              </w:rPr>
              <w:t>Подготовка к прогулке</w:t>
            </w:r>
            <w:proofErr w:type="gramStart"/>
            <w:r w:rsidRPr="007A7FD3">
              <w:rPr>
                <w:sz w:val="24"/>
                <w:szCs w:val="24"/>
              </w:rPr>
              <w:t>.</w:t>
            </w:r>
            <w:proofErr w:type="gramEnd"/>
            <w:r w:rsidRPr="007A7FD3">
              <w:rPr>
                <w:sz w:val="24"/>
                <w:szCs w:val="24"/>
              </w:rPr>
              <w:t xml:space="preserve"> </w:t>
            </w:r>
            <w:proofErr w:type="gramStart"/>
            <w:r w:rsidRPr="007A7FD3">
              <w:rPr>
                <w:sz w:val="24"/>
                <w:szCs w:val="24"/>
              </w:rPr>
              <w:t>п</w:t>
            </w:r>
            <w:proofErr w:type="gramEnd"/>
            <w:r w:rsidRPr="007A7FD3">
              <w:rPr>
                <w:sz w:val="24"/>
                <w:szCs w:val="24"/>
              </w:rPr>
              <w:t>рогулка</w:t>
            </w:r>
          </w:p>
        </w:tc>
        <w:tc>
          <w:tcPr>
            <w:tcW w:w="1701" w:type="dxa"/>
          </w:tcPr>
          <w:p w:rsidR="00122FAC" w:rsidRPr="007A7FD3" w:rsidRDefault="007A7FD3" w:rsidP="00214B02">
            <w:pPr>
              <w:jc w:val="center"/>
              <w:rPr>
                <w:sz w:val="24"/>
                <w:szCs w:val="24"/>
              </w:rPr>
            </w:pPr>
            <w:r>
              <w:rPr>
                <w:sz w:val="24"/>
                <w:szCs w:val="24"/>
              </w:rPr>
              <w:t>9.00-11.2</w:t>
            </w:r>
            <w:r w:rsidRPr="007A7FD3">
              <w:rPr>
                <w:sz w:val="24"/>
                <w:szCs w:val="24"/>
              </w:rPr>
              <w:t>0</w:t>
            </w:r>
          </w:p>
        </w:tc>
        <w:tc>
          <w:tcPr>
            <w:tcW w:w="1559" w:type="dxa"/>
          </w:tcPr>
          <w:p w:rsidR="00122FAC" w:rsidRPr="007A7FD3" w:rsidRDefault="007A7FD3" w:rsidP="00214B02">
            <w:pPr>
              <w:jc w:val="center"/>
              <w:rPr>
                <w:sz w:val="24"/>
                <w:szCs w:val="24"/>
              </w:rPr>
            </w:pPr>
            <w:r w:rsidRPr="007A7FD3">
              <w:rPr>
                <w:sz w:val="24"/>
                <w:szCs w:val="24"/>
              </w:rPr>
              <w:t>10.00-12.00</w:t>
            </w:r>
          </w:p>
        </w:tc>
        <w:tc>
          <w:tcPr>
            <w:tcW w:w="1701" w:type="dxa"/>
          </w:tcPr>
          <w:p w:rsidR="00122FAC" w:rsidRPr="007A7FD3" w:rsidRDefault="007A7FD3" w:rsidP="00214B02">
            <w:pPr>
              <w:jc w:val="center"/>
              <w:rPr>
                <w:sz w:val="24"/>
                <w:szCs w:val="24"/>
              </w:rPr>
            </w:pPr>
            <w:r w:rsidRPr="007A7FD3">
              <w:rPr>
                <w:sz w:val="24"/>
                <w:szCs w:val="24"/>
              </w:rPr>
              <w:t>10.0012.10</w:t>
            </w:r>
          </w:p>
        </w:tc>
        <w:tc>
          <w:tcPr>
            <w:tcW w:w="1701" w:type="dxa"/>
          </w:tcPr>
          <w:p w:rsidR="00122FAC" w:rsidRPr="007A7FD3" w:rsidRDefault="007A7FD3" w:rsidP="00214B02">
            <w:pPr>
              <w:jc w:val="center"/>
              <w:rPr>
                <w:sz w:val="24"/>
                <w:szCs w:val="24"/>
              </w:rPr>
            </w:pPr>
            <w:r w:rsidRPr="007A7FD3">
              <w:rPr>
                <w:sz w:val="24"/>
                <w:szCs w:val="24"/>
              </w:rPr>
              <w:t>10.15-12.25</w:t>
            </w:r>
          </w:p>
        </w:tc>
        <w:tc>
          <w:tcPr>
            <w:tcW w:w="1525" w:type="dxa"/>
          </w:tcPr>
          <w:p w:rsidR="00122FAC" w:rsidRPr="007A7FD3" w:rsidRDefault="007A7FD3" w:rsidP="00214B02">
            <w:pPr>
              <w:jc w:val="center"/>
              <w:rPr>
                <w:sz w:val="24"/>
                <w:szCs w:val="24"/>
              </w:rPr>
            </w:pPr>
            <w:r w:rsidRPr="007A7FD3">
              <w:rPr>
                <w:sz w:val="24"/>
                <w:szCs w:val="24"/>
              </w:rPr>
              <w:t>10.50-12.35</w:t>
            </w:r>
          </w:p>
        </w:tc>
      </w:tr>
      <w:tr w:rsidR="00122FAC" w:rsidTr="00122FAC">
        <w:tc>
          <w:tcPr>
            <w:tcW w:w="2802" w:type="dxa"/>
          </w:tcPr>
          <w:p w:rsidR="00122FAC" w:rsidRPr="004E4B19" w:rsidRDefault="007A7FD3" w:rsidP="00214B02">
            <w:pPr>
              <w:jc w:val="center"/>
              <w:rPr>
                <w:sz w:val="24"/>
                <w:szCs w:val="24"/>
              </w:rPr>
            </w:pPr>
            <w:r w:rsidRPr="004E4B19">
              <w:rPr>
                <w:sz w:val="24"/>
                <w:szCs w:val="24"/>
              </w:rPr>
              <w:t>Возвращение с прогулки, самостоятельная деятельность</w:t>
            </w:r>
          </w:p>
        </w:tc>
        <w:tc>
          <w:tcPr>
            <w:tcW w:w="1701" w:type="dxa"/>
          </w:tcPr>
          <w:p w:rsidR="00122FAC" w:rsidRPr="004E4B19" w:rsidRDefault="007A7FD3" w:rsidP="00214B02">
            <w:pPr>
              <w:jc w:val="center"/>
              <w:rPr>
                <w:sz w:val="24"/>
                <w:szCs w:val="24"/>
              </w:rPr>
            </w:pPr>
            <w:r w:rsidRPr="004E4B19">
              <w:rPr>
                <w:sz w:val="24"/>
                <w:szCs w:val="24"/>
              </w:rPr>
              <w:t>11.20-1145</w:t>
            </w:r>
          </w:p>
        </w:tc>
        <w:tc>
          <w:tcPr>
            <w:tcW w:w="1559" w:type="dxa"/>
          </w:tcPr>
          <w:p w:rsidR="00122FAC" w:rsidRPr="004E4B19" w:rsidRDefault="007A7FD3" w:rsidP="00214B02">
            <w:pPr>
              <w:jc w:val="center"/>
              <w:rPr>
                <w:sz w:val="24"/>
                <w:szCs w:val="24"/>
              </w:rPr>
            </w:pPr>
            <w:r w:rsidRPr="004E4B19">
              <w:rPr>
                <w:sz w:val="24"/>
                <w:szCs w:val="24"/>
              </w:rPr>
              <w:t>12.00-12.20</w:t>
            </w:r>
          </w:p>
        </w:tc>
        <w:tc>
          <w:tcPr>
            <w:tcW w:w="1701" w:type="dxa"/>
          </w:tcPr>
          <w:p w:rsidR="00122FAC" w:rsidRPr="004E4B19" w:rsidRDefault="007A7FD3" w:rsidP="00214B02">
            <w:pPr>
              <w:jc w:val="center"/>
              <w:rPr>
                <w:sz w:val="24"/>
                <w:szCs w:val="24"/>
              </w:rPr>
            </w:pPr>
            <w:r w:rsidRPr="004E4B19">
              <w:rPr>
                <w:sz w:val="24"/>
                <w:szCs w:val="24"/>
              </w:rPr>
              <w:t>12.10-12.30</w:t>
            </w:r>
          </w:p>
        </w:tc>
        <w:tc>
          <w:tcPr>
            <w:tcW w:w="1701" w:type="dxa"/>
          </w:tcPr>
          <w:p w:rsidR="00122FAC" w:rsidRPr="004E4B19" w:rsidRDefault="004E4B19" w:rsidP="00214B02">
            <w:pPr>
              <w:jc w:val="center"/>
              <w:rPr>
                <w:sz w:val="24"/>
                <w:szCs w:val="24"/>
              </w:rPr>
            </w:pPr>
            <w:r w:rsidRPr="004E4B19">
              <w:rPr>
                <w:sz w:val="24"/>
                <w:szCs w:val="24"/>
              </w:rPr>
              <w:t>12.25-12.40</w:t>
            </w:r>
          </w:p>
        </w:tc>
        <w:tc>
          <w:tcPr>
            <w:tcW w:w="1525" w:type="dxa"/>
          </w:tcPr>
          <w:p w:rsidR="00122FAC" w:rsidRPr="004E4B19" w:rsidRDefault="004E4B19" w:rsidP="00214B02">
            <w:pPr>
              <w:jc w:val="center"/>
              <w:rPr>
                <w:sz w:val="24"/>
                <w:szCs w:val="24"/>
              </w:rPr>
            </w:pPr>
            <w:r w:rsidRPr="004E4B19">
              <w:rPr>
                <w:sz w:val="24"/>
                <w:szCs w:val="24"/>
              </w:rPr>
              <w:t>12.35-12.45</w:t>
            </w:r>
          </w:p>
        </w:tc>
      </w:tr>
      <w:tr w:rsidR="00122FAC" w:rsidTr="00122FAC">
        <w:tc>
          <w:tcPr>
            <w:tcW w:w="2802" w:type="dxa"/>
          </w:tcPr>
          <w:p w:rsidR="00122FAC" w:rsidRPr="004E4B19" w:rsidRDefault="004E4B19" w:rsidP="00214B02">
            <w:pPr>
              <w:jc w:val="center"/>
              <w:rPr>
                <w:sz w:val="24"/>
                <w:szCs w:val="24"/>
              </w:rPr>
            </w:pPr>
            <w:r w:rsidRPr="004E4B19">
              <w:rPr>
                <w:sz w:val="24"/>
                <w:szCs w:val="24"/>
              </w:rPr>
              <w:t>Подготовка к обеду</w:t>
            </w:r>
            <w:proofErr w:type="gramStart"/>
            <w:r w:rsidRPr="004E4B19">
              <w:rPr>
                <w:sz w:val="24"/>
                <w:szCs w:val="24"/>
              </w:rPr>
              <w:t>.</w:t>
            </w:r>
            <w:proofErr w:type="gramEnd"/>
            <w:r w:rsidRPr="004E4B19">
              <w:rPr>
                <w:sz w:val="24"/>
                <w:szCs w:val="24"/>
              </w:rPr>
              <w:t xml:space="preserve"> </w:t>
            </w:r>
            <w:proofErr w:type="gramStart"/>
            <w:r w:rsidRPr="004E4B19">
              <w:rPr>
                <w:sz w:val="24"/>
                <w:szCs w:val="24"/>
              </w:rPr>
              <w:t>о</w:t>
            </w:r>
            <w:proofErr w:type="gramEnd"/>
            <w:r w:rsidRPr="004E4B19">
              <w:rPr>
                <w:sz w:val="24"/>
                <w:szCs w:val="24"/>
              </w:rPr>
              <w:t>бед</w:t>
            </w:r>
          </w:p>
        </w:tc>
        <w:tc>
          <w:tcPr>
            <w:tcW w:w="1701" w:type="dxa"/>
          </w:tcPr>
          <w:p w:rsidR="00122FAC" w:rsidRPr="004E4B19" w:rsidRDefault="004E4B19" w:rsidP="00214B02">
            <w:pPr>
              <w:jc w:val="center"/>
              <w:rPr>
                <w:sz w:val="24"/>
                <w:szCs w:val="24"/>
              </w:rPr>
            </w:pPr>
            <w:r w:rsidRPr="004E4B19">
              <w:rPr>
                <w:sz w:val="24"/>
                <w:szCs w:val="24"/>
              </w:rPr>
              <w:t>11.45-12.20</w:t>
            </w:r>
          </w:p>
        </w:tc>
        <w:tc>
          <w:tcPr>
            <w:tcW w:w="1559" w:type="dxa"/>
          </w:tcPr>
          <w:p w:rsidR="00122FAC" w:rsidRPr="004E4B19" w:rsidRDefault="004E4B19" w:rsidP="00214B02">
            <w:pPr>
              <w:jc w:val="center"/>
              <w:rPr>
                <w:sz w:val="24"/>
                <w:szCs w:val="24"/>
              </w:rPr>
            </w:pPr>
            <w:r w:rsidRPr="004E4B19">
              <w:rPr>
                <w:sz w:val="24"/>
                <w:szCs w:val="24"/>
              </w:rPr>
              <w:t>12.20-12.50</w:t>
            </w:r>
          </w:p>
        </w:tc>
        <w:tc>
          <w:tcPr>
            <w:tcW w:w="1701" w:type="dxa"/>
          </w:tcPr>
          <w:p w:rsidR="00122FAC" w:rsidRPr="004E4B19" w:rsidRDefault="004E4B19" w:rsidP="00214B02">
            <w:pPr>
              <w:jc w:val="center"/>
              <w:rPr>
                <w:sz w:val="24"/>
                <w:szCs w:val="24"/>
              </w:rPr>
            </w:pPr>
            <w:r w:rsidRPr="004E4B19">
              <w:rPr>
                <w:sz w:val="24"/>
                <w:szCs w:val="24"/>
              </w:rPr>
              <w:t>12.30-13.00</w:t>
            </w:r>
          </w:p>
        </w:tc>
        <w:tc>
          <w:tcPr>
            <w:tcW w:w="1701" w:type="dxa"/>
          </w:tcPr>
          <w:p w:rsidR="00122FAC" w:rsidRPr="004E4B19" w:rsidRDefault="004E4B19" w:rsidP="00214B02">
            <w:pPr>
              <w:jc w:val="center"/>
              <w:rPr>
                <w:sz w:val="24"/>
                <w:szCs w:val="24"/>
              </w:rPr>
            </w:pPr>
            <w:r w:rsidRPr="004E4B19">
              <w:rPr>
                <w:sz w:val="24"/>
                <w:szCs w:val="24"/>
              </w:rPr>
              <w:t>12.40-13.10</w:t>
            </w:r>
          </w:p>
        </w:tc>
        <w:tc>
          <w:tcPr>
            <w:tcW w:w="1525" w:type="dxa"/>
          </w:tcPr>
          <w:p w:rsidR="00122FAC" w:rsidRPr="004E4B19" w:rsidRDefault="004E4B19" w:rsidP="00214B02">
            <w:pPr>
              <w:jc w:val="center"/>
              <w:rPr>
                <w:sz w:val="24"/>
                <w:szCs w:val="24"/>
              </w:rPr>
            </w:pPr>
            <w:r w:rsidRPr="004E4B19">
              <w:rPr>
                <w:sz w:val="24"/>
                <w:szCs w:val="24"/>
              </w:rPr>
              <w:t>12.45-13.15</w:t>
            </w:r>
          </w:p>
        </w:tc>
      </w:tr>
      <w:tr w:rsidR="004E4B19" w:rsidTr="00122FAC">
        <w:tc>
          <w:tcPr>
            <w:tcW w:w="2802" w:type="dxa"/>
          </w:tcPr>
          <w:p w:rsidR="004E4B19" w:rsidRPr="004E4B19" w:rsidRDefault="004E4B19" w:rsidP="00214B02">
            <w:pPr>
              <w:jc w:val="center"/>
              <w:rPr>
                <w:sz w:val="24"/>
                <w:szCs w:val="24"/>
              </w:rPr>
            </w:pPr>
            <w:r>
              <w:rPr>
                <w:sz w:val="24"/>
                <w:szCs w:val="24"/>
              </w:rPr>
              <w:t>Спокойные игры, подготовка ко сну, чтение художественной литературы, дневной сон</w:t>
            </w:r>
          </w:p>
        </w:tc>
        <w:tc>
          <w:tcPr>
            <w:tcW w:w="1701" w:type="dxa"/>
          </w:tcPr>
          <w:p w:rsidR="004E4B19" w:rsidRPr="004E4B19" w:rsidRDefault="004E4B19" w:rsidP="00214B02">
            <w:pPr>
              <w:jc w:val="center"/>
              <w:rPr>
                <w:sz w:val="24"/>
                <w:szCs w:val="24"/>
              </w:rPr>
            </w:pPr>
            <w:r>
              <w:rPr>
                <w:sz w:val="24"/>
                <w:szCs w:val="24"/>
              </w:rPr>
              <w:t>12.20-15.00</w:t>
            </w:r>
          </w:p>
        </w:tc>
        <w:tc>
          <w:tcPr>
            <w:tcW w:w="1559" w:type="dxa"/>
          </w:tcPr>
          <w:p w:rsidR="004E4B19" w:rsidRPr="004E4B19" w:rsidRDefault="004E4B19" w:rsidP="00214B02">
            <w:pPr>
              <w:jc w:val="center"/>
              <w:rPr>
                <w:sz w:val="24"/>
                <w:szCs w:val="24"/>
              </w:rPr>
            </w:pPr>
            <w:r>
              <w:rPr>
                <w:sz w:val="24"/>
                <w:szCs w:val="24"/>
              </w:rPr>
              <w:t>12.50-15.00</w:t>
            </w:r>
          </w:p>
        </w:tc>
        <w:tc>
          <w:tcPr>
            <w:tcW w:w="1701" w:type="dxa"/>
          </w:tcPr>
          <w:p w:rsidR="004E4B19" w:rsidRPr="004E4B19" w:rsidRDefault="004E4B19" w:rsidP="00214B02">
            <w:pPr>
              <w:jc w:val="center"/>
              <w:rPr>
                <w:sz w:val="24"/>
                <w:szCs w:val="24"/>
              </w:rPr>
            </w:pPr>
            <w:r>
              <w:rPr>
                <w:sz w:val="24"/>
                <w:szCs w:val="24"/>
              </w:rPr>
              <w:t>13.00-15.00</w:t>
            </w:r>
          </w:p>
        </w:tc>
        <w:tc>
          <w:tcPr>
            <w:tcW w:w="1701" w:type="dxa"/>
          </w:tcPr>
          <w:p w:rsidR="004E4B19" w:rsidRPr="004E4B19" w:rsidRDefault="004E4B19" w:rsidP="00214B02">
            <w:pPr>
              <w:jc w:val="center"/>
              <w:rPr>
                <w:sz w:val="24"/>
                <w:szCs w:val="24"/>
              </w:rPr>
            </w:pPr>
            <w:r>
              <w:rPr>
                <w:sz w:val="24"/>
                <w:szCs w:val="24"/>
              </w:rPr>
              <w:t>13.10-15.00</w:t>
            </w:r>
          </w:p>
        </w:tc>
        <w:tc>
          <w:tcPr>
            <w:tcW w:w="1525" w:type="dxa"/>
          </w:tcPr>
          <w:p w:rsidR="004E4B19" w:rsidRPr="004E4B19" w:rsidRDefault="004E4B19" w:rsidP="00214B02">
            <w:pPr>
              <w:jc w:val="center"/>
              <w:rPr>
                <w:sz w:val="24"/>
                <w:szCs w:val="24"/>
              </w:rPr>
            </w:pPr>
            <w:r>
              <w:rPr>
                <w:sz w:val="24"/>
                <w:szCs w:val="24"/>
              </w:rPr>
              <w:t>13.15-15.00</w:t>
            </w:r>
          </w:p>
        </w:tc>
      </w:tr>
      <w:tr w:rsidR="004E4B19" w:rsidTr="00122FAC">
        <w:tc>
          <w:tcPr>
            <w:tcW w:w="2802" w:type="dxa"/>
          </w:tcPr>
          <w:p w:rsidR="004E4B19" w:rsidRDefault="004E4B19" w:rsidP="00214B02">
            <w:pPr>
              <w:jc w:val="center"/>
              <w:rPr>
                <w:sz w:val="24"/>
                <w:szCs w:val="24"/>
              </w:rPr>
            </w:pPr>
            <w:r>
              <w:rPr>
                <w:sz w:val="24"/>
                <w:szCs w:val="24"/>
              </w:rPr>
              <w:t>Постепенный подъем, самостоятельная деятельность</w:t>
            </w:r>
          </w:p>
        </w:tc>
        <w:tc>
          <w:tcPr>
            <w:tcW w:w="1701" w:type="dxa"/>
          </w:tcPr>
          <w:p w:rsidR="004E4B19" w:rsidRDefault="004E4B19" w:rsidP="00214B02">
            <w:pPr>
              <w:jc w:val="center"/>
              <w:rPr>
                <w:sz w:val="24"/>
                <w:szCs w:val="24"/>
              </w:rPr>
            </w:pPr>
            <w:r>
              <w:rPr>
                <w:sz w:val="24"/>
                <w:szCs w:val="24"/>
              </w:rPr>
              <w:t>15.00-15.15</w:t>
            </w:r>
          </w:p>
        </w:tc>
        <w:tc>
          <w:tcPr>
            <w:tcW w:w="1559" w:type="dxa"/>
          </w:tcPr>
          <w:p w:rsidR="004E4B19" w:rsidRDefault="004E4B19" w:rsidP="00214B02">
            <w:pPr>
              <w:jc w:val="center"/>
              <w:rPr>
                <w:sz w:val="24"/>
                <w:szCs w:val="24"/>
              </w:rPr>
            </w:pPr>
            <w:r>
              <w:rPr>
                <w:sz w:val="24"/>
                <w:szCs w:val="24"/>
              </w:rPr>
              <w:t>15.00-15.25</w:t>
            </w:r>
          </w:p>
        </w:tc>
        <w:tc>
          <w:tcPr>
            <w:tcW w:w="1701" w:type="dxa"/>
          </w:tcPr>
          <w:p w:rsidR="004E4B19" w:rsidRDefault="004E4B19" w:rsidP="00214B02">
            <w:pPr>
              <w:jc w:val="center"/>
              <w:rPr>
                <w:sz w:val="24"/>
                <w:szCs w:val="24"/>
              </w:rPr>
            </w:pPr>
            <w:r>
              <w:rPr>
                <w:sz w:val="24"/>
                <w:szCs w:val="24"/>
              </w:rPr>
              <w:t>15.00-15.25</w:t>
            </w:r>
          </w:p>
        </w:tc>
        <w:tc>
          <w:tcPr>
            <w:tcW w:w="1701" w:type="dxa"/>
          </w:tcPr>
          <w:p w:rsidR="004E4B19" w:rsidRDefault="004E4B19" w:rsidP="00214B02">
            <w:pPr>
              <w:jc w:val="center"/>
              <w:rPr>
                <w:sz w:val="24"/>
                <w:szCs w:val="24"/>
              </w:rPr>
            </w:pPr>
            <w:r>
              <w:rPr>
                <w:sz w:val="24"/>
                <w:szCs w:val="24"/>
              </w:rPr>
              <w:t>15.00-15.25</w:t>
            </w:r>
          </w:p>
        </w:tc>
        <w:tc>
          <w:tcPr>
            <w:tcW w:w="1525" w:type="dxa"/>
          </w:tcPr>
          <w:p w:rsidR="004E4B19" w:rsidRDefault="004E4B19" w:rsidP="00214B02">
            <w:pPr>
              <w:jc w:val="center"/>
              <w:rPr>
                <w:sz w:val="24"/>
                <w:szCs w:val="24"/>
              </w:rPr>
            </w:pPr>
            <w:r>
              <w:rPr>
                <w:sz w:val="24"/>
                <w:szCs w:val="24"/>
              </w:rPr>
              <w:t>15.00-15.25</w:t>
            </w:r>
          </w:p>
        </w:tc>
      </w:tr>
      <w:tr w:rsidR="004E4B19" w:rsidTr="00122FAC">
        <w:tc>
          <w:tcPr>
            <w:tcW w:w="2802" w:type="dxa"/>
          </w:tcPr>
          <w:p w:rsidR="004E4B19" w:rsidRDefault="004E4B19" w:rsidP="00214B02">
            <w:pPr>
              <w:jc w:val="center"/>
              <w:rPr>
                <w:sz w:val="24"/>
                <w:szCs w:val="24"/>
              </w:rPr>
            </w:pPr>
            <w:r>
              <w:rPr>
                <w:sz w:val="24"/>
                <w:szCs w:val="24"/>
              </w:rPr>
              <w:t>Полдник</w:t>
            </w:r>
          </w:p>
        </w:tc>
        <w:tc>
          <w:tcPr>
            <w:tcW w:w="1701" w:type="dxa"/>
          </w:tcPr>
          <w:p w:rsidR="004E4B19" w:rsidRDefault="004E4B19" w:rsidP="00214B02">
            <w:pPr>
              <w:jc w:val="center"/>
              <w:rPr>
                <w:sz w:val="24"/>
                <w:szCs w:val="24"/>
              </w:rPr>
            </w:pPr>
            <w:r>
              <w:rPr>
                <w:sz w:val="24"/>
                <w:szCs w:val="24"/>
              </w:rPr>
              <w:t>15.15-15.25</w:t>
            </w:r>
          </w:p>
        </w:tc>
        <w:tc>
          <w:tcPr>
            <w:tcW w:w="1559" w:type="dxa"/>
          </w:tcPr>
          <w:p w:rsidR="004E4B19" w:rsidRDefault="004E4B19" w:rsidP="00214B02">
            <w:pPr>
              <w:jc w:val="center"/>
              <w:rPr>
                <w:sz w:val="24"/>
                <w:szCs w:val="24"/>
              </w:rPr>
            </w:pPr>
            <w:r>
              <w:rPr>
                <w:sz w:val="24"/>
                <w:szCs w:val="24"/>
              </w:rPr>
              <w:t>15.25-15.50</w:t>
            </w:r>
          </w:p>
        </w:tc>
        <w:tc>
          <w:tcPr>
            <w:tcW w:w="1701" w:type="dxa"/>
          </w:tcPr>
          <w:p w:rsidR="004E4B19" w:rsidRDefault="004E4B19" w:rsidP="00214B02">
            <w:pPr>
              <w:jc w:val="center"/>
              <w:rPr>
                <w:sz w:val="24"/>
                <w:szCs w:val="24"/>
              </w:rPr>
            </w:pPr>
            <w:r>
              <w:rPr>
                <w:sz w:val="24"/>
                <w:szCs w:val="24"/>
              </w:rPr>
              <w:t>15.25-15.50</w:t>
            </w:r>
          </w:p>
        </w:tc>
        <w:tc>
          <w:tcPr>
            <w:tcW w:w="1701" w:type="dxa"/>
          </w:tcPr>
          <w:p w:rsidR="004E4B19" w:rsidRDefault="004E4B19" w:rsidP="00214B02">
            <w:pPr>
              <w:jc w:val="center"/>
              <w:rPr>
                <w:sz w:val="24"/>
                <w:szCs w:val="24"/>
              </w:rPr>
            </w:pPr>
            <w:r>
              <w:rPr>
                <w:sz w:val="24"/>
                <w:szCs w:val="24"/>
              </w:rPr>
              <w:t>15.25-15.40</w:t>
            </w:r>
          </w:p>
        </w:tc>
        <w:tc>
          <w:tcPr>
            <w:tcW w:w="1525" w:type="dxa"/>
          </w:tcPr>
          <w:p w:rsidR="004E4B19" w:rsidRDefault="004E4B19" w:rsidP="00214B02">
            <w:pPr>
              <w:jc w:val="center"/>
              <w:rPr>
                <w:sz w:val="24"/>
                <w:szCs w:val="24"/>
              </w:rPr>
            </w:pPr>
            <w:r>
              <w:rPr>
                <w:sz w:val="24"/>
                <w:szCs w:val="24"/>
              </w:rPr>
              <w:t>15.25-15.40</w:t>
            </w:r>
          </w:p>
        </w:tc>
      </w:tr>
      <w:tr w:rsidR="004E4B19" w:rsidTr="00122FAC">
        <w:tc>
          <w:tcPr>
            <w:tcW w:w="2802" w:type="dxa"/>
          </w:tcPr>
          <w:p w:rsidR="004E4B19" w:rsidRDefault="004E4B19" w:rsidP="00214B02">
            <w:pPr>
              <w:jc w:val="center"/>
              <w:rPr>
                <w:sz w:val="24"/>
                <w:szCs w:val="24"/>
              </w:rPr>
            </w:pPr>
            <w:r>
              <w:rPr>
                <w:sz w:val="24"/>
                <w:szCs w:val="24"/>
              </w:rPr>
              <w:t xml:space="preserve">Подготовка к прогулке, прогулка. </w:t>
            </w:r>
            <w:r>
              <w:rPr>
                <w:sz w:val="24"/>
                <w:szCs w:val="24"/>
              </w:rPr>
              <w:lastRenderedPageBreak/>
              <w:t>Самостоятельная деятельность,  уход домой</w:t>
            </w:r>
          </w:p>
        </w:tc>
        <w:tc>
          <w:tcPr>
            <w:tcW w:w="1701" w:type="dxa"/>
          </w:tcPr>
          <w:p w:rsidR="004E4B19" w:rsidRDefault="004E4B19" w:rsidP="00214B02">
            <w:pPr>
              <w:jc w:val="center"/>
              <w:rPr>
                <w:sz w:val="24"/>
                <w:szCs w:val="24"/>
              </w:rPr>
            </w:pPr>
            <w:r>
              <w:rPr>
                <w:sz w:val="24"/>
                <w:szCs w:val="24"/>
              </w:rPr>
              <w:lastRenderedPageBreak/>
              <w:t>15.25-17.30</w:t>
            </w:r>
          </w:p>
        </w:tc>
        <w:tc>
          <w:tcPr>
            <w:tcW w:w="1559" w:type="dxa"/>
          </w:tcPr>
          <w:p w:rsidR="004E4B19" w:rsidRDefault="004E4B19" w:rsidP="00214B02">
            <w:pPr>
              <w:jc w:val="center"/>
              <w:rPr>
                <w:sz w:val="24"/>
                <w:szCs w:val="24"/>
              </w:rPr>
            </w:pPr>
            <w:r>
              <w:rPr>
                <w:sz w:val="24"/>
                <w:szCs w:val="24"/>
              </w:rPr>
              <w:t>15.50-17.30</w:t>
            </w:r>
          </w:p>
        </w:tc>
        <w:tc>
          <w:tcPr>
            <w:tcW w:w="1701" w:type="dxa"/>
          </w:tcPr>
          <w:p w:rsidR="004E4B19" w:rsidRDefault="004E4B19" w:rsidP="00214B02">
            <w:pPr>
              <w:jc w:val="center"/>
              <w:rPr>
                <w:sz w:val="24"/>
                <w:szCs w:val="24"/>
              </w:rPr>
            </w:pPr>
            <w:r>
              <w:rPr>
                <w:sz w:val="24"/>
                <w:szCs w:val="24"/>
              </w:rPr>
              <w:t>15.50-17.30</w:t>
            </w:r>
          </w:p>
        </w:tc>
        <w:tc>
          <w:tcPr>
            <w:tcW w:w="1701" w:type="dxa"/>
          </w:tcPr>
          <w:p w:rsidR="004E4B19" w:rsidRDefault="004E4B19" w:rsidP="00214B02">
            <w:pPr>
              <w:jc w:val="center"/>
              <w:rPr>
                <w:sz w:val="24"/>
                <w:szCs w:val="24"/>
              </w:rPr>
            </w:pPr>
            <w:r>
              <w:rPr>
                <w:sz w:val="24"/>
                <w:szCs w:val="24"/>
              </w:rPr>
              <w:t>15.40-17.30</w:t>
            </w:r>
          </w:p>
        </w:tc>
        <w:tc>
          <w:tcPr>
            <w:tcW w:w="1525" w:type="dxa"/>
          </w:tcPr>
          <w:p w:rsidR="004E4B19" w:rsidRDefault="00B02CB8" w:rsidP="00214B02">
            <w:pPr>
              <w:jc w:val="center"/>
              <w:rPr>
                <w:sz w:val="24"/>
                <w:szCs w:val="24"/>
              </w:rPr>
            </w:pPr>
            <w:r>
              <w:rPr>
                <w:sz w:val="24"/>
                <w:szCs w:val="24"/>
              </w:rPr>
              <w:t>15.40-17.30</w:t>
            </w:r>
          </w:p>
        </w:tc>
      </w:tr>
    </w:tbl>
    <w:p w:rsidR="00997550" w:rsidRPr="0023775C" w:rsidRDefault="00997550" w:rsidP="00214B02">
      <w:pPr>
        <w:jc w:val="center"/>
        <w:rPr>
          <w:b/>
          <w:sz w:val="24"/>
          <w:szCs w:val="24"/>
          <w:u w:val="single"/>
        </w:rPr>
      </w:pPr>
    </w:p>
    <w:p w:rsidR="0065060C" w:rsidRPr="0023775C" w:rsidRDefault="00EC508C" w:rsidP="007A60B1">
      <w:pPr>
        <w:pStyle w:val="ab"/>
        <w:jc w:val="both"/>
        <w:rPr>
          <w:rFonts w:ascii="Times New Roman" w:eastAsia="Times New Roman" w:hAnsi="Times New Roman" w:cs="Times New Roman"/>
          <w:sz w:val="24"/>
          <w:szCs w:val="24"/>
        </w:rPr>
      </w:pPr>
      <w:r w:rsidRPr="0023775C">
        <w:rPr>
          <w:rFonts w:ascii="Times New Roman" w:eastAsia="Times New Roman" w:hAnsi="Times New Roman" w:cs="Times New Roman"/>
          <w:b/>
          <w:sz w:val="24"/>
          <w:szCs w:val="24"/>
        </w:rPr>
        <w:t>4</w:t>
      </w:r>
      <w:r w:rsidR="00214B02" w:rsidRPr="0023775C">
        <w:rPr>
          <w:rFonts w:ascii="Times New Roman" w:eastAsia="Times New Roman" w:hAnsi="Times New Roman" w:cs="Times New Roman"/>
          <w:b/>
          <w:sz w:val="24"/>
          <w:szCs w:val="24"/>
        </w:rPr>
        <w:t>.4</w:t>
      </w:r>
      <w:r w:rsidR="00E719BE">
        <w:rPr>
          <w:rFonts w:ascii="Times New Roman" w:eastAsia="Times New Roman" w:hAnsi="Times New Roman" w:cs="Times New Roman"/>
          <w:b/>
          <w:sz w:val="24"/>
          <w:szCs w:val="24"/>
        </w:rPr>
        <w:t xml:space="preserve">  О</w:t>
      </w:r>
      <w:r w:rsidR="00B74A03" w:rsidRPr="0023775C">
        <w:rPr>
          <w:rFonts w:ascii="Times New Roman" w:eastAsia="Times New Roman" w:hAnsi="Times New Roman" w:cs="Times New Roman"/>
          <w:b/>
          <w:sz w:val="24"/>
          <w:szCs w:val="24"/>
        </w:rPr>
        <w:t>собенности организации развивающей предметно-пространственной среды</w:t>
      </w:r>
      <w:r w:rsidR="00B74A03" w:rsidRPr="0023775C">
        <w:rPr>
          <w:rFonts w:ascii="Times New Roman" w:eastAsia="Times New Roman" w:hAnsi="Times New Roman" w:cs="Times New Roman"/>
          <w:sz w:val="24"/>
          <w:szCs w:val="24"/>
        </w:rPr>
        <w:t>.</w:t>
      </w:r>
    </w:p>
    <w:p w:rsidR="00214B02" w:rsidRPr="0023775C" w:rsidRDefault="00214B02" w:rsidP="00214B02">
      <w:pPr>
        <w:pStyle w:val="ab"/>
        <w:jc w:val="both"/>
        <w:rPr>
          <w:rFonts w:ascii="Times New Roman" w:hAnsi="Times New Roman" w:cs="Times New Roman"/>
          <w:sz w:val="24"/>
          <w:szCs w:val="24"/>
        </w:rPr>
      </w:pP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 xml:space="preserve">     Среда является важным фактором воспитания и развития ребенка. Программа предусматривает выделение микро- и макросреды и их составляющих. Микросреда — это внутреннее оформление помещений. Макросреда — это ближайшее окружение детского сада (участок, соседствующие жилые дома и учреждения, ближний сквер, парк).</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 xml:space="preserve">   Оборудование</w:t>
      </w:r>
      <w:r w:rsidR="006756C7">
        <w:rPr>
          <w:rFonts w:ascii="Times New Roman" w:hAnsi="Times New Roman" w:cs="Times New Roman"/>
          <w:sz w:val="24"/>
          <w:szCs w:val="24"/>
        </w:rPr>
        <w:t xml:space="preserve"> МБ</w:t>
      </w:r>
      <w:r w:rsidRPr="0023775C">
        <w:rPr>
          <w:rFonts w:ascii="Times New Roman" w:hAnsi="Times New Roman" w:cs="Times New Roman"/>
          <w:sz w:val="24"/>
          <w:szCs w:val="24"/>
        </w:rPr>
        <w:t xml:space="preserve">ДОУ  безопасно, </w:t>
      </w:r>
      <w:proofErr w:type="spellStart"/>
      <w:r w:rsidRPr="0023775C">
        <w:rPr>
          <w:rFonts w:ascii="Times New Roman" w:hAnsi="Times New Roman" w:cs="Times New Roman"/>
          <w:sz w:val="24"/>
          <w:szCs w:val="24"/>
        </w:rPr>
        <w:t>здоровьесберегающее</w:t>
      </w:r>
      <w:proofErr w:type="spellEnd"/>
      <w:r w:rsidRPr="0023775C">
        <w:rPr>
          <w:rFonts w:ascii="Times New Roman" w:hAnsi="Times New Roman" w:cs="Times New Roman"/>
          <w:sz w:val="24"/>
          <w:szCs w:val="24"/>
        </w:rPr>
        <w:t>, эстетически привлекательное и развивающее. Мебель соответствует росту и возрасту детей, игрушки — обеспечивают максимальный для данного возраста развивающий эффект.</w:t>
      </w:r>
    </w:p>
    <w:p w:rsidR="00214B02" w:rsidRPr="0023775C" w:rsidRDefault="00214B02" w:rsidP="00214B02">
      <w:pPr>
        <w:pStyle w:val="ab"/>
        <w:jc w:val="both"/>
        <w:rPr>
          <w:rFonts w:ascii="Times New Roman" w:hAnsi="Times New Roman" w:cs="Times New Roman"/>
          <w:sz w:val="24"/>
          <w:szCs w:val="24"/>
        </w:rPr>
      </w:pP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 xml:space="preserve">Вид помещения, функциональное использование </w:t>
      </w:r>
      <w:r w:rsidRPr="0023775C">
        <w:rPr>
          <w:rFonts w:ascii="Times New Roman" w:hAnsi="Times New Roman" w:cs="Times New Roman"/>
          <w:sz w:val="24"/>
          <w:szCs w:val="24"/>
        </w:rPr>
        <w:tab/>
        <w:t xml:space="preserve">Оснащение </w:t>
      </w:r>
    </w:p>
    <w:p w:rsidR="00214B02" w:rsidRPr="0023775C" w:rsidRDefault="00214B02" w:rsidP="00214B02">
      <w:pPr>
        <w:pStyle w:val="ab"/>
        <w:jc w:val="both"/>
        <w:rPr>
          <w:rFonts w:ascii="Times New Roman" w:hAnsi="Times New Roman" w:cs="Times New Roman"/>
          <w:sz w:val="24"/>
          <w:szCs w:val="24"/>
        </w:rPr>
      </w:pP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 xml:space="preserve">    Групповые комнаты </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w:t>
      </w:r>
      <w:r w:rsidRPr="0023775C">
        <w:rPr>
          <w:rFonts w:ascii="Times New Roman" w:hAnsi="Times New Roman" w:cs="Times New Roman"/>
          <w:sz w:val="24"/>
          <w:szCs w:val="24"/>
        </w:rPr>
        <w:tab/>
        <w:t xml:space="preserve">Сюжетно-ролевые игры </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w:t>
      </w:r>
      <w:r w:rsidRPr="0023775C">
        <w:rPr>
          <w:rFonts w:ascii="Times New Roman" w:hAnsi="Times New Roman" w:cs="Times New Roman"/>
          <w:sz w:val="24"/>
          <w:szCs w:val="24"/>
        </w:rPr>
        <w:tab/>
        <w:t xml:space="preserve">Самообслуживание </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w:t>
      </w:r>
      <w:r w:rsidRPr="0023775C">
        <w:rPr>
          <w:rFonts w:ascii="Times New Roman" w:hAnsi="Times New Roman" w:cs="Times New Roman"/>
          <w:sz w:val="24"/>
          <w:szCs w:val="24"/>
        </w:rPr>
        <w:tab/>
        <w:t xml:space="preserve">Трудовая деятельность </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w:t>
      </w:r>
      <w:r w:rsidRPr="0023775C">
        <w:rPr>
          <w:rFonts w:ascii="Times New Roman" w:hAnsi="Times New Roman" w:cs="Times New Roman"/>
          <w:sz w:val="24"/>
          <w:szCs w:val="24"/>
        </w:rPr>
        <w:tab/>
        <w:t xml:space="preserve">Ознакомление с природой </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w:t>
      </w:r>
      <w:r w:rsidRPr="0023775C">
        <w:rPr>
          <w:rFonts w:ascii="Times New Roman" w:hAnsi="Times New Roman" w:cs="Times New Roman"/>
          <w:sz w:val="24"/>
          <w:szCs w:val="24"/>
        </w:rPr>
        <w:tab/>
        <w:t xml:space="preserve">Проведение занятий </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w:t>
      </w:r>
      <w:r w:rsidRPr="0023775C">
        <w:rPr>
          <w:rFonts w:ascii="Times New Roman" w:hAnsi="Times New Roman" w:cs="Times New Roman"/>
          <w:sz w:val="24"/>
          <w:szCs w:val="24"/>
        </w:rPr>
        <w:tab/>
        <w:t xml:space="preserve">Дневной сон </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w:t>
      </w:r>
      <w:r w:rsidRPr="0023775C">
        <w:rPr>
          <w:rFonts w:ascii="Times New Roman" w:hAnsi="Times New Roman" w:cs="Times New Roman"/>
          <w:sz w:val="24"/>
          <w:szCs w:val="24"/>
        </w:rPr>
        <w:tab/>
        <w:t xml:space="preserve">Организация питания </w:t>
      </w:r>
      <w:r w:rsidRPr="0023775C">
        <w:rPr>
          <w:rFonts w:ascii="Times New Roman" w:hAnsi="Times New Roman" w:cs="Times New Roman"/>
          <w:sz w:val="24"/>
          <w:szCs w:val="24"/>
        </w:rPr>
        <w:tab/>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w:t>
      </w:r>
      <w:r w:rsidRPr="0023775C">
        <w:rPr>
          <w:rFonts w:ascii="Times New Roman" w:hAnsi="Times New Roman" w:cs="Times New Roman"/>
          <w:sz w:val="24"/>
          <w:szCs w:val="24"/>
        </w:rPr>
        <w:tab/>
        <w:t xml:space="preserve">Детская мебель для практической деятельности </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w:t>
      </w:r>
      <w:r w:rsidRPr="0023775C">
        <w:rPr>
          <w:rFonts w:ascii="Times New Roman" w:hAnsi="Times New Roman" w:cs="Times New Roman"/>
          <w:sz w:val="24"/>
          <w:szCs w:val="24"/>
        </w:rPr>
        <w:tab/>
        <w:t xml:space="preserve">Книжный уголок </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w:t>
      </w:r>
      <w:r w:rsidRPr="0023775C">
        <w:rPr>
          <w:rFonts w:ascii="Times New Roman" w:hAnsi="Times New Roman" w:cs="Times New Roman"/>
          <w:sz w:val="24"/>
          <w:szCs w:val="24"/>
        </w:rPr>
        <w:tab/>
        <w:t xml:space="preserve">Уголок для изобразительной деятельности </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w:t>
      </w:r>
      <w:r w:rsidRPr="0023775C">
        <w:rPr>
          <w:rFonts w:ascii="Times New Roman" w:hAnsi="Times New Roman" w:cs="Times New Roman"/>
          <w:sz w:val="24"/>
          <w:szCs w:val="24"/>
        </w:rPr>
        <w:tab/>
        <w:t xml:space="preserve">Игровая мебель. Атрибуты для сюжетно-ролевых игр </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w:t>
      </w:r>
      <w:r w:rsidRPr="0023775C">
        <w:rPr>
          <w:rFonts w:ascii="Times New Roman" w:hAnsi="Times New Roman" w:cs="Times New Roman"/>
          <w:sz w:val="24"/>
          <w:szCs w:val="24"/>
        </w:rPr>
        <w:tab/>
        <w:t xml:space="preserve">Уголок для театрализованной деятельности </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w:t>
      </w:r>
      <w:r w:rsidRPr="0023775C">
        <w:rPr>
          <w:rFonts w:ascii="Times New Roman" w:hAnsi="Times New Roman" w:cs="Times New Roman"/>
          <w:sz w:val="24"/>
          <w:szCs w:val="24"/>
        </w:rPr>
        <w:tab/>
        <w:t xml:space="preserve">Природный уголок </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w:t>
      </w:r>
      <w:r w:rsidRPr="0023775C">
        <w:rPr>
          <w:rFonts w:ascii="Times New Roman" w:hAnsi="Times New Roman" w:cs="Times New Roman"/>
          <w:sz w:val="24"/>
          <w:szCs w:val="24"/>
        </w:rPr>
        <w:tab/>
        <w:t xml:space="preserve">Физкультурный уголок </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w:t>
      </w:r>
      <w:r w:rsidRPr="0023775C">
        <w:rPr>
          <w:rFonts w:ascii="Times New Roman" w:hAnsi="Times New Roman" w:cs="Times New Roman"/>
          <w:sz w:val="24"/>
          <w:szCs w:val="24"/>
        </w:rPr>
        <w:tab/>
        <w:t xml:space="preserve">Конструкторы различных видов </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w:t>
      </w:r>
      <w:r w:rsidRPr="0023775C">
        <w:rPr>
          <w:rFonts w:ascii="Times New Roman" w:hAnsi="Times New Roman" w:cs="Times New Roman"/>
          <w:sz w:val="24"/>
          <w:szCs w:val="24"/>
        </w:rPr>
        <w:tab/>
        <w:t xml:space="preserve">Головоломки, мозаики, настольно-печатные игры </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w:t>
      </w:r>
      <w:r w:rsidRPr="0023775C">
        <w:rPr>
          <w:rFonts w:ascii="Times New Roman" w:hAnsi="Times New Roman" w:cs="Times New Roman"/>
          <w:sz w:val="24"/>
          <w:szCs w:val="24"/>
        </w:rPr>
        <w:tab/>
        <w:t xml:space="preserve">Развивающие игры по логике </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w:t>
      </w:r>
      <w:r w:rsidRPr="0023775C">
        <w:rPr>
          <w:rFonts w:ascii="Times New Roman" w:hAnsi="Times New Roman" w:cs="Times New Roman"/>
          <w:sz w:val="24"/>
          <w:szCs w:val="24"/>
        </w:rPr>
        <w:tab/>
        <w:t xml:space="preserve">Различные виды театров </w:t>
      </w:r>
    </w:p>
    <w:p w:rsidR="00214B02" w:rsidRPr="0023775C" w:rsidRDefault="00214B02" w:rsidP="00214B02">
      <w:pPr>
        <w:pStyle w:val="ab"/>
        <w:jc w:val="both"/>
        <w:rPr>
          <w:rFonts w:ascii="Times New Roman" w:hAnsi="Times New Roman" w:cs="Times New Roman"/>
          <w:sz w:val="24"/>
          <w:szCs w:val="24"/>
        </w:rPr>
      </w:pP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 xml:space="preserve">    Раздевальная комната </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w:t>
      </w:r>
      <w:r w:rsidRPr="0023775C">
        <w:rPr>
          <w:rFonts w:ascii="Times New Roman" w:hAnsi="Times New Roman" w:cs="Times New Roman"/>
          <w:sz w:val="24"/>
          <w:szCs w:val="24"/>
        </w:rPr>
        <w:tab/>
        <w:t xml:space="preserve">Информационно-просветительская работа с родителями </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ab/>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w:t>
      </w:r>
      <w:r w:rsidRPr="0023775C">
        <w:rPr>
          <w:rFonts w:ascii="Times New Roman" w:hAnsi="Times New Roman" w:cs="Times New Roman"/>
          <w:sz w:val="24"/>
          <w:szCs w:val="24"/>
        </w:rPr>
        <w:tab/>
        <w:t xml:space="preserve">Наглядно-информационные уголки для родителей </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w:t>
      </w:r>
      <w:r w:rsidRPr="0023775C">
        <w:rPr>
          <w:rFonts w:ascii="Times New Roman" w:hAnsi="Times New Roman" w:cs="Times New Roman"/>
          <w:sz w:val="24"/>
          <w:szCs w:val="24"/>
        </w:rPr>
        <w:tab/>
        <w:t>Папки передвижки</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w:t>
      </w:r>
      <w:r w:rsidRPr="0023775C">
        <w:rPr>
          <w:rFonts w:ascii="Times New Roman" w:hAnsi="Times New Roman" w:cs="Times New Roman"/>
          <w:sz w:val="24"/>
          <w:szCs w:val="24"/>
        </w:rPr>
        <w:tab/>
        <w:t xml:space="preserve">Выставки детского творчества </w:t>
      </w:r>
    </w:p>
    <w:p w:rsidR="00214B02" w:rsidRPr="0023775C" w:rsidRDefault="00214B02" w:rsidP="00214B02">
      <w:pPr>
        <w:pStyle w:val="ab"/>
        <w:jc w:val="both"/>
        <w:rPr>
          <w:rFonts w:ascii="Times New Roman" w:hAnsi="Times New Roman" w:cs="Times New Roman"/>
          <w:sz w:val="24"/>
          <w:szCs w:val="24"/>
        </w:rPr>
      </w:pP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 xml:space="preserve">     Методический кабинет </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w:t>
      </w:r>
      <w:r w:rsidRPr="0023775C">
        <w:rPr>
          <w:rFonts w:ascii="Times New Roman" w:hAnsi="Times New Roman" w:cs="Times New Roman"/>
          <w:sz w:val="24"/>
          <w:szCs w:val="24"/>
        </w:rPr>
        <w:tab/>
        <w:t xml:space="preserve">Осуществление методической помощи педагогам </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w:t>
      </w:r>
      <w:r w:rsidRPr="0023775C">
        <w:rPr>
          <w:rFonts w:ascii="Times New Roman" w:hAnsi="Times New Roman" w:cs="Times New Roman"/>
          <w:sz w:val="24"/>
          <w:szCs w:val="24"/>
        </w:rPr>
        <w:tab/>
        <w:t xml:space="preserve">Организация консультаций, семинаров, педагогических советов </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w:t>
      </w:r>
      <w:r w:rsidRPr="0023775C">
        <w:rPr>
          <w:rFonts w:ascii="Times New Roman" w:hAnsi="Times New Roman" w:cs="Times New Roman"/>
          <w:sz w:val="24"/>
          <w:szCs w:val="24"/>
        </w:rPr>
        <w:tab/>
        <w:t xml:space="preserve">Выставка дидактических и методических материалов для организации работы с детьми по различным направлениям развития </w:t>
      </w:r>
      <w:r w:rsidRPr="0023775C">
        <w:rPr>
          <w:rFonts w:ascii="Times New Roman" w:hAnsi="Times New Roman" w:cs="Times New Roman"/>
          <w:sz w:val="24"/>
          <w:szCs w:val="24"/>
        </w:rPr>
        <w:tab/>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w:t>
      </w:r>
      <w:r w:rsidRPr="0023775C">
        <w:rPr>
          <w:rFonts w:ascii="Times New Roman" w:hAnsi="Times New Roman" w:cs="Times New Roman"/>
          <w:sz w:val="24"/>
          <w:szCs w:val="24"/>
        </w:rPr>
        <w:tab/>
        <w:t xml:space="preserve">Библиотека педагогической и методической литературы </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w:t>
      </w:r>
      <w:r w:rsidRPr="0023775C">
        <w:rPr>
          <w:rFonts w:ascii="Times New Roman" w:hAnsi="Times New Roman" w:cs="Times New Roman"/>
          <w:sz w:val="24"/>
          <w:szCs w:val="24"/>
        </w:rPr>
        <w:tab/>
        <w:t xml:space="preserve">Библиотека периодических изданий </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w:t>
      </w:r>
      <w:r w:rsidRPr="0023775C">
        <w:rPr>
          <w:rFonts w:ascii="Times New Roman" w:hAnsi="Times New Roman" w:cs="Times New Roman"/>
          <w:sz w:val="24"/>
          <w:szCs w:val="24"/>
        </w:rPr>
        <w:tab/>
        <w:t xml:space="preserve">Пособия для занятий </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w:t>
      </w:r>
      <w:r w:rsidRPr="0023775C">
        <w:rPr>
          <w:rFonts w:ascii="Times New Roman" w:hAnsi="Times New Roman" w:cs="Times New Roman"/>
          <w:sz w:val="24"/>
          <w:szCs w:val="24"/>
        </w:rPr>
        <w:tab/>
        <w:t xml:space="preserve">Опыт работы педагогов </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w:t>
      </w:r>
      <w:r w:rsidRPr="0023775C">
        <w:rPr>
          <w:rFonts w:ascii="Times New Roman" w:hAnsi="Times New Roman" w:cs="Times New Roman"/>
          <w:sz w:val="24"/>
          <w:szCs w:val="24"/>
        </w:rPr>
        <w:tab/>
        <w:t xml:space="preserve">Материалы консультаций, семинаров, школы педагогического мастерства </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w:t>
      </w:r>
      <w:r w:rsidRPr="0023775C">
        <w:rPr>
          <w:rFonts w:ascii="Times New Roman" w:hAnsi="Times New Roman" w:cs="Times New Roman"/>
          <w:sz w:val="24"/>
          <w:szCs w:val="24"/>
        </w:rPr>
        <w:tab/>
        <w:t xml:space="preserve">Демонстрационный, раздаточный материал для занятий с детьми </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w:t>
      </w:r>
      <w:r w:rsidRPr="0023775C">
        <w:rPr>
          <w:rFonts w:ascii="Times New Roman" w:hAnsi="Times New Roman" w:cs="Times New Roman"/>
          <w:sz w:val="24"/>
          <w:szCs w:val="24"/>
        </w:rPr>
        <w:tab/>
        <w:t xml:space="preserve">Изделия народных промыслов </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lastRenderedPageBreak/>
        <w:t>•</w:t>
      </w:r>
      <w:r w:rsidRPr="0023775C">
        <w:rPr>
          <w:rFonts w:ascii="Times New Roman" w:hAnsi="Times New Roman" w:cs="Times New Roman"/>
          <w:sz w:val="24"/>
          <w:szCs w:val="24"/>
        </w:rPr>
        <w:tab/>
        <w:t xml:space="preserve">Скульптуры малых форм </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w:t>
      </w:r>
      <w:r w:rsidRPr="0023775C">
        <w:rPr>
          <w:rFonts w:ascii="Times New Roman" w:hAnsi="Times New Roman" w:cs="Times New Roman"/>
          <w:sz w:val="24"/>
          <w:szCs w:val="24"/>
        </w:rPr>
        <w:tab/>
        <w:t xml:space="preserve">Игрушки, муляжи </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w:t>
      </w:r>
      <w:r w:rsidRPr="0023775C">
        <w:rPr>
          <w:rFonts w:ascii="Times New Roman" w:hAnsi="Times New Roman" w:cs="Times New Roman"/>
          <w:sz w:val="24"/>
          <w:szCs w:val="24"/>
        </w:rPr>
        <w:tab/>
        <w:t>Электронная копилка презентаций к занятиям и праздникам</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w:t>
      </w:r>
      <w:r w:rsidRPr="0023775C">
        <w:rPr>
          <w:rFonts w:ascii="Times New Roman" w:hAnsi="Times New Roman" w:cs="Times New Roman"/>
          <w:sz w:val="24"/>
          <w:szCs w:val="24"/>
        </w:rPr>
        <w:tab/>
        <w:t>Компьютер</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w:t>
      </w:r>
      <w:r w:rsidRPr="0023775C">
        <w:rPr>
          <w:rFonts w:ascii="Times New Roman" w:hAnsi="Times New Roman" w:cs="Times New Roman"/>
          <w:sz w:val="24"/>
          <w:szCs w:val="24"/>
        </w:rPr>
        <w:tab/>
        <w:t>Принтер</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w:t>
      </w:r>
      <w:r w:rsidRPr="0023775C">
        <w:rPr>
          <w:rFonts w:ascii="Times New Roman" w:hAnsi="Times New Roman" w:cs="Times New Roman"/>
          <w:sz w:val="24"/>
          <w:szCs w:val="24"/>
        </w:rPr>
        <w:tab/>
        <w:t>Сканер</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w:t>
      </w:r>
      <w:r w:rsidRPr="0023775C">
        <w:rPr>
          <w:rFonts w:ascii="Times New Roman" w:hAnsi="Times New Roman" w:cs="Times New Roman"/>
          <w:sz w:val="24"/>
          <w:szCs w:val="24"/>
        </w:rPr>
        <w:tab/>
        <w:t>Ксерокс</w:t>
      </w:r>
    </w:p>
    <w:p w:rsidR="00214B02" w:rsidRPr="0023775C" w:rsidRDefault="00214B02" w:rsidP="00214B02">
      <w:pPr>
        <w:pStyle w:val="ab"/>
        <w:jc w:val="both"/>
        <w:rPr>
          <w:rFonts w:ascii="Times New Roman" w:hAnsi="Times New Roman" w:cs="Times New Roman"/>
          <w:sz w:val="24"/>
          <w:szCs w:val="24"/>
        </w:rPr>
      </w:pPr>
    </w:p>
    <w:p w:rsidR="00214B02" w:rsidRPr="0023775C" w:rsidRDefault="00214B02" w:rsidP="00214B02">
      <w:pPr>
        <w:pStyle w:val="ab"/>
        <w:jc w:val="both"/>
        <w:rPr>
          <w:rFonts w:ascii="Times New Roman" w:hAnsi="Times New Roman" w:cs="Times New Roman"/>
          <w:sz w:val="24"/>
          <w:szCs w:val="24"/>
        </w:rPr>
      </w:pPr>
    </w:p>
    <w:p w:rsidR="00214B02" w:rsidRPr="0023775C" w:rsidRDefault="00214B02" w:rsidP="00214B02">
      <w:pPr>
        <w:pStyle w:val="ab"/>
        <w:jc w:val="both"/>
        <w:rPr>
          <w:rFonts w:ascii="Times New Roman" w:hAnsi="Times New Roman" w:cs="Times New Roman"/>
          <w:sz w:val="24"/>
          <w:szCs w:val="24"/>
        </w:rPr>
      </w:pPr>
    </w:p>
    <w:p w:rsidR="00214B02" w:rsidRPr="0023775C" w:rsidRDefault="007C3A0F" w:rsidP="00214B02">
      <w:pPr>
        <w:pStyle w:val="ab"/>
        <w:jc w:val="both"/>
        <w:rPr>
          <w:rFonts w:ascii="Times New Roman" w:hAnsi="Times New Roman" w:cs="Times New Roman"/>
          <w:sz w:val="24"/>
          <w:szCs w:val="24"/>
        </w:rPr>
      </w:pPr>
      <w:r>
        <w:rPr>
          <w:rFonts w:ascii="Times New Roman" w:hAnsi="Times New Roman" w:cs="Times New Roman"/>
          <w:sz w:val="24"/>
          <w:szCs w:val="24"/>
        </w:rPr>
        <w:t xml:space="preserve">    Музыкально-спортивный зал</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w:t>
      </w:r>
      <w:r w:rsidRPr="0023775C">
        <w:rPr>
          <w:rFonts w:ascii="Times New Roman" w:hAnsi="Times New Roman" w:cs="Times New Roman"/>
          <w:sz w:val="24"/>
          <w:szCs w:val="24"/>
        </w:rPr>
        <w:tab/>
        <w:t xml:space="preserve">Занятия по музыкальному воспитанию </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w:t>
      </w:r>
      <w:r w:rsidRPr="0023775C">
        <w:rPr>
          <w:rFonts w:ascii="Times New Roman" w:hAnsi="Times New Roman" w:cs="Times New Roman"/>
          <w:sz w:val="24"/>
          <w:szCs w:val="24"/>
        </w:rPr>
        <w:tab/>
        <w:t xml:space="preserve">Физкультурные занятия </w:t>
      </w:r>
    </w:p>
    <w:p w:rsidR="00214B02" w:rsidRPr="0023775C" w:rsidRDefault="00214B02" w:rsidP="00214B02">
      <w:pPr>
        <w:pStyle w:val="ab"/>
        <w:jc w:val="both"/>
        <w:rPr>
          <w:rFonts w:ascii="Times New Roman" w:hAnsi="Times New Roman" w:cs="Times New Roman"/>
          <w:sz w:val="24"/>
          <w:szCs w:val="24"/>
        </w:rPr>
      </w:pP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w:t>
      </w:r>
      <w:r w:rsidRPr="0023775C">
        <w:rPr>
          <w:rFonts w:ascii="Times New Roman" w:hAnsi="Times New Roman" w:cs="Times New Roman"/>
          <w:sz w:val="24"/>
          <w:szCs w:val="24"/>
        </w:rPr>
        <w:tab/>
        <w:t xml:space="preserve">Театральные представления </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w:t>
      </w:r>
      <w:r w:rsidRPr="0023775C">
        <w:rPr>
          <w:rFonts w:ascii="Times New Roman" w:hAnsi="Times New Roman" w:cs="Times New Roman"/>
          <w:sz w:val="24"/>
          <w:szCs w:val="24"/>
        </w:rPr>
        <w:tab/>
        <w:t xml:space="preserve">Спортивные и музыкальные досуги, развлечения. Праздники </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w:t>
      </w:r>
      <w:r w:rsidRPr="0023775C">
        <w:rPr>
          <w:rFonts w:ascii="Times New Roman" w:hAnsi="Times New Roman" w:cs="Times New Roman"/>
          <w:sz w:val="24"/>
          <w:szCs w:val="24"/>
        </w:rPr>
        <w:tab/>
        <w:t xml:space="preserve">Мероприятия для родителей </w:t>
      </w:r>
      <w:r w:rsidRPr="0023775C">
        <w:rPr>
          <w:rFonts w:ascii="Times New Roman" w:hAnsi="Times New Roman" w:cs="Times New Roman"/>
          <w:sz w:val="24"/>
          <w:szCs w:val="24"/>
        </w:rPr>
        <w:tab/>
        <w:t xml:space="preserve">Библиотека  методической литературы, сборники нот </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w:t>
      </w:r>
      <w:r w:rsidRPr="0023775C">
        <w:rPr>
          <w:rFonts w:ascii="Times New Roman" w:hAnsi="Times New Roman" w:cs="Times New Roman"/>
          <w:sz w:val="24"/>
          <w:szCs w:val="24"/>
        </w:rPr>
        <w:tab/>
        <w:t xml:space="preserve">Пособия, игрушки, атрибуты для музыкальных и физкультурных занятий </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w:t>
      </w:r>
      <w:r w:rsidRPr="0023775C">
        <w:rPr>
          <w:rFonts w:ascii="Times New Roman" w:hAnsi="Times New Roman" w:cs="Times New Roman"/>
          <w:sz w:val="24"/>
          <w:szCs w:val="24"/>
        </w:rPr>
        <w:tab/>
        <w:t>Пианино</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w:t>
      </w:r>
      <w:r w:rsidRPr="0023775C">
        <w:rPr>
          <w:rFonts w:ascii="Times New Roman" w:hAnsi="Times New Roman" w:cs="Times New Roman"/>
          <w:sz w:val="24"/>
          <w:szCs w:val="24"/>
        </w:rPr>
        <w:tab/>
        <w:t xml:space="preserve">Музыкальный центр </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w:t>
      </w:r>
      <w:r w:rsidRPr="0023775C">
        <w:rPr>
          <w:rFonts w:ascii="Times New Roman" w:hAnsi="Times New Roman" w:cs="Times New Roman"/>
          <w:sz w:val="24"/>
          <w:szCs w:val="24"/>
        </w:rPr>
        <w:tab/>
        <w:t xml:space="preserve">Подборка аудиокассет, дисков с музыкальными произведениями </w:t>
      </w:r>
    </w:p>
    <w:p w:rsidR="00214B02" w:rsidRPr="0023775C" w:rsidRDefault="00214B02" w:rsidP="00214B02">
      <w:pPr>
        <w:pStyle w:val="ab"/>
        <w:jc w:val="both"/>
        <w:rPr>
          <w:rFonts w:ascii="Times New Roman" w:hAnsi="Times New Roman" w:cs="Times New Roman"/>
          <w:sz w:val="24"/>
          <w:szCs w:val="24"/>
        </w:rPr>
      </w:pPr>
    </w:p>
    <w:p w:rsidR="00214B02" w:rsidRPr="0023775C" w:rsidRDefault="00214B02" w:rsidP="00214B02">
      <w:pPr>
        <w:pStyle w:val="ab"/>
        <w:jc w:val="both"/>
        <w:rPr>
          <w:rFonts w:ascii="Times New Roman" w:hAnsi="Times New Roman" w:cs="Times New Roman"/>
          <w:sz w:val="24"/>
          <w:szCs w:val="24"/>
        </w:rPr>
      </w:pP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w:t>
      </w:r>
      <w:r w:rsidRPr="0023775C">
        <w:rPr>
          <w:rFonts w:ascii="Times New Roman" w:hAnsi="Times New Roman" w:cs="Times New Roman"/>
          <w:sz w:val="24"/>
          <w:szCs w:val="24"/>
        </w:rPr>
        <w:tab/>
        <w:t xml:space="preserve">Музыкальный центр </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w:t>
      </w:r>
      <w:r w:rsidRPr="0023775C">
        <w:rPr>
          <w:rFonts w:ascii="Times New Roman" w:hAnsi="Times New Roman" w:cs="Times New Roman"/>
          <w:sz w:val="24"/>
          <w:szCs w:val="24"/>
        </w:rPr>
        <w:tab/>
        <w:t xml:space="preserve">DVD-проигрыватель         </w:t>
      </w:r>
    </w:p>
    <w:p w:rsidR="0023775C" w:rsidRPr="0023775C" w:rsidRDefault="0023775C" w:rsidP="00214B02">
      <w:pPr>
        <w:pStyle w:val="ab"/>
        <w:jc w:val="both"/>
        <w:rPr>
          <w:rFonts w:ascii="Times New Roman" w:hAnsi="Times New Roman" w:cs="Times New Roman"/>
          <w:sz w:val="24"/>
          <w:szCs w:val="24"/>
        </w:rPr>
      </w:pP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Пространство группы четко организованно, в виде хорошо разграниченных зон («центры», «уголки»), оснащенных большим количеством развивающих материалов (книги, игрушки, материалы для творчества, развивающее оборудование и пр.). Все предметы безопасны и  доступны детям.</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 xml:space="preserve">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 xml:space="preserve">  Оснащение уголков меняется в соответствии с тематическим планированием</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образовательного процесса.</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В качестве центров развития используются:</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 уголок для ролевых игр;</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 книжный уголок;</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 зона для настольно-печатных игр;</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 выставка (детского рисунка, детского творчества, изделий народных мастеров и т. д.);</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 уголок природы (наблюдений за природой);</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 спортивный уголок;</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 уголок для игр с песком;</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 игровой уголок (с игрушками, строительным материалом);</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 уголки для разнообразных видов самостоятельной деятельности детей—</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конструктивной, изобразительной, музыкальной и др.;</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 игровой центр с крупными мягкими конструкциями (блоки, домики, тоннели и пр.) для легкого изменения игрового пространства.</w:t>
      </w:r>
    </w:p>
    <w:p w:rsidR="00214B02" w:rsidRPr="0023775C" w:rsidRDefault="00214B02" w:rsidP="00214B02">
      <w:pPr>
        <w:pStyle w:val="ab"/>
        <w:jc w:val="both"/>
        <w:rPr>
          <w:rFonts w:ascii="Times New Roman" w:hAnsi="Times New Roman" w:cs="Times New Roman"/>
          <w:sz w:val="24"/>
          <w:szCs w:val="24"/>
        </w:rPr>
      </w:pPr>
      <w:r w:rsidRPr="0023775C">
        <w:rPr>
          <w:rFonts w:ascii="Times New Roman" w:hAnsi="Times New Roman" w:cs="Times New Roman"/>
          <w:sz w:val="24"/>
          <w:szCs w:val="24"/>
        </w:rPr>
        <w:t xml:space="preserve"> В групповой комнате созданы условия для самостоятельной двигательной активности детей: предусмотрена площадь, свободная от мебели и игрушек, детей обеспеченны игрушками, побуждающими к двигательной игровой деятельности (мячи, обручи, скакалки), проводиться смена игрушек, стимулирующих двигательную активность, несколько раз в день</w:t>
      </w:r>
    </w:p>
    <w:p w:rsidR="00E719BE" w:rsidRDefault="00E719BE" w:rsidP="00CE5CFC">
      <w:pPr>
        <w:tabs>
          <w:tab w:val="left" w:pos="4380"/>
        </w:tabs>
        <w:jc w:val="center"/>
        <w:rPr>
          <w:b/>
          <w:sz w:val="24"/>
          <w:szCs w:val="24"/>
        </w:rPr>
      </w:pPr>
    </w:p>
    <w:p w:rsidR="00E719BE" w:rsidRDefault="00E719BE" w:rsidP="00CE5CFC">
      <w:pPr>
        <w:tabs>
          <w:tab w:val="left" w:pos="4380"/>
        </w:tabs>
        <w:jc w:val="center"/>
        <w:rPr>
          <w:b/>
          <w:sz w:val="24"/>
          <w:szCs w:val="24"/>
        </w:rPr>
      </w:pPr>
    </w:p>
    <w:p w:rsidR="00CE5CFC" w:rsidRPr="0023775C" w:rsidRDefault="00CE5CFC" w:rsidP="00CE5CFC">
      <w:pPr>
        <w:tabs>
          <w:tab w:val="left" w:pos="4380"/>
        </w:tabs>
        <w:jc w:val="center"/>
        <w:rPr>
          <w:sz w:val="24"/>
          <w:szCs w:val="24"/>
        </w:rPr>
      </w:pPr>
      <w:r w:rsidRPr="0023775C">
        <w:rPr>
          <w:b/>
          <w:sz w:val="24"/>
          <w:szCs w:val="24"/>
        </w:rPr>
        <w:t>Система развивающей предметной среды в ДОУ.</w:t>
      </w:r>
    </w:p>
    <w:tbl>
      <w:tblPr>
        <w:tblW w:w="0" w:type="auto"/>
        <w:tblLook w:val="04A0" w:firstRow="1" w:lastRow="0" w:firstColumn="1" w:lastColumn="0" w:noHBand="0" w:noVBand="1"/>
      </w:tblPr>
      <w:tblGrid>
        <w:gridCol w:w="1020"/>
        <w:gridCol w:w="3889"/>
        <w:gridCol w:w="6080"/>
      </w:tblGrid>
      <w:tr w:rsidR="00CE5CFC" w:rsidRPr="0023775C" w:rsidTr="00751A06">
        <w:tc>
          <w:tcPr>
            <w:tcW w:w="1101" w:type="dxa"/>
          </w:tcPr>
          <w:p w:rsidR="00CE5CFC" w:rsidRPr="0023775C" w:rsidRDefault="00CE5CFC" w:rsidP="00751A06">
            <w:pPr>
              <w:tabs>
                <w:tab w:val="left" w:pos="4380"/>
              </w:tabs>
              <w:jc w:val="both"/>
              <w:rPr>
                <w:sz w:val="24"/>
                <w:szCs w:val="24"/>
              </w:rPr>
            </w:pPr>
            <w:r w:rsidRPr="0023775C">
              <w:rPr>
                <w:sz w:val="24"/>
                <w:szCs w:val="24"/>
              </w:rPr>
              <w:lastRenderedPageBreak/>
              <w:t>№п./п.</w:t>
            </w:r>
          </w:p>
        </w:tc>
        <w:tc>
          <w:tcPr>
            <w:tcW w:w="5528" w:type="dxa"/>
          </w:tcPr>
          <w:p w:rsidR="00CE5CFC" w:rsidRPr="0023775C" w:rsidRDefault="00CE5CFC" w:rsidP="00751A06">
            <w:pPr>
              <w:tabs>
                <w:tab w:val="left" w:pos="4380"/>
              </w:tabs>
              <w:jc w:val="both"/>
              <w:rPr>
                <w:sz w:val="24"/>
                <w:szCs w:val="24"/>
              </w:rPr>
            </w:pPr>
            <w:r w:rsidRPr="0023775C">
              <w:rPr>
                <w:sz w:val="24"/>
                <w:szCs w:val="24"/>
              </w:rPr>
              <w:t>Наименование</w:t>
            </w:r>
          </w:p>
        </w:tc>
        <w:tc>
          <w:tcPr>
            <w:tcW w:w="8437" w:type="dxa"/>
          </w:tcPr>
          <w:p w:rsidR="00CE5CFC" w:rsidRPr="0023775C" w:rsidRDefault="00CE5CFC" w:rsidP="00751A06">
            <w:pPr>
              <w:tabs>
                <w:tab w:val="left" w:pos="4380"/>
              </w:tabs>
              <w:jc w:val="both"/>
              <w:rPr>
                <w:sz w:val="24"/>
                <w:szCs w:val="24"/>
              </w:rPr>
            </w:pPr>
            <w:r w:rsidRPr="0023775C">
              <w:rPr>
                <w:sz w:val="24"/>
                <w:szCs w:val="24"/>
              </w:rPr>
              <w:t>Психолого-педагогическое назначение</w:t>
            </w:r>
          </w:p>
        </w:tc>
      </w:tr>
      <w:tr w:rsidR="00CE5CFC" w:rsidRPr="0023775C" w:rsidTr="00751A06">
        <w:tc>
          <w:tcPr>
            <w:tcW w:w="1101" w:type="dxa"/>
          </w:tcPr>
          <w:p w:rsidR="00CE5CFC" w:rsidRPr="0023775C" w:rsidRDefault="00CE5CFC" w:rsidP="00751A06">
            <w:pPr>
              <w:tabs>
                <w:tab w:val="left" w:pos="4380"/>
              </w:tabs>
              <w:jc w:val="both"/>
              <w:rPr>
                <w:sz w:val="24"/>
                <w:szCs w:val="24"/>
              </w:rPr>
            </w:pPr>
            <w:r w:rsidRPr="0023775C">
              <w:rPr>
                <w:sz w:val="24"/>
                <w:szCs w:val="24"/>
              </w:rPr>
              <w:t>1.</w:t>
            </w:r>
          </w:p>
        </w:tc>
        <w:tc>
          <w:tcPr>
            <w:tcW w:w="5528" w:type="dxa"/>
          </w:tcPr>
          <w:p w:rsidR="00CE5CFC" w:rsidRPr="0023775C" w:rsidRDefault="00CE5CFC" w:rsidP="00751A06">
            <w:pPr>
              <w:tabs>
                <w:tab w:val="left" w:pos="4380"/>
              </w:tabs>
              <w:jc w:val="both"/>
              <w:rPr>
                <w:sz w:val="24"/>
                <w:szCs w:val="24"/>
              </w:rPr>
            </w:pPr>
            <w:r w:rsidRPr="0023775C">
              <w:rPr>
                <w:sz w:val="24"/>
                <w:szCs w:val="24"/>
              </w:rPr>
              <w:t>Кабинет заведующей</w:t>
            </w:r>
          </w:p>
        </w:tc>
        <w:tc>
          <w:tcPr>
            <w:tcW w:w="8437" w:type="dxa"/>
          </w:tcPr>
          <w:p w:rsidR="00CE5CFC" w:rsidRPr="0023775C" w:rsidRDefault="00CE5CFC" w:rsidP="0021151F">
            <w:pPr>
              <w:pStyle w:val="af"/>
              <w:numPr>
                <w:ilvl w:val="0"/>
                <w:numId w:val="2"/>
              </w:numPr>
              <w:tabs>
                <w:tab w:val="left" w:pos="4380"/>
              </w:tabs>
              <w:jc w:val="both"/>
              <w:rPr>
                <w:sz w:val="24"/>
                <w:szCs w:val="24"/>
              </w:rPr>
            </w:pPr>
            <w:r w:rsidRPr="0023775C">
              <w:rPr>
                <w:sz w:val="24"/>
                <w:szCs w:val="24"/>
              </w:rPr>
              <w:t>Индивидуальные консультации, беседы с педагогическим, медицинским, обслуживающим персоналом и родителями.</w:t>
            </w:r>
          </w:p>
          <w:p w:rsidR="00CE5CFC" w:rsidRPr="0023775C" w:rsidRDefault="00CE5CFC" w:rsidP="0021151F">
            <w:pPr>
              <w:pStyle w:val="af"/>
              <w:numPr>
                <w:ilvl w:val="0"/>
                <w:numId w:val="2"/>
              </w:numPr>
              <w:tabs>
                <w:tab w:val="left" w:pos="4380"/>
              </w:tabs>
              <w:jc w:val="both"/>
              <w:rPr>
                <w:sz w:val="24"/>
                <w:szCs w:val="24"/>
              </w:rPr>
            </w:pPr>
            <w:r w:rsidRPr="0023775C">
              <w:rPr>
                <w:sz w:val="24"/>
                <w:szCs w:val="24"/>
              </w:rPr>
              <w:t>Просветительская, разъяснительная работа с родителями по вопросам воспитания и развития детей дошкольного возраста.</w:t>
            </w:r>
          </w:p>
          <w:p w:rsidR="00CE5CFC" w:rsidRPr="0023775C" w:rsidRDefault="00CE5CFC" w:rsidP="0021151F">
            <w:pPr>
              <w:pStyle w:val="af"/>
              <w:numPr>
                <w:ilvl w:val="0"/>
                <w:numId w:val="2"/>
              </w:numPr>
              <w:tabs>
                <w:tab w:val="left" w:pos="4380"/>
              </w:tabs>
              <w:jc w:val="both"/>
              <w:rPr>
                <w:sz w:val="24"/>
                <w:szCs w:val="24"/>
              </w:rPr>
            </w:pPr>
            <w:r w:rsidRPr="0023775C">
              <w:rPr>
                <w:sz w:val="24"/>
                <w:szCs w:val="24"/>
              </w:rPr>
              <w:t xml:space="preserve">Создание благоприятного </w:t>
            </w:r>
            <w:proofErr w:type="spellStart"/>
            <w:r w:rsidRPr="0023775C">
              <w:rPr>
                <w:sz w:val="24"/>
                <w:szCs w:val="24"/>
              </w:rPr>
              <w:t>психо</w:t>
            </w:r>
            <w:proofErr w:type="spellEnd"/>
            <w:r w:rsidRPr="0023775C">
              <w:rPr>
                <w:sz w:val="24"/>
                <w:szCs w:val="24"/>
              </w:rPr>
              <w:t>-эмоционального климата для сотрудников ДОУ и родителей.</w:t>
            </w:r>
          </w:p>
        </w:tc>
      </w:tr>
      <w:tr w:rsidR="00CE5CFC" w:rsidRPr="0023775C" w:rsidTr="00751A06">
        <w:tc>
          <w:tcPr>
            <w:tcW w:w="1101" w:type="dxa"/>
          </w:tcPr>
          <w:p w:rsidR="00CE5CFC" w:rsidRPr="0023775C" w:rsidRDefault="00CE5CFC" w:rsidP="00751A06">
            <w:pPr>
              <w:tabs>
                <w:tab w:val="left" w:pos="4380"/>
              </w:tabs>
              <w:jc w:val="both"/>
              <w:rPr>
                <w:sz w:val="24"/>
                <w:szCs w:val="24"/>
              </w:rPr>
            </w:pPr>
            <w:r w:rsidRPr="0023775C">
              <w:rPr>
                <w:sz w:val="24"/>
                <w:szCs w:val="24"/>
              </w:rPr>
              <w:t>2</w:t>
            </w:r>
          </w:p>
        </w:tc>
        <w:tc>
          <w:tcPr>
            <w:tcW w:w="5528" w:type="dxa"/>
          </w:tcPr>
          <w:p w:rsidR="00CE5CFC" w:rsidRPr="0023775C" w:rsidRDefault="00CE5CFC" w:rsidP="00751A06">
            <w:pPr>
              <w:tabs>
                <w:tab w:val="left" w:pos="4380"/>
              </w:tabs>
              <w:jc w:val="both"/>
              <w:rPr>
                <w:sz w:val="24"/>
                <w:szCs w:val="24"/>
              </w:rPr>
            </w:pPr>
            <w:r w:rsidRPr="0023775C">
              <w:rPr>
                <w:sz w:val="24"/>
                <w:szCs w:val="24"/>
              </w:rPr>
              <w:t>Методический</w:t>
            </w:r>
          </w:p>
        </w:tc>
        <w:tc>
          <w:tcPr>
            <w:tcW w:w="8437" w:type="dxa"/>
          </w:tcPr>
          <w:p w:rsidR="00CE5CFC" w:rsidRPr="0023775C" w:rsidRDefault="00CE5CFC" w:rsidP="0021151F">
            <w:pPr>
              <w:pStyle w:val="af"/>
              <w:numPr>
                <w:ilvl w:val="0"/>
                <w:numId w:val="2"/>
              </w:numPr>
              <w:tabs>
                <w:tab w:val="left" w:pos="4380"/>
              </w:tabs>
              <w:jc w:val="both"/>
              <w:rPr>
                <w:sz w:val="24"/>
                <w:szCs w:val="24"/>
              </w:rPr>
            </w:pPr>
            <w:r w:rsidRPr="0023775C">
              <w:rPr>
                <w:sz w:val="24"/>
                <w:szCs w:val="24"/>
              </w:rPr>
              <w:t>Методическая библиотека для педагогов.</w:t>
            </w:r>
          </w:p>
          <w:p w:rsidR="00CE5CFC" w:rsidRPr="0023775C" w:rsidRDefault="00CE5CFC" w:rsidP="0021151F">
            <w:pPr>
              <w:pStyle w:val="af"/>
              <w:numPr>
                <w:ilvl w:val="0"/>
                <w:numId w:val="2"/>
              </w:numPr>
              <w:tabs>
                <w:tab w:val="left" w:pos="4380"/>
              </w:tabs>
              <w:jc w:val="both"/>
              <w:rPr>
                <w:sz w:val="24"/>
                <w:szCs w:val="24"/>
              </w:rPr>
            </w:pPr>
            <w:r w:rsidRPr="0023775C">
              <w:rPr>
                <w:sz w:val="24"/>
                <w:szCs w:val="24"/>
              </w:rPr>
              <w:t>Семинары, консультации.</w:t>
            </w:r>
          </w:p>
          <w:p w:rsidR="00CE5CFC" w:rsidRPr="0023775C" w:rsidRDefault="00CE5CFC" w:rsidP="0021151F">
            <w:pPr>
              <w:pStyle w:val="af"/>
              <w:numPr>
                <w:ilvl w:val="0"/>
                <w:numId w:val="2"/>
              </w:numPr>
              <w:tabs>
                <w:tab w:val="left" w:pos="4380"/>
              </w:tabs>
              <w:jc w:val="both"/>
              <w:rPr>
                <w:sz w:val="24"/>
                <w:szCs w:val="24"/>
              </w:rPr>
            </w:pPr>
            <w:r w:rsidRPr="0023775C">
              <w:rPr>
                <w:sz w:val="24"/>
                <w:szCs w:val="24"/>
              </w:rPr>
              <w:t>Круглые столы.</w:t>
            </w:r>
          </w:p>
          <w:p w:rsidR="00CE5CFC" w:rsidRPr="0023775C" w:rsidRDefault="00CE5CFC" w:rsidP="0021151F">
            <w:pPr>
              <w:pStyle w:val="af"/>
              <w:numPr>
                <w:ilvl w:val="0"/>
                <w:numId w:val="2"/>
              </w:numPr>
              <w:tabs>
                <w:tab w:val="left" w:pos="4380"/>
              </w:tabs>
              <w:jc w:val="both"/>
              <w:rPr>
                <w:sz w:val="24"/>
                <w:szCs w:val="24"/>
              </w:rPr>
            </w:pPr>
            <w:r w:rsidRPr="0023775C">
              <w:rPr>
                <w:sz w:val="24"/>
                <w:szCs w:val="24"/>
              </w:rPr>
              <w:t>Педагогические часы.</w:t>
            </w:r>
          </w:p>
          <w:p w:rsidR="00CE5CFC" w:rsidRPr="0023775C" w:rsidRDefault="00CE5CFC" w:rsidP="0021151F">
            <w:pPr>
              <w:pStyle w:val="af"/>
              <w:numPr>
                <w:ilvl w:val="0"/>
                <w:numId w:val="2"/>
              </w:numPr>
              <w:tabs>
                <w:tab w:val="left" w:pos="4380"/>
              </w:tabs>
              <w:jc w:val="both"/>
              <w:rPr>
                <w:sz w:val="24"/>
                <w:szCs w:val="24"/>
              </w:rPr>
            </w:pPr>
            <w:r w:rsidRPr="0023775C">
              <w:rPr>
                <w:sz w:val="24"/>
                <w:szCs w:val="24"/>
              </w:rPr>
              <w:t>Педагогические советы.</w:t>
            </w:r>
          </w:p>
          <w:p w:rsidR="00CE5CFC" w:rsidRPr="0023775C" w:rsidRDefault="00CE5CFC" w:rsidP="0021151F">
            <w:pPr>
              <w:pStyle w:val="af"/>
              <w:numPr>
                <w:ilvl w:val="0"/>
                <w:numId w:val="2"/>
              </w:numPr>
              <w:tabs>
                <w:tab w:val="left" w:pos="4380"/>
              </w:tabs>
              <w:jc w:val="both"/>
              <w:rPr>
                <w:sz w:val="24"/>
                <w:szCs w:val="24"/>
              </w:rPr>
            </w:pPr>
            <w:r w:rsidRPr="0023775C">
              <w:rPr>
                <w:sz w:val="24"/>
                <w:szCs w:val="24"/>
              </w:rPr>
              <w:t>Повышение профессионального уровня педагогов по вопросам воспитания и развития детей дошкольного возраста.</w:t>
            </w:r>
          </w:p>
        </w:tc>
      </w:tr>
      <w:tr w:rsidR="00CE5CFC" w:rsidRPr="0023775C" w:rsidTr="00751A06">
        <w:tc>
          <w:tcPr>
            <w:tcW w:w="1101" w:type="dxa"/>
          </w:tcPr>
          <w:p w:rsidR="00CE5CFC" w:rsidRPr="0023775C" w:rsidRDefault="00CE5CFC" w:rsidP="00751A06">
            <w:pPr>
              <w:tabs>
                <w:tab w:val="left" w:pos="4380"/>
              </w:tabs>
              <w:jc w:val="both"/>
              <w:rPr>
                <w:sz w:val="24"/>
                <w:szCs w:val="24"/>
              </w:rPr>
            </w:pPr>
            <w:r w:rsidRPr="0023775C">
              <w:rPr>
                <w:sz w:val="24"/>
                <w:szCs w:val="24"/>
              </w:rPr>
              <w:t>3</w:t>
            </w:r>
          </w:p>
        </w:tc>
        <w:tc>
          <w:tcPr>
            <w:tcW w:w="5528" w:type="dxa"/>
          </w:tcPr>
          <w:p w:rsidR="00CE5CFC" w:rsidRPr="0023775C" w:rsidRDefault="00CE5CFC" w:rsidP="00751A06">
            <w:pPr>
              <w:tabs>
                <w:tab w:val="left" w:pos="4380"/>
              </w:tabs>
              <w:jc w:val="both"/>
              <w:rPr>
                <w:sz w:val="24"/>
                <w:szCs w:val="24"/>
              </w:rPr>
            </w:pPr>
            <w:r w:rsidRPr="0023775C">
              <w:rPr>
                <w:sz w:val="24"/>
                <w:szCs w:val="24"/>
              </w:rPr>
              <w:t>Музыкально-физкультурный  зал</w:t>
            </w:r>
          </w:p>
        </w:tc>
        <w:tc>
          <w:tcPr>
            <w:tcW w:w="8437" w:type="dxa"/>
          </w:tcPr>
          <w:p w:rsidR="00CE5CFC" w:rsidRPr="0023775C" w:rsidRDefault="00CE5CFC" w:rsidP="0021151F">
            <w:pPr>
              <w:pStyle w:val="af"/>
              <w:numPr>
                <w:ilvl w:val="0"/>
                <w:numId w:val="3"/>
              </w:numPr>
              <w:tabs>
                <w:tab w:val="left" w:pos="4380"/>
              </w:tabs>
              <w:jc w:val="both"/>
              <w:rPr>
                <w:sz w:val="24"/>
                <w:szCs w:val="24"/>
              </w:rPr>
            </w:pPr>
            <w:r w:rsidRPr="0023775C">
              <w:rPr>
                <w:sz w:val="24"/>
                <w:szCs w:val="24"/>
              </w:rPr>
              <w:t>Утренняя гимнастика под музыку.</w:t>
            </w:r>
          </w:p>
          <w:p w:rsidR="00CE5CFC" w:rsidRPr="0023775C" w:rsidRDefault="00CE5CFC" w:rsidP="0021151F">
            <w:pPr>
              <w:pStyle w:val="af"/>
              <w:numPr>
                <w:ilvl w:val="0"/>
                <w:numId w:val="3"/>
              </w:numPr>
              <w:tabs>
                <w:tab w:val="left" w:pos="4380"/>
              </w:tabs>
              <w:jc w:val="both"/>
              <w:rPr>
                <w:sz w:val="24"/>
                <w:szCs w:val="24"/>
              </w:rPr>
            </w:pPr>
            <w:r w:rsidRPr="0023775C">
              <w:rPr>
                <w:sz w:val="24"/>
                <w:szCs w:val="24"/>
              </w:rPr>
              <w:t>Праздника, досуги, музыкальные занятия, индивидуальная работа.</w:t>
            </w:r>
          </w:p>
          <w:p w:rsidR="00CE5CFC" w:rsidRPr="0023775C" w:rsidRDefault="00CE5CFC" w:rsidP="0021151F">
            <w:pPr>
              <w:pStyle w:val="af"/>
              <w:numPr>
                <w:ilvl w:val="0"/>
                <w:numId w:val="3"/>
              </w:numPr>
              <w:tabs>
                <w:tab w:val="left" w:pos="4380"/>
              </w:tabs>
              <w:jc w:val="both"/>
              <w:rPr>
                <w:sz w:val="24"/>
                <w:szCs w:val="24"/>
              </w:rPr>
            </w:pPr>
            <w:r w:rsidRPr="0023775C">
              <w:rPr>
                <w:sz w:val="24"/>
                <w:szCs w:val="24"/>
              </w:rPr>
              <w:t>Развитие музыкальных способностей детей, их эмоционально-волевой сферы.</w:t>
            </w:r>
          </w:p>
          <w:p w:rsidR="00CE5CFC" w:rsidRPr="0023775C" w:rsidRDefault="00CE5CFC" w:rsidP="0021151F">
            <w:pPr>
              <w:pStyle w:val="af"/>
              <w:numPr>
                <w:ilvl w:val="0"/>
                <w:numId w:val="3"/>
              </w:numPr>
              <w:tabs>
                <w:tab w:val="left" w:pos="4380"/>
              </w:tabs>
              <w:jc w:val="both"/>
              <w:rPr>
                <w:sz w:val="24"/>
                <w:szCs w:val="24"/>
              </w:rPr>
            </w:pPr>
            <w:r w:rsidRPr="0023775C">
              <w:rPr>
                <w:sz w:val="24"/>
                <w:szCs w:val="24"/>
              </w:rPr>
              <w:t>Подгрупповая и индивидуальная работа по театральной деятельности.</w:t>
            </w:r>
          </w:p>
          <w:p w:rsidR="00CE5CFC" w:rsidRPr="0023775C" w:rsidRDefault="00CE5CFC" w:rsidP="0021151F">
            <w:pPr>
              <w:pStyle w:val="af"/>
              <w:numPr>
                <w:ilvl w:val="0"/>
                <w:numId w:val="3"/>
              </w:numPr>
              <w:tabs>
                <w:tab w:val="left" w:pos="4380"/>
              </w:tabs>
              <w:jc w:val="both"/>
              <w:rPr>
                <w:sz w:val="24"/>
                <w:szCs w:val="24"/>
              </w:rPr>
            </w:pPr>
            <w:r w:rsidRPr="0023775C">
              <w:rPr>
                <w:sz w:val="24"/>
                <w:szCs w:val="24"/>
              </w:rPr>
              <w:t>Развитие творческих способностей детей посредством различных видов театрализованной деятельности.</w:t>
            </w:r>
          </w:p>
          <w:p w:rsidR="00CE5CFC" w:rsidRPr="0023775C" w:rsidRDefault="00CE5CFC" w:rsidP="0021151F">
            <w:pPr>
              <w:pStyle w:val="af"/>
              <w:numPr>
                <w:ilvl w:val="0"/>
                <w:numId w:val="4"/>
              </w:numPr>
              <w:tabs>
                <w:tab w:val="left" w:pos="4380"/>
              </w:tabs>
              <w:jc w:val="both"/>
              <w:rPr>
                <w:sz w:val="24"/>
                <w:szCs w:val="24"/>
              </w:rPr>
            </w:pPr>
            <w:r w:rsidRPr="0023775C">
              <w:rPr>
                <w:sz w:val="24"/>
                <w:szCs w:val="24"/>
              </w:rPr>
              <w:t>Утренняя гимнастика.</w:t>
            </w:r>
          </w:p>
          <w:p w:rsidR="00CE5CFC" w:rsidRPr="0023775C" w:rsidRDefault="00CE5CFC" w:rsidP="0021151F">
            <w:pPr>
              <w:pStyle w:val="af"/>
              <w:numPr>
                <w:ilvl w:val="0"/>
                <w:numId w:val="4"/>
              </w:numPr>
              <w:tabs>
                <w:tab w:val="left" w:pos="4380"/>
              </w:tabs>
              <w:jc w:val="both"/>
              <w:rPr>
                <w:sz w:val="24"/>
                <w:szCs w:val="24"/>
              </w:rPr>
            </w:pPr>
            <w:r w:rsidRPr="0023775C">
              <w:rPr>
                <w:sz w:val="24"/>
                <w:szCs w:val="24"/>
              </w:rPr>
              <w:t>Спортивные праздники.</w:t>
            </w:r>
          </w:p>
          <w:p w:rsidR="00CE5CFC" w:rsidRPr="0023775C" w:rsidRDefault="00CE5CFC" w:rsidP="0021151F">
            <w:pPr>
              <w:pStyle w:val="af"/>
              <w:numPr>
                <w:ilvl w:val="0"/>
                <w:numId w:val="4"/>
              </w:numPr>
              <w:tabs>
                <w:tab w:val="left" w:pos="4380"/>
              </w:tabs>
              <w:jc w:val="both"/>
              <w:rPr>
                <w:sz w:val="24"/>
                <w:szCs w:val="24"/>
              </w:rPr>
            </w:pPr>
            <w:r w:rsidRPr="0023775C">
              <w:rPr>
                <w:sz w:val="24"/>
                <w:szCs w:val="24"/>
              </w:rPr>
              <w:t>Укрепление здоровья детей.</w:t>
            </w:r>
          </w:p>
          <w:p w:rsidR="00CE5CFC" w:rsidRPr="0023775C" w:rsidRDefault="00CE5CFC" w:rsidP="0021151F">
            <w:pPr>
              <w:pStyle w:val="af"/>
              <w:numPr>
                <w:ilvl w:val="0"/>
                <w:numId w:val="3"/>
              </w:numPr>
              <w:tabs>
                <w:tab w:val="left" w:pos="4380"/>
              </w:tabs>
              <w:jc w:val="both"/>
              <w:rPr>
                <w:sz w:val="24"/>
                <w:szCs w:val="24"/>
              </w:rPr>
            </w:pPr>
            <w:r w:rsidRPr="0023775C">
              <w:rPr>
                <w:sz w:val="24"/>
                <w:szCs w:val="24"/>
              </w:rPr>
              <w:t>Приобщение к здоровому образу жизни.</w:t>
            </w:r>
          </w:p>
        </w:tc>
      </w:tr>
      <w:tr w:rsidR="00CE5CFC" w:rsidRPr="0023775C" w:rsidTr="00751A06">
        <w:tc>
          <w:tcPr>
            <w:tcW w:w="1101" w:type="dxa"/>
          </w:tcPr>
          <w:p w:rsidR="00CE5CFC" w:rsidRPr="0023775C" w:rsidRDefault="00CE5CFC" w:rsidP="00751A06">
            <w:pPr>
              <w:tabs>
                <w:tab w:val="left" w:pos="4380"/>
              </w:tabs>
              <w:jc w:val="both"/>
              <w:rPr>
                <w:sz w:val="24"/>
                <w:szCs w:val="24"/>
              </w:rPr>
            </w:pPr>
            <w:r w:rsidRPr="0023775C">
              <w:rPr>
                <w:sz w:val="24"/>
                <w:szCs w:val="24"/>
              </w:rPr>
              <w:t>5.</w:t>
            </w:r>
          </w:p>
        </w:tc>
        <w:tc>
          <w:tcPr>
            <w:tcW w:w="5528" w:type="dxa"/>
          </w:tcPr>
          <w:p w:rsidR="00CE5CFC" w:rsidRPr="0023775C" w:rsidRDefault="00CE5CFC" w:rsidP="00751A06">
            <w:pPr>
              <w:tabs>
                <w:tab w:val="left" w:pos="4380"/>
              </w:tabs>
              <w:jc w:val="both"/>
              <w:rPr>
                <w:sz w:val="24"/>
                <w:szCs w:val="24"/>
              </w:rPr>
            </w:pPr>
            <w:r w:rsidRPr="0023775C">
              <w:rPr>
                <w:sz w:val="24"/>
                <w:szCs w:val="24"/>
              </w:rPr>
              <w:t xml:space="preserve">Центр </w:t>
            </w:r>
            <w:proofErr w:type="spellStart"/>
            <w:r w:rsidRPr="0023775C">
              <w:rPr>
                <w:sz w:val="24"/>
                <w:szCs w:val="24"/>
              </w:rPr>
              <w:t>изодеятельности</w:t>
            </w:r>
            <w:proofErr w:type="spellEnd"/>
            <w:r w:rsidRPr="0023775C">
              <w:rPr>
                <w:sz w:val="24"/>
                <w:szCs w:val="24"/>
              </w:rPr>
              <w:t xml:space="preserve"> (</w:t>
            </w:r>
            <w:proofErr w:type="spellStart"/>
            <w:r w:rsidRPr="0023775C">
              <w:rPr>
                <w:sz w:val="24"/>
                <w:szCs w:val="24"/>
              </w:rPr>
              <w:t>изоуголки</w:t>
            </w:r>
            <w:proofErr w:type="spellEnd"/>
            <w:r w:rsidRPr="0023775C">
              <w:rPr>
                <w:sz w:val="24"/>
                <w:szCs w:val="24"/>
              </w:rPr>
              <w:t>)</w:t>
            </w:r>
          </w:p>
        </w:tc>
        <w:tc>
          <w:tcPr>
            <w:tcW w:w="8437" w:type="dxa"/>
          </w:tcPr>
          <w:p w:rsidR="00CE5CFC" w:rsidRPr="0023775C" w:rsidRDefault="00CE5CFC" w:rsidP="0021151F">
            <w:pPr>
              <w:pStyle w:val="af"/>
              <w:numPr>
                <w:ilvl w:val="0"/>
                <w:numId w:val="5"/>
              </w:numPr>
              <w:tabs>
                <w:tab w:val="left" w:pos="4380"/>
              </w:tabs>
              <w:jc w:val="both"/>
              <w:rPr>
                <w:sz w:val="24"/>
                <w:szCs w:val="24"/>
              </w:rPr>
            </w:pPr>
            <w:r w:rsidRPr="0023775C">
              <w:rPr>
                <w:sz w:val="24"/>
                <w:szCs w:val="24"/>
              </w:rPr>
              <w:t>Пальчиковая работа.</w:t>
            </w:r>
          </w:p>
          <w:p w:rsidR="00CE5CFC" w:rsidRPr="0023775C" w:rsidRDefault="00CE5CFC" w:rsidP="0021151F">
            <w:pPr>
              <w:pStyle w:val="af"/>
              <w:numPr>
                <w:ilvl w:val="0"/>
                <w:numId w:val="5"/>
              </w:numPr>
              <w:tabs>
                <w:tab w:val="left" w:pos="4380"/>
              </w:tabs>
              <w:jc w:val="both"/>
              <w:rPr>
                <w:sz w:val="24"/>
                <w:szCs w:val="24"/>
              </w:rPr>
            </w:pPr>
            <w:r w:rsidRPr="0023775C">
              <w:rPr>
                <w:sz w:val="24"/>
                <w:szCs w:val="24"/>
              </w:rPr>
              <w:t>Развитие художественно-эстетических способностей детей дошкольного возраста.</w:t>
            </w:r>
          </w:p>
          <w:p w:rsidR="00CE5CFC" w:rsidRPr="0023775C" w:rsidRDefault="00CE5CFC" w:rsidP="0021151F">
            <w:pPr>
              <w:pStyle w:val="af"/>
              <w:numPr>
                <w:ilvl w:val="0"/>
                <w:numId w:val="5"/>
              </w:numPr>
              <w:tabs>
                <w:tab w:val="left" w:pos="4380"/>
              </w:tabs>
              <w:jc w:val="both"/>
              <w:rPr>
                <w:sz w:val="24"/>
                <w:szCs w:val="24"/>
              </w:rPr>
            </w:pPr>
            <w:r w:rsidRPr="0023775C">
              <w:rPr>
                <w:sz w:val="24"/>
                <w:szCs w:val="24"/>
              </w:rPr>
              <w:t>Обучение детей дошкольного возраста  технике нетрадиционного рисования.</w:t>
            </w:r>
          </w:p>
          <w:p w:rsidR="00CE5CFC" w:rsidRPr="0023775C" w:rsidRDefault="00CE5CFC" w:rsidP="0021151F">
            <w:pPr>
              <w:pStyle w:val="af"/>
              <w:numPr>
                <w:ilvl w:val="0"/>
                <w:numId w:val="5"/>
              </w:numPr>
              <w:tabs>
                <w:tab w:val="left" w:pos="4380"/>
              </w:tabs>
              <w:jc w:val="both"/>
              <w:rPr>
                <w:sz w:val="24"/>
                <w:szCs w:val="24"/>
              </w:rPr>
            </w:pPr>
            <w:r w:rsidRPr="0023775C">
              <w:rPr>
                <w:sz w:val="24"/>
                <w:szCs w:val="24"/>
              </w:rPr>
              <w:t xml:space="preserve">Подгрупповая и индивидуальная работа по </w:t>
            </w:r>
            <w:proofErr w:type="spellStart"/>
            <w:r w:rsidRPr="0023775C">
              <w:rPr>
                <w:sz w:val="24"/>
                <w:szCs w:val="24"/>
              </w:rPr>
              <w:t>изодеятельности</w:t>
            </w:r>
            <w:proofErr w:type="spellEnd"/>
            <w:r w:rsidRPr="0023775C">
              <w:rPr>
                <w:sz w:val="24"/>
                <w:szCs w:val="24"/>
              </w:rPr>
              <w:t>.</w:t>
            </w:r>
          </w:p>
          <w:p w:rsidR="00CE5CFC" w:rsidRPr="0023775C" w:rsidRDefault="00CE5CFC" w:rsidP="0021151F">
            <w:pPr>
              <w:pStyle w:val="af"/>
              <w:numPr>
                <w:ilvl w:val="0"/>
                <w:numId w:val="5"/>
              </w:numPr>
              <w:tabs>
                <w:tab w:val="left" w:pos="4380"/>
              </w:tabs>
              <w:jc w:val="both"/>
              <w:rPr>
                <w:sz w:val="24"/>
                <w:szCs w:val="24"/>
              </w:rPr>
            </w:pPr>
            <w:r w:rsidRPr="0023775C">
              <w:rPr>
                <w:sz w:val="24"/>
                <w:szCs w:val="24"/>
              </w:rPr>
              <w:t>Воспитание эмоционально-ценностного отношения к различным видам искусства.</w:t>
            </w:r>
          </w:p>
          <w:p w:rsidR="00CE5CFC" w:rsidRPr="0023775C" w:rsidRDefault="00CE5CFC" w:rsidP="0021151F">
            <w:pPr>
              <w:pStyle w:val="af"/>
              <w:numPr>
                <w:ilvl w:val="0"/>
                <w:numId w:val="5"/>
              </w:numPr>
              <w:tabs>
                <w:tab w:val="left" w:pos="4380"/>
              </w:tabs>
              <w:jc w:val="both"/>
              <w:rPr>
                <w:sz w:val="24"/>
                <w:szCs w:val="24"/>
              </w:rPr>
            </w:pPr>
            <w:r w:rsidRPr="0023775C">
              <w:rPr>
                <w:sz w:val="24"/>
                <w:szCs w:val="24"/>
              </w:rPr>
              <w:t>Консультационная работа с родителями по вопросам художественно-эстетического воспитания детей детского сада.</w:t>
            </w:r>
          </w:p>
          <w:p w:rsidR="00CE5CFC" w:rsidRPr="0023775C" w:rsidRDefault="00CE5CFC" w:rsidP="0021151F">
            <w:pPr>
              <w:pStyle w:val="af"/>
              <w:numPr>
                <w:ilvl w:val="0"/>
                <w:numId w:val="5"/>
              </w:numPr>
              <w:tabs>
                <w:tab w:val="left" w:pos="4380"/>
              </w:tabs>
              <w:jc w:val="both"/>
              <w:rPr>
                <w:sz w:val="24"/>
                <w:szCs w:val="24"/>
              </w:rPr>
            </w:pPr>
            <w:r w:rsidRPr="0023775C">
              <w:rPr>
                <w:sz w:val="24"/>
                <w:szCs w:val="24"/>
              </w:rPr>
              <w:t>Ознакомление с традиционными для региона видами и жанрами искусства.</w:t>
            </w:r>
          </w:p>
        </w:tc>
      </w:tr>
      <w:tr w:rsidR="00CE5CFC" w:rsidRPr="0023775C" w:rsidTr="00751A06">
        <w:tc>
          <w:tcPr>
            <w:tcW w:w="1101" w:type="dxa"/>
          </w:tcPr>
          <w:p w:rsidR="00CE5CFC" w:rsidRPr="0023775C" w:rsidRDefault="00CE5CFC" w:rsidP="00751A06">
            <w:pPr>
              <w:tabs>
                <w:tab w:val="left" w:pos="4380"/>
              </w:tabs>
              <w:jc w:val="both"/>
              <w:rPr>
                <w:sz w:val="24"/>
                <w:szCs w:val="24"/>
              </w:rPr>
            </w:pPr>
            <w:r w:rsidRPr="0023775C">
              <w:rPr>
                <w:sz w:val="24"/>
                <w:szCs w:val="24"/>
              </w:rPr>
              <w:t xml:space="preserve">6. </w:t>
            </w:r>
          </w:p>
        </w:tc>
        <w:tc>
          <w:tcPr>
            <w:tcW w:w="5528" w:type="dxa"/>
          </w:tcPr>
          <w:p w:rsidR="00CE5CFC" w:rsidRPr="0023775C" w:rsidRDefault="00CE5CFC" w:rsidP="00751A06">
            <w:pPr>
              <w:tabs>
                <w:tab w:val="left" w:pos="4380"/>
              </w:tabs>
              <w:jc w:val="both"/>
              <w:rPr>
                <w:sz w:val="24"/>
                <w:szCs w:val="24"/>
              </w:rPr>
            </w:pPr>
            <w:r w:rsidRPr="0023775C">
              <w:rPr>
                <w:sz w:val="24"/>
                <w:szCs w:val="24"/>
              </w:rPr>
              <w:t>Медицинский кабинет</w:t>
            </w:r>
          </w:p>
        </w:tc>
        <w:tc>
          <w:tcPr>
            <w:tcW w:w="8437" w:type="dxa"/>
          </w:tcPr>
          <w:p w:rsidR="00CE5CFC" w:rsidRPr="0023775C" w:rsidRDefault="00CE5CFC" w:rsidP="0021151F">
            <w:pPr>
              <w:pStyle w:val="af"/>
              <w:numPr>
                <w:ilvl w:val="0"/>
                <w:numId w:val="6"/>
              </w:numPr>
              <w:tabs>
                <w:tab w:val="left" w:pos="4380"/>
              </w:tabs>
              <w:jc w:val="both"/>
              <w:rPr>
                <w:sz w:val="24"/>
                <w:szCs w:val="24"/>
              </w:rPr>
            </w:pPr>
            <w:r w:rsidRPr="0023775C">
              <w:rPr>
                <w:sz w:val="24"/>
                <w:szCs w:val="24"/>
              </w:rPr>
              <w:t>Осмотр детей.</w:t>
            </w:r>
          </w:p>
          <w:p w:rsidR="00CE5CFC" w:rsidRPr="0023775C" w:rsidRDefault="00CE5CFC" w:rsidP="0021151F">
            <w:pPr>
              <w:pStyle w:val="af"/>
              <w:numPr>
                <w:ilvl w:val="0"/>
                <w:numId w:val="6"/>
              </w:numPr>
              <w:tabs>
                <w:tab w:val="left" w:pos="4380"/>
              </w:tabs>
              <w:jc w:val="both"/>
              <w:rPr>
                <w:sz w:val="24"/>
                <w:szCs w:val="24"/>
              </w:rPr>
            </w:pPr>
            <w:r w:rsidRPr="0023775C">
              <w:rPr>
                <w:sz w:val="24"/>
                <w:szCs w:val="24"/>
              </w:rPr>
              <w:t>Консультативно-просветительская работа с родителями и сотрудниками ДОУ.</w:t>
            </w:r>
          </w:p>
          <w:p w:rsidR="00CE5CFC" w:rsidRPr="0023775C" w:rsidRDefault="00CE5CFC" w:rsidP="0021151F">
            <w:pPr>
              <w:pStyle w:val="af"/>
              <w:numPr>
                <w:ilvl w:val="0"/>
                <w:numId w:val="6"/>
              </w:numPr>
              <w:tabs>
                <w:tab w:val="left" w:pos="4380"/>
              </w:tabs>
              <w:jc w:val="both"/>
              <w:rPr>
                <w:sz w:val="24"/>
                <w:szCs w:val="24"/>
              </w:rPr>
            </w:pPr>
            <w:r w:rsidRPr="0023775C">
              <w:rPr>
                <w:sz w:val="24"/>
                <w:szCs w:val="24"/>
              </w:rPr>
              <w:t>Профилактическая-оздоровительная работа с детьми.</w:t>
            </w:r>
          </w:p>
        </w:tc>
      </w:tr>
      <w:tr w:rsidR="00CE5CFC" w:rsidRPr="0023775C" w:rsidTr="00751A06">
        <w:trPr>
          <w:trHeight w:val="77"/>
        </w:trPr>
        <w:tc>
          <w:tcPr>
            <w:tcW w:w="1101" w:type="dxa"/>
          </w:tcPr>
          <w:p w:rsidR="00CE5CFC" w:rsidRPr="0023775C" w:rsidRDefault="00CE5CFC" w:rsidP="00751A06">
            <w:pPr>
              <w:tabs>
                <w:tab w:val="left" w:pos="4380"/>
              </w:tabs>
              <w:jc w:val="both"/>
              <w:rPr>
                <w:sz w:val="24"/>
                <w:szCs w:val="24"/>
              </w:rPr>
            </w:pPr>
          </w:p>
        </w:tc>
        <w:tc>
          <w:tcPr>
            <w:tcW w:w="5528" w:type="dxa"/>
          </w:tcPr>
          <w:p w:rsidR="00CE5CFC" w:rsidRPr="0023775C" w:rsidRDefault="00CE5CFC" w:rsidP="00751A06">
            <w:pPr>
              <w:tabs>
                <w:tab w:val="left" w:pos="4380"/>
              </w:tabs>
              <w:jc w:val="both"/>
              <w:rPr>
                <w:sz w:val="24"/>
                <w:szCs w:val="24"/>
              </w:rPr>
            </w:pPr>
          </w:p>
        </w:tc>
        <w:tc>
          <w:tcPr>
            <w:tcW w:w="8437" w:type="dxa"/>
          </w:tcPr>
          <w:p w:rsidR="00CE5CFC" w:rsidRPr="0023775C" w:rsidRDefault="00CE5CFC" w:rsidP="00D209F6">
            <w:pPr>
              <w:pStyle w:val="af"/>
              <w:tabs>
                <w:tab w:val="left" w:pos="4380"/>
              </w:tabs>
              <w:jc w:val="both"/>
              <w:rPr>
                <w:sz w:val="24"/>
                <w:szCs w:val="24"/>
              </w:rPr>
            </w:pPr>
          </w:p>
        </w:tc>
      </w:tr>
      <w:tr w:rsidR="00CE5CFC" w:rsidRPr="0023775C" w:rsidTr="00751A06">
        <w:tc>
          <w:tcPr>
            <w:tcW w:w="1101" w:type="dxa"/>
          </w:tcPr>
          <w:p w:rsidR="00CE5CFC" w:rsidRPr="0023775C" w:rsidRDefault="00D209F6" w:rsidP="00751A06">
            <w:pPr>
              <w:tabs>
                <w:tab w:val="left" w:pos="4380"/>
              </w:tabs>
              <w:jc w:val="both"/>
              <w:rPr>
                <w:sz w:val="24"/>
                <w:szCs w:val="24"/>
              </w:rPr>
            </w:pPr>
            <w:r>
              <w:rPr>
                <w:sz w:val="24"/>
                <w:szCs w:val="24"/>
              </w:rPr>
              <w:t>7</w:t>
            </w:r>
            <w:r w:rsidR="00CE5CFC" w:rsidRPr="0023775C">
              <w:rPr>
                <w:sz w:val="24"/>
                <w:szCs w:val="24"/>
              </w:rPr>
              <w:t>.</w:t>
            </w:r>
          </w:p>
        </w:tc>
        <w:tc>
          <w:tcPr>
            <w:tcW w:w="5528" w:type="dxa"/>
          </w:tcPr>
          <w:p w:rsidR="00CE5CFC" w:rsidRPr="0023775C" w:rsidRDefault="00CE5CFC" w:rsidP="00751A06">
            <w:pPr>
              <w:tabs>
                <w:tab w:val="left" w:pos="4380"/>
              </w:tabs>
              <w:jc w:val="both"/>
              <w:rPr>
                <w:sz w:val="24"/>
                <w:szCs w:val="24"/>
              </w:rPr>
            </w:pPr>
            <w:r w:rsidRPr="0023775C">
              <w:rPr>
                <w:sz w:val="24"/>
                <w:szCs w:val="24"/>
              </w:rPr>
              <w:t>Кубанский уголок</w:t>
            </w:r>
          </w:p>
        </w:tc>
        <w:tc>
          <w:tcPr>
            <w:tcW w:w="8437" w:type="dxa"/>
          </w:tcPr>
          <w:p w:rsidR="00CE5CFC" w:rsidRPr="0023775C" w:rsidRDefault="00CE5CFC" w:rsidP="0021151F">
            <w:pPr>
              <w:pStyle w:val="af"/>
              <w:numPr>
                <w:ilvl w:val="0"/>
                <w:numId w:val="7"/>
              </w:numPr>
              <w:tabs>
                <w:tab w:val="left" w:pos="4380"/>
              </w:tabs>
              <w:jc w:val="both"/>
              <w:rPr>
                <w:sz w:val="24"/>
                <w:szCs w:val="24"/>
              </w:rPr>
            </w:pPr>
            <w:r w:rsidRPr="0023775C">
              <w:rPr>
                <w:sz w:val="24"/>
                <w:szCs w:val="24"/>
              </w:rPr>
              <w:t>Центр сюжетно ролевой игры.</w:t>
            </w:r>
          </w:p>
        </w:tc>
      </w:tr>
      <w:tr w:rsidR="00CE5CFC" w:rsidRPr="0023775C" w:rsidTr="00751A06">
        <w:tc>
          <w:tcPr>
            <w:tcW w:w="1101" w:type="dxa"/>
          </w:tcPr>
          <w:p w:rsidR="00CE5CFC" w:rsidRPr="0023775C" w:rsidRDefault="00D209F6" w:rsidP="00751A06">
            <w:pPr>
              <w:tabs>
                <w:tab w:val="left" w:pos="4380"/>
              </w:tabs>
              <w:jc w:val="both"/>
              <w:rPr>
                <w:sz w:val="24"/>
                <w:szCs w:val="24"/>
              </w:rPr>
            </w:pPr>
            <w:r>
              <w:rPr>
                <w:sz w:val="24"/>
                <w:szCs w:val="24"/>
              </w:rPr>
              <w:lastRenderedPageBreak/>
              <w:t>8</w:t>
            </w:r>
            <w:r w:rsidR="00CE5CFC" w:rsidRPr="0023775C">
              <w:rPr>
                <w:sz w:val="24"/>
                <w:szCs w:val="24"/>
              </w:rPr>
              <w:t>.</w:t>
            </w:r>
          </w:p>
        </w:tc>
        <w:tc>
          <w:tcPr>
            <w:tcW w:w="5528" w:type="dxa"/>
          </w:tcPr>
          <w:p w:rsidR="00CE5CFC" w:rsidRPr="0023775C" w:rsidRDefault="00CE5CFC" w:rsidP="00751A06">
            <w:pPr>
              <w:tabs>
                <w:tab w:val="left" w:pos="4380"/>
              </w:tabs>
              <w:jc w:val="both"/>
              <w:rPr>
                <w:sz w:val="24"/>
                <w:szCs w:val="24"/>
              </w:rPr>
            </w:pPr>
            <w:r w:rsidRPr="0023775C">
              <w:rPr>
                <w:sz w:val="24"/>
                <w:szCs w:val="24"/>
              </w:rPr>
              <w:t>Групповые помещения</w:t>
            </w:r>
          </w:p>
        </w:tc>
        <w:tc>
          <w:tcPr>
            <w:tcW w:w="8437" w:type="dxa"/>
          </w:tcPr>
          <w:p w:rsidR="00CE5CFC" w:rsidRPr="0023775C" w:rsidRDefault="00CE5CFC" w:rsidP="0021151F">
            <w:pPr>
              <w:pStyle w:val="af"/>
              <w:numPr>
                <w:ilvl w:val="0"/>
                <w:numId w:val="7"/>
              </w:numPr>
              <w:tabs>
                <w:tab w:val="left" w:pos="4380"/>
              </w:tabs>
              <w:jc w:val="both"/>
              <w:rPr>
                <w:sz w:val="24"/>
                <w:szCs w:val="24"/>
              </w:rPr>
            </w:pPr>
            <w:r w:rsidRPr="0023775C">
              <w:rPr>
                <w:sz w:val="24"/>
                <w:szCs w:val="24"/>
              </w:rPr>
              <w:t>Зона сюжетно-ролевой игры.</w:t>
            </w:r>
          </w:p>
          <w:p w:rsidR="00CE5CFC" w:rsidRPr="0023775C" w:rsidRDefault="00CE5CFC" w:rsidP="0021151F">
            <w:pPr>
              <w:pStyle w:val="af"/>
              <w:numPr>
                <w:ilvl w:val="0"/>
                <w:numId w:val="7"/>
              </w:numPr>
              <w:tabs>
                <w:tab w:val="left" w:pos="4380"/>
              </w:tabs>
              <w:jc w:val="both"/>
              <w:rPr>
                <w:sz w:val="24"/>
                <w:szCs w:val="24"/>
              </w:rPr>
            </w:pPr>
            <w:r w:rsidRPr="0023775C">
              <w:rPr>
                <w:sz w:val="24"/>
                <w:szCs w:val="24"/>
              </w:rPr>
              <w:t>Центр грамотности, куда включаются книжный уголок и все игры, и оборудование для развития речи.</w:t>
            </w:r>
          </w:p>
          <w:p w:rsidR="00CE5CFC" w:rsidRPr="0023775C" w:rsidRDefault="00CE5CFC" w:rsidP="0021151F">
            <w:pPr>
              <w:pStyle w:val="af"/>
              <w:numPr>
                <w:ilvl w:val="0"/>
                <w:numId w:val="7"/>
              </w:numPr>
              <w:tabs>
                <w:tab w:val="left" w:pos="4380"/>
              </w:tabs>
              <w:jc w:val="both"/>
              <w:rPr>
                <w:sz w:val="24"/>
                <w:szCs w:val="24"/>
              </w:rPr>
            </w:pPr>
            <w:r w:rsidRPr="0023775C">
              <w:rPr>
                <w:sz w:val="24"/>
                <w:szCs w:val="24"/>
              </w:rPr>
              <w:t>Уголок природы.</w:t>
            </w:r>
          </w:p>
          <w:p w:rsidR="00CE5CFC" w:rsidRPr="0023775C" w:rsidRDefault="00CE5CFC" w:rsidP="0021151F">
            <w:pPr>
              <w:pStyle w:val="af"/>
              <w:numPr>
                <w:ilvl w:val="0"/>
                <w:numId w:val="7"/>
              </w:numPr>
              <w:tabs>
                <w:tab w:val="left" w:pos="4380"/>
              </w:tabs>
              <w:jc w:val="both"/>
              <w:rPr>
                <w:sz w:val="24"/>
                <w:szCs w:val="24"/>
              </w:rPr>
            </w:pPr>
            <w:r w:rsidRPr="0023775C">
              <w:rPr>
                <w:sz w:val="24"/>
                <w:szCs w:val="24"/>
              </w:rPr>
              <w:t>Центр строительно-конструктивных игр.</w:t>
            </w:r>
          </w:p>
          <w:p w:rsidR="00CE5CFC" w:rsidRPr="0023775C" w:rsidRDefault="00CE5CFC" w:rsidP="0021151F">
            <w:pPr>
              <w:pStyle w:val="af"/>
              <w:numPr>
                <w:ilvl w:val="0"/>
                <w:numId w:val="7"/>
              </w:numPr>
              <w:tabs>
                <w:tab w:val="left" w:pos="4380"/>
              </w:tabs>
              <w:jc w:val="both"/>
              <w:rPr>
                <w:sz w:val="24"/>
                <w:szCs w:val="24"/>
              </w:rPr>
            </w:pPr>
            <w:r w:rsidRPr="0023775C">
              <w:rPr>
                <w:sz w:val="24"/>
                <w:szCs w:val="24"/>
              </w:rPr>
              <w:t>Центр искусства, где размещаются материалы по ознакомлению с искусством, предметы искусства. Материалы и оборудование для детской изобразительной деятельности.</w:t>
            </w:r>
          </w:p>
          <w:p w:rsidR="00CE5CFC" w:rsidRPr="0023775C" w:rsidRDefault="00CE5CFC" w:rsidP="00751A06">
            <w:pPr>
              <w:pStyle w:val="af"/>
              <w:tabs>
                <w:tab w:val="left" w:pos="4380"/>
              </w:tabs>
              <w:jc w:val="both"/>
              <w:rPr>
                <w:sz w:val="24"/>
                <w:szCs w:val="24"/>
              </w:rPr>
            </w:pPr>
          </w:p>
        </w:tc>
      </w:tr>
      <w:tr w:rsidR="00CE5CFC" w:rsidRPr="0023775C" w:rsidTr="00751A06">
        <w:tc>
          <w:tcPr>
            <w:tcW w:w="1101" w:type="dxa"/>
          </w:tcPr>
          <w:p w:rsidR="00CE5CFC" w:rsidRPr="0023775C" w:rsidRDefault="00CE5CFC" w:rsidP="00751A06">
            <w:pPr>
              <w:tabs>
                <w:tab w:val="left" w:pos="4380"/>
              </w:tabs>
              <w:jc w:val="both"/>
              <w:rPr>
                <w:sz w:val="24"/>
                <w:szCs w:val="24"/>
              </w:rPr>
            </w:pPr>
            <w:r w:rsidRPr="0023775C">
              <w:rPr>
                <w:sz w:val="24"/>
                <w:szCs w:val="24"/>
              </w:rPr>
              <w:t>10</w:t>
            </w:r>
          </w:p>
        </w:tc>
        <w:tc>
          <w:tcPr>
            <w:tcW w:w="5528" w:type="dxa"/>
          </w:tcPr>
          <w:p w:rsidR="00CE5CFC" w:rsidRPr="0023775C" w:rsidRDefault="00CE5CFC" w:rsidP="00751A06">
            <w:pPr>
              <w:tabs>
                <w:tab w:val="left" w:pos="4380"/>
              </w:tabs>
              <w:jc w:val="both"/>
              <w:rPr>
                <w:sz w:val="24"/>
                <w:szCs w:val="24"/>
              </w:rPr>
            </w:pPr>
            <w:r w:rsidRPr="0023775C">
              <w:rPr>
                <w:sz w:val="24"/>
                <w:szCs w:val="24"/>
              </w:rPr>
              <w:t>«Зеленая зона» участка</w:t>
            </w:r>
          </w:p>
        </w:tc>
        <w:tc>
          <w:tcPr>
            <w:tcW w:w="8437" w:type="dxa"/>
          </w:tcPr>
          <w:p w:rsidR="00CE5CFC" w:rsidRPr="0023775C" w:rsidRDefault="00CE5CFC" w:rsidP="0021151F">
            <w:pPr>
              <w:pStyle w:val="af"/>
              <w:numPr>
                <w:ilvl w:val="0"/>
                <w:numId w:val="8"/>
              </w:numPr>
              <w:tabs>
                <w:tab w:val="left" w:pos="4380"/>
              </w:tabs>
              <w:jc w:val="both"/>
              <w:rPr>
                <w:sz w:val="24"/>
                <w:szCs w:val="24"/>
              </w:rPr>
            </w:pPr>
            <w:r w:rsidRPr="0023775C">
              <w:rPr>
                <w:sz w:val="24"/>
                <w:szCs w:val="24"/>
              </w:rPr>
              <w:t>Прогулки.</w:t>
            </w:r>
          </w:p>
          <w:p w:rsidR="00CE5CFC" w:rsidRPr="0023775C" w:rsidRDefault="00CE5CFC" w:rsidP="0021151F">
            <w:pPr>
              <w:pStyle w:val="af"/>
              <w:numPr>
                <w:ilvl w:val="0"/>
                <w:numId w:val="8"/>
              </w:numPr>
              <w:tabs>
                <w:tab w:val="left" w:pos="4380"/>
              </w:tabs>
              <w:jc w:val="both"/>
              <w:rPr>
                <w:sz w:val="24"/>
                <w:szCs w:val="24"/>
              </w:rPr>
            </w:pPr>
            <w:r w:rsidRPr="0023775C">
              <w:rPr>
                <w:sz w:val="24"/>
                <w:szCs w:val="24"/>
              </w:rPr>
              <w:t>Игровая деятельность.</w:t>
            </w:r>
          </w:p>
          <w:p w:rsidR="00CE5CFC" w:rsidRPr="0023775C" w:rsidRDefault="00CE5CFC" w:rsidP="0021151F">
            <w:pPr>
              <w:pStyle w:val="af"/>
              <w:numPr>
                <w:ilvl w:val="0"/>
                <w:numId w:val="8"/>
              </w:numPr>
              <w:tabs>
                <w:tab w:val="left" w:pos="4380"/>
              </w:tabs>
              <w:jc w:val="both"/>
              <w:rPr>
                <w:sz w:val="24"/>
                <w:szCs w:val="24"/>
              </w:rPr>
            </w:pPr>
            <w:r w:rsidRPr="0023775C">
              <w:rPr>
                <w:sz w:val="24"/>
                <w:szCs w:val="24"/>
              </w:rPr>
              <w:t>Физкультурные досуги, праздники.</w:t>
            </w:r>
          </w:p>
          <w:p w:rsidR="00CE5CFC" w:rsidRPr="0023775C" w:rsidRDefault="00CE5CFC" w:rsidP="0021151F">
            <w:pPr>
              <w:pStyle w:val="af"/>
              <w:numPr>
                <w:ilvl w:val="0"/>
                <w:numId w:val="8"/>
              </w:numPr>
              <w:tabs>
                <w:tab w:val="left" w:pos="4380"/>
              </w:tabs>
              <w:jc w:val="both"/>
              <w:rPr>
                <w:sz w:val="24"/>
                <w:szCs w:val="24"/>
              </w:rPr>
            </w:pPr>
            <w:r w:rsidRPr="0023775C">
              <w:rPr>
                <w:sz w:val="24"/>
                <w:szCs w:val="24"/>
              </w:rPr>
              <w:t>Самостоятельная двигательная деятельность</w:t>
            </w:r>
          </w:p>
          <w:p w:rsidR="00CE5CFC" w:rsidRPr="0023775C" w:rsidRDefault="00CE5CFC" w:rsidP="0021151F">
            <w:pPr>
              <w:pStyle w:val="af"/>
              <w:numPr>
                <w:ilvl w:val="0"/>
                <w:numId w:val="8"/>
              </w:numPr>
              <w:tabs>
                <w:tab w:val="left" w:pos="4380"/>
              </w:tabs>
              <w:jc w:val="both"/>
              <w:rPr>
                <w:sz w:val="24"/>
                <w:szCs w:val="24"/>
              </w:rPr>
            </w:pPr>
            <w:r w:rsidRPr="0023775C">
              <w:rPr>
                <w:sz w:val="24"/>
                <w:szCs w:val="24"/>
              </w:rPr>
              <w:t>Развитие познавательной деятельности</w:t>
            </w:r>
          </w:p>
          <w:p w:rsidR="00CE5CFC" w:rsidRPr="0023775C" w:rsidRDefault="00CE5CFC" w:rsidP="0021151F">
            <w:pPr>
              <w:pStyle w:val="af"/>
              <w:numPr>
                <w:ilvl w:val="0"/>
                <w:numId w:val="8"/>
              </w:numPr>
              <w:tabs>
                <w:tab w:val="left" w:pos="4380"/>
              </w:tabs>
              <w:jc w:val="both"/>
              <w:rPr>
                <w:sz w:val="24"/>
                <w:szCs w:val="24"/>
              </w:rPr>
            </w:pPr>
            <w:r w:rsidRPr="0023775C">
              <w:rPr>
                <w:sz w:val="24"/>
                <w:szCs w:val="24"/>
              </w:rPr>
              <w:t>Развитие трудовой деятельности по средствам сезонного оформления участков.</w:t>
            </w:r>
          </w:p>
        </w:tc>
      </w:tr>
    </w:tbl>
    <w:p w:rsidR="0021151F" w:rsidRPr="0023775C" w:rsidRDefault="0021151F" w:rsidP="00CE5CFC">
      <w:pPr>
        <w:rPr>
          <w:b/>
          <w:sz w:val="24"/>
          <w:szCs w:val="24"/>
        </w:rPr>
      </w:pPr>
    </w:p>
    <w:p w:rsidR="00CE5CFC" w:rsidRPr="0023775C" w:rsidRDefault="00CE5CFC" w:rsidP="00214B02">
      <w:pPr>
        <w:pStyle w:val="ab"/>
        <w:jc w:val="both"/>
        <w:rPr>
          <w:rFonts w:ascii="Times New Roman" w:hAnsi="Times New Roman" w:cs="Times New Roman"/>
          <w:sz w:val="24"/>
          <w:szCs w:val="24"/>
        </w:rPr>
      </w:pPr>
    </w:p>
    <w:p w:rsidR="00244B4D" w:rsidRPr="00E719BE" w:rsidRDefault="00E719BE" w:rsidP="007A60B1">
      <w:pPr>
        <w:pStyle w:val="ab"/>
        <w:jc w:val="both"/>
        <w:rPr>
          <w:rFonts w:ascii="Times New Roman" w:hAnsi="Times New Roman" w:cs="Times New Roman"/>
          <w:b/>
          <w:color w:val="000000"/>
          <w:sz w:val="24"/>
          <w:szCs w:val="24"/>
          <w:lang w:bidi="ru-RU"/>
        </w:rPr>
      </w:pPr>
      <w:r>
        <w:rPr>
          <w:rFonts w:ascii="Times New Roman" w:hAnsi="Times New Roman" w:cs="Times New Roman"/>
          <w:b/>
          <w:color w:val="000000"/>
          <w:sz w:val="24"/>
          <w:szCs w:val="24"/>
          <w:lang w:bidi="ru-RU"/>
        </w:rPr>
        <w:t xml:space="preserve">4.5  </w:t>
      </w:r>
      <w:r w:rsidR="00A930E4" w:rsidRPr="00E719BE">
        <w:rPr>
          <w:rFonts w:ascii="Times New Roman" w:hAnsi="Times New Roman" w:cs="Times New Roman"/>
          <w:b/>
          <w:color w:val="000000"/>
          <w:sz w:val="24"/>
          <w:szCs w:val="24"/>
          <w:lang w:bidi="ru-RU"/>
        </w:rPr>
        <w:t>Часть, формируемая участниками образовательных отношений</w:t>
      </w:r>
      <w:r>
        <w:rPr>
          <w:rFonts w:ascii="Times New Roman" w:hAnsi="Times New Roman" w:cs="Times New Roman"/>
          <w:b/>
          <w:color w:val="000000"/>
          <w:sz w:val="24"/>
          <w:szCs w:val="24"/>
          <w:lang w:bidi="ru-RU"/>
        </w:rPr>
        <w:t>.</w:t>
      </w:r>
    </w:p>
    <w:p w:rsidR="0021151F" w:rsidRPr="0023775C" w:rsidRDefault="0021151F" w:rsidP="007A60B1">
      <w:pPr>
        <w:pStyle w:val="ab"/>
        <w:jc w:val="both"/>
        <w:rPr>
          <w:rFonts w:ascii="Times New Roman" w:hAnsi="Times New Roman" w:cs="Times New Roman"/>
          <w:b/>
          <w:color w:val="000000"/>
          <w:sz w:val="24"/>
          <w:szCs w:val="24"/>
          <w:u w:val="single"/>
          <w:lang w:bidi="ru-RU"/>
        </w:rPr>
      </w:pPr>
    </w:p>
    <w:p w:rsidR="0021151F" w:rsidRPr="0023775C" w:rsidRDefault="0021151F" w:rsidP="0021151F">
      <w:pPr>
        <w:pStyle w:val="afe"/>
        <w:jc w:val="center"/>
        <w:rPr>
          <w:b/>
          <w:bCs/>
        </w:rPr>
      </w:pPr>
      <w:r w:rsidRPr="0023775C">
        <w:rPr>
          <w:b/>
          <w:bCs/>
        </w:rPr>
        <w:t xml:space="preserve">Модель организации </w:t>
      </w:r>
      <w:proofErr w:type="spellStart"/>
      <w:r w:rsidRPr="0023775C">
        <w:rPr>
          <w:b/>
          <w:bCs/>
        </w:rPr>
        <w:t>воспитательно</w:t>
      </w:r>
      <w:proofErr w:type="spellEnd"/>
      <w:r w:rsidRPr="0023775C">
        <w:rPr>
          <w:b/>
          <w:bCs/>
        </w:rPr>
        <w:t>-образовательного процесса</w:t>
      </w:r>
    </w:p>
    <w:p w:rsidR="0021151F" w:rsidRPr="0023775C" w:rsidRDefault="0021151F" w:rsidP="0021151F">
      <w:pPr>
        <w:jc w:val="center"/>
        <w:rPr>
          <w:b/>
          <w:sz w:val="24"/>
          <w:szCs w:val="24"/>
        </w:rPr>
      </w:pPr>
      <w:r w:rsidRPr="0023775C">
        <w:rPr>
          <w:b/>
          <w:sz w:val="24"/>
          <w:szCs w:val="24"/>
        </w:rPr>
        <w:t>в детском саду на день.</w:t>
      </w:r>
    </w:p>
    <w:p w:rsidR="0021151F" w:rsidRPr="0023775C" w:rsidRDefault="0021151F" w:rsidP="0023775C">
      <w:pPr>
        <w:jc w:val="center"/>
        <w:rPr>
          <w:b/>
          <w:bCs/>
          <w:i/>
          <w:iCs/>
          <w:sz w:val="24"/>
          <w:szCs w:val="24"/>
          <w:u w:val="single"/>
        </w:rPr>
      </w:pPr>
      <w:r w:rsidRPr="0023775C">
        <w:rPr>
          <w:b/>
          <w:bCs/>
          <w:i/>
          <w:iCs/>
          <w:sz w:val="24"/>
          <w:szCs w:val="24"/>
          <w:u w:val="single"/>
        </w:rPr>
        <w:t>Младший дошкольный возраст</w:t>
      </w:r>
    </w:p>
    <w:tbl>
      <w:tblPr>
        <w:tblW w:w="11005" w:type="dxa"/>
        <w:tblInd w:w="108" w:type="dxa"/>
        <w:tblLayout w:type="fixed"/>
        <w:tblLook w:val="0000" w:firstRow="0" w:lastRow="0" w:firstColumn="0" w:lastColumn="0" w:noHBand="0" w:noVBand="0"/>
      </w:tblPr>
      <w:tblGrid>
        <w:gridCol w:w="709"/>
        <w:gridCol w:w="1276"/>
        <w:gridCol w:w="5386"/>
        <w:gridCol w:w="3634"/>
      </w:tblGrid>
      <w:tr w:rsidR="0021151F" w:rsidRPr="0023775C" w:rsidTr="0074623D">
        <w:trPr>
          <w:trHeight w:val="574"/>
        </w:trPr>
        <w:tc>
          <w:tcPr>
            <w:tcW w:w="709" w:type="dxa"/>
            <w:tcBorders>
              <w:top w:val="single" w:sz="4" w:space="0" w:color="000000"/>
              <w:left w:val="single" w:sz="4" w:space="0" w:color="000000"/>
              <w:bottom w:val="single" w:sz="4" w:space="0" w:color="000000"/>
            </w:tcBorders>
            <w:shd w:val="clear" w:color="auto" w:fill="auto"/>
          </w:tcPr>
          <w:p w:rsidR="0021151F" w:rsidRPr="0023775C" w:rsidRDefault="0021151F" w:rsidP="00751A06">
            <w:pPr>
              <w:pStyle w:val="afe"/>
              <w:snapToGrid w:val="0"/>
            </w:pPr>
            <w:r w:rsidRPr="0023775C">
              <w:t xml:space="preserve">№ </w:t>
            </w:r>
            <w:proofErr w:type="gramStart"/>
            <w:r w:rsidRPr="0023775C">
              <w:t>п</w:t>
            </w:r>
            <w:proofErr w:type="gramEnd"/>
            <w:r w:rsidRPr="0023775C">
              <w:t>/п</w:t>
            </w:r>
          </w:p>
        </w:tc>
        <w:tc>
          <w:tcPr>
            <w:tcW w:w="1276" w:type="dxa"/>
            <w:tcBorders>
              <w:top w:val="single" w:sz="4" w:space="0" w:color="000000"/>
              <w:left w:val="single" w:sz="4" w:space="0" w:color="000000"/>
              <w:bottom w:val="single" w:sz="4" w:space="0" w:color="000000"/>
            </w:tcBorders>
            <w:shd w:val="clear" w:color="auto" w:fill="auto"/>
          </w:tcPr>
          <w:p w:rsidR="0021151F" w:rsidRPr="0023775C" w:rsidRDefault="0021151F" w:rsidP="00751A06">
            <w:pPr>
              <w:pStyle w:val="afe"/>
              <w:snapToGrid w:val="0"/>
              <w:jc w:val="center"/>
            </w:pPr>
            <w:r w:rsidRPr="0023775C">
              <w:t>Направление развития ребенка</w:t>
            </w:r>
          </w:p>
        </w:tc>
        <w:tc>
          <w:tcPr>
            <w:tcW w:w="5386" w:type="dxa"/>
            <w:tcBorders>
              <w:top w:val="single" w:sz="4" w:space="0" w:color="000000"/>
              <w:left w:val="single" w:sz="4" w:space="0" w:color="000000"/>
              <w:bottom w:val="single" w:sz="4" w:space="0" w:color="000000"/>
            </w:tcBorders>
            <w:shd w:val="clear" w:color="auto" w:fill="auto"/>
          </w:tcPr>
          <w:p w:rsidR="0021151F" w:rsidRPr="0023775C" w:rsidRDefault="0021151F" w:rsidP="00751A06">
            <w:pPr>
              <w:pStyle w:val="afe"/>
              <w:snapToGrid w:val="0"/>
              <w:jc w:val="center"/>
            </w:pPr>
          </w:p>
          <w:p w:rsidR="0021151F" w:rsidRPr="0023775C" w:rsidRDefault="0021151F" w:rsidP="00751A06">
            <w:pPr>
              <w:pStyle w:val="afe"/>
              <w:jc w:val="center"/>
            </w:pPr>
            <w:r w:rsidRPr="0023775C">
              <w:t>1-я половина дня</w:t>
            </w:r>
          </w:p>
        </w:tc>
        <w:tc>
          <w:tcPr>
            <w:tcW w:w="3634" w:type="dxa"/>
            <w:tcBorders>
              <w:top w:val="single" w:sz="4" w:space="0" w:color="000000"/>
              <w:left w:val="single" w:sz="4" w:space="0" w:color="000000"/>
              <w:bottom w:val="single" w:sz="4" w:space="0" w:color="000000"/>
              <w:right w:val="single" w:sz="4" w:space="0" w:color="000000"/>
            </w:tcBorders>
            <w:shd w:val="clear" w:color="auto" w:fill="auto"/>
          </w:tcPr>
          <w:p w:rsidR="0021151F" w:rsidRPr="0023775C" w:rsidRDefault="0021151F" w:rsidP="00751A06">
            <w:pPr>
              <w:pStyle w:val="afe"/>
              <w:snapToGrid w:val="0"/>
              <w:jc w:val="center"/>
            </w:pPr>
          </w:p>
          <w:p w:rsidR="0021151F" w:rsidRPr="0023775C" w:rsidRDefault="0021151F" w:rsidP="00751A06">
            <w:pPr>
              <w:pStyle w:val="afe"/>
              <w:jc w:val="center"/>
            </w:pPr>
            <w:r w:rsidRPr="0023775C">
              <w:t>2-я половина дня</w:t>
            </w:r>
          </w:p>
        </w:tc>
      </w:tr>
      <w:tr w:rsidR="0021151F" w:rsidRPr="0023775C" w:rsidTr="0074623D">
        <w:trPr>
          <w:trHeight w:val="666"/>
        </w:trPr>
        <w:tc>
          <w:tcPr>
            <w:tcW w:w="709" w:type="dxa"/>
            <w:tcBorders>
              <w:top w:val="single" w:sz="4" w:space="0" w:color="000000"/>
              <w:left w:val="single" w:sz="4" w:space="0" w:color="000000"/>
              <w:bottom w:val="single" w:sz="4" w:space="0" w:color="000000"/>
            </w:tcBorders>
            <w:shd w:val="clear" w:color="auto" w:fill="auto"/>
          </w:tcPr>
          <w:p w:rsidR="0021151F" w:rsidRPr="0023775C" w:rsidRDefault="0021151F" w:rsidP="00751A06">
            <w:pPr>
              <w:snapToGrid w:val="0"/>
              <w:spacing w:before="240" w:after="120"/>
              <w:rPr>
                <w:sz w:val="24"/>
                <w:szCs w:val="24"/>
              </w:rPr>
            </w:pPr>
            <w:r w:rsidRPr="0023775C">
              <w:rPr>
                <w:sz w:val="24"/>
                <w:szCs w:val="24"/>
              </w:rPr>
              <w:t xml:space="preserve">  1.</w:t>
            </w:r>
          </w:p>
        </w:tc>
        <w:tc>
          <w:tcPr>
            <w:tcW w:w="1276" w:type="dxa"/>
            <w:tcBorders>
              <w:top w:val="single" w:sz="4" w:space="0" w:color="000000"/>
              <w:left w:val="single" w:sz="4" w:space="0" w:color="000000"/>
              <w:bottom w:val="single" w:sz="4" w:space="0" w:color="000000"/>
            </w:tcBorders>
            <w:shd w:val="clear" w:color="auto" w:fill="auto"/>
          </w:tcPr>
          <w:p w:rsidR="0021151F" w:rsidRPr="0023775C" w:rsidRDefault="0021151F" w:rsidP="00751A06">
            <w:pPr>
              <w:snapToGrid w:val="0"/>
              <w:spacing w:before="240" w:after="120"/>
              <w:rPr>
                <w:sz w:val="24"/>
                <w:szCs w:val="24"/>
              </w:rPr>
            </w:pPr>
            <w:r w:rsidRPr="0023775C">
              <w:rPr>
                <w:sz w:val="24"/>
                <w:szCs w:val="24"/>
              </w:rPr>
              <w:t>Физическое развитие и оздоровление</w:t>
            </w:r>
          </w:p>
        </w:tc>
        <w:tc>
          <w:tcPr>
            <w:tcW w:w="5386" w:type="dxa"/>
            <w:tcBorders>
              <w:top w:val="single" w:sz="4" w:space="0" w:color="000000"/>
              <w:left w:val="single" w:sz="4" w:space="0" w:color="000000"/>
              <w:bottom w:val="single" w:sz="4" w:space="0" w:color="000000"/>
            </w:tcBorders>
            <w:shd w:val="clear" w:color="auto" w:fill="auto"/>
          </w:tcPr>
          <w:p w:rsidR="0021151F" w:rsidRPr="0023775C" w:rsidRDefault="0021151F" w:rsidP="00751A06">
            <w:pPr>
              <w:pStyle w:val="afe"/>
              <w:snapToGrid w:val="0"/>
            </w:pPr>
            <w:r w:rsidRPr="0023775C">
              <w:rPr>
                <w:rFonts w:cs="Calibri"/>
              </w:rPr>
              <w:t xml:space="preserve">- </w:t>
            </w:r>
            <w:r w:rsidRPr="0023775C">
              <w:t>прием детей на воздухе в теплое время года</w:t>
            </w:r>
          </w:p>
          <w:p w:rsidR="0021151F" w:rsidRPr="0023775C" w:rsidRDefault="0021151F" w:rsidP="00751A06">
            <w:pPr>
              <w:pStyle w:val="afe"/>
            </w:pPr>
            <w:r w:rsidRPr="0023775C">
              <w:t>- утренняя гимнастика (подвижные игры, игровые сюжеты)</w:t>
            </w:r>
          </w:p>
          <w:p w:rsidR="0021151F" w:rsidRPr="0023775C" w:rsidRDefault="0021151F" w:rsidP="00751A06">
            <w:pPr>
              <w:pStyle w:val="afe"/>
            </w:pPr>
            <w:r w:rsidRPr="0023775C">
              <w:t>- гигиенические процедуры (обширное умывание, полоскание рта)</w:t>
            </w:r>
          </w:p>
          <w:p w:rsidR="0021151F" w:rsidRPr="0023775C" w:rsidRDefault="0021151F" w:rsidP="00751A06">
            <w:pPr>
              <w:pStyle w:val="afe"/>
            </w:pPr>
            <w:r w:rsidRPr="0023775C">
              <w:t>- закаливание в повседневной жизни (облегченная одежда в группе, одежда по сезону на прогулке; обширное умывание, воздушные ванны)</w:t>
            </w:r>
          </w:p>
          <w:p w:rsidR="0021151F" w:rsidRPr="0023775C" w:rsidRDefault="0021151F" w:rsidP="00751A06">
            <w:pPr>
              <w:pStyle w:val="afe"/>
            </w:pPr>
            <w:r w:rsidRPr="0023775C">
              <w:t>- физкультминутки на занятиях</w:t>
            </w:r>
          </w:p>
          <w:p w:rsidR="0021151F" w:rsidRPr="0023775C" w:rsidRDefault="0021151F" w:rsidP="00751A06">
            <w:pPr>
              <w:pStyle w:val="afe"/>
            </w:pPr>
            <w:r w:rsidRPr="0023775C">
              <w:t>- физкультурные занятия</w:t>
            </w:r>
          </w:p>
          <w:p w:rsidR="0021151F" w:rsidRPr="0023775C" w:rsidRDefault="0021151F" w:rsidP="00751A06">
            <w:pPr>
              <w:pStyle w:val="afe"/>
            </w:pPr>
            <w:r w:rsidRPr="0023775C">
              <w:t>- прогулка в двигательной активности</w:t>
            </w:r>
          </w:p>
        </w:tc>
        <w:tc>
          <w:tcPr>
            <w:tcW w:w="3634" w:type="dxa"/>
            <w:tcBorders>
              <w:top w:val="single" w:sz="4" w:space="0" w:color="000000"/>
              <w:left w:val="single" w:sz="4" w:space="0" w:color="000000"/>
              <w:bottom w:val="single" w:sz="4" w:space="0" w:color="000000"/>
              <w:right w:val="single" w:sz="4" w:space="0" w:color="000000"/>
            </w:tcBorders>
            <w:shd w:val="clear" w:color="auto" w:fill="auto"/>
          </w:tcPr>
          <w:p w:rsidR="0021151F" w:rsidRPr="0023775C" w:rsidRDefault="0021151F" w:rsidP="00751A06">
            <w:pPr>
              <w:pStyle w:val="afe"/>
              <w:snapToGrid w:val="0"/>
            </w:pPr>
            <w:r w:rsidRPr="0023775C">
              <w:t>- гимнастика после сна</w:t>
            </w:r>
          </w:p>
          <w:p w:rsidR="0021151F" w:rsidRPr="0023775C" w:rsidRDefault="0021151F" w:rsidP="00751A06">
            <w:pPr>
              <w:pStyle w:val="afe"/>
            </w:pPr>
            <w:r w:rsidRPr="0023775C">
              <w:t>- закаливание (воздушные ванны, ходьба босиком в спальне)</w:t>
            </w:r>
          </w:p>
          <w:p w:rsidR="0021151F" w:rsidRPr="0023775C" w:rsidRDefault="0021151F" w:rsidP="00751A06">
            <w:pPr>
              <w:pStyle w:val="afe"/>
            </w:pPr>
            <w:r w:rsidRPr="0023775C">
              <w:t>- физкультурные досуги, игры, развлечения</w:t>
            </w:r>
          </w:p>
          <w:p w:rsidR="0021151F" w:rsidRPr="0023775C" w:rsidRDefault="0021151F" w:rsidP="00751A06">
            <w:pPr>
              <w:pStyle w:val="afe"/>
            </w:pPr>
            <w:r w:rsidRPr="0023775C">
              <w:t>- самостоятельная двигательная деятельность</w:t>
            </w:r>
          </w:p>
          <w:p w:rsidR="0021151F" w:rsidRPr="0023775C" w:rsidRDefault="0021151F" w:rsidP="00751A06">
            <w:pPr>
              <w:pStyle w:val="afe"/>
            </w:pPr>
            <w:r w:rsidRPr="0023775C">
              <w:t>- прогулка (индивидуальная работа по развитию движений)</w:t>
            </w:r>
          </w:p>
        </w:tc>
      </w:tr>
      <w:tr w:rsidR="0021151F" w:rsidRPr="0023775C" w:rsidTr="0074623D">
        <w:trPr>
          <w:trHeight w:val="666"/>
        </w:trPr>
        <w:tc>
          <w:tcPr>
            <w:tcW w:w="709" w:type="dxa"/>
            <w:tcBorders>
              <w:top w:val="single" w:sz="4" w:space="0" w:color="000000"/>
              <w:left w:val="single" w:sz="4" w:space="0" w:color="000000"/>
              <w:bottom w:val="single" w:sz="4" w:space="0" w:color="000000"/>
            </w:tcBorders>
            <w:shd w:val="clear" w:color="auto" w:fill="auto"/>
          </w:tcPr>
          <w:p w:rsidR="0021151F" w:rsidRPr="0023775C" w:rsidRDefault="0021151F" w:rsidP="00751A06">
            <w:pPr>
              <w:snapToGrid w:val="0"/>
              <w:spacing w:before="240" w:after="120"/>
              <w:rPr>
                <w:sz w:val="24"/>
                <w:szCs w:val="24"/>
              </w:rPr>
            </w:pPr>
            <w:r w:rsidRPr="0023775C">
              <w:rPr>
                <w:sz w:val="24"/>
                <w:szCs w:val="24"/>
              </w:rPr>
              <w:t>2.</w:t>
            </w:r>
          </w:p>
        </w:tc>
        <w:tc>
          <w:tcPr>
            <w:tcW w:w="1276" w:type="dxa"/>
            <w:tcBorders>
              <w:top w:val="single" w:sz="4" w:space="0" w:color="000000"/>
              <w:left w:val="single" w:sz="4" w:space="0" w:color="000000"/>
              <w:bottom w:val="single" w:sz="4" w:space="0" w:color="000000"/>
            </w:tcBorders>
            <w:shd w:val="clear" w:color="auto" w:fill="auto"/>
          </w:tcPr>
          <w:p w:rsidR="0021151F" w:rsidRPr="0023775C" w:rsidRDefault="0021151F" w:rsidP="00751A06">
            <w:pPr>
              <w:snapToGrid w:val="0"/>
              <w:spacing w:before="240" w:after="120"/>
              <w:rPr>
                <w:sz w:val="24"/>
                <w:szCs w:val="24"/>
              </w:rPr>
            </w:pPr>
            <w:r w:rsidRPr="0023775C">
              <w:rPr>
                <w:sz w:val="24"/>
                <w:szCs w:val="24"/>
              </w:rPr>
              <w:t>Познавательное развитие</w:t>
            </w:r>
          </w:p>
        </w:tc>
        <w:tc>
          <w:tcPr>
            <w:tcW w:w="5386" w:type="dxa"/>
            <w:tcBorders>
              <w:top w:val="single" w:sz="4" w:space="0" w:color="000000"/>
              <w:left w:val="single" w:sz="4" w:space="0" w:color="000000"/>
              <w:bottom w:val="single" w:sz="4" w:space="0" w:color="000000"/>
            </w:tcBorders>
            <w:shd w:val="clear" w:color="auto" w:fill="auto"/>
          </w:tcPr>
          <w:p w:rsidR="0021151F" w:rsidRPr="0023775C" w:rsidRDefault="0021151F" w:rsidP="00751A06">
            <w:pPr>
              <w:pStyle w:val="afe"/>
              <w:snapToGrid w:val="0"/>
            </w:pPr>
            <w:r w:rsidRPr="0023775C">
              <w:t>- занятия</w:t>
            </w:r>
          </w:p>
          <w:p w:rsidR="0021151F" w:rsidRPr="0023775C" w:rsidRDefault="0021151F" w:rsidP="00751A06">
            <w:pPr>
              <w:pStyle w:val="afe"/>
            </w:pPr>
            <w:r w:rsidRPr="0023775C">
              <w:t xml:space="preserve">-  дидактические игры </w:t>
            </w:r>
          </w:p>
          <w:p w:rsidR="0021151F" w:rsidRPr="0023775C" w:rsidRDefault="0021151F" w:rsidP="00751A06">
            <w:pPr>
              <w:pStyle w:val="afe"/>
            </w:pPr>
            <w:r w:rsidRPr="0023775C">
              <w:t xml:space="preserve">- наблюдения, беседы </w:t>
            </w:r>
          </w:p>
          <w:p w:rsidR="0021151F" w:rsidRPr="0023775C" w:rsidRDefault="0021151F" w:rsidP="00751A06">
            <w:pPr>
              <w:pStyle w:val="afe"/>
            </w:pPr>
            <w:r w:rsidRPr="0023775C">
              <w:t xml:space="preserve">- экскурсии по участку </w:t>
            </w:r>
          </w:p>
          <w:p w:rsidR="0021151F" w:rsidRPr="0023775C" w:rsidRDefault="0021151F" w:rsidP="00751A06">
            <w:pPr>
              <w:pStyle w:val="afe"/>
            </w:pPr>
            <w:r w:rsidRPr="0023775C">
              <w:t>исследовательская работа, опыты и экспериментирование</w:t>
            </w:r>
          </w:p>
          <w:p w:rsidR="0021151F" w:rsidRPr="0023775C" w:rsidRDefault="0021151F" w:rsidP="00751A06">
            <w:pPr>
              <w:pStyle w:val="afe"/>
            </w:pPr>
          </w:p>
        </w:tc>
        <w:tc>
          <w:tcPr>
            <w:tcW w:w="3634" w:type="dxa"/>
            <w:tcBorders>
              <w:top w:val="single" w:sz="4" w:space="0" w:color="000000"/>
              <w:left w:val="single" w:sz="4" w:space="0" w:color="000000"/>
              <w:bottom w:val="single" w:sz="4" w:space="0" w:color="000000"/>
              <w:right w:val="single" w:sz="4" w:space="0" w:color="000000"/>
            </w:tcBorders>
            <w:shd w:val="clear" w:color="auto" w:fill="auto"/>
          </w:tcPr>
          <w:p w:rsidR="0021151F" w:rsidRPr="0023775C" w:rsidRDefault="0021151F" w:rsidP="00751A06">
            <w:pPr>
              <w:pStyle w:val="afe"/>
              <w:snapToGrid w:val="0"/>
            </w:pPr>
            <w:r w:rsidRPr="0023775C">
              <w:t>- занятия, игры</w:t>
            </w:r>
          </w:p>
          <w:p w:rsidR="0021151F" w:rsidRPr="0023775C" w:rsidRDefault="0021151F" w:rsidP="00751A06">
            <w:pPr>
              <w:pStyle w:val="afe"/>
            </w:pPr>
            <w:r w:rsidRPr="0023775C">
              <w:t>- досуги</w:t>
            </w:r>
          </w:p>
          <w:p w:rsidR="0021151F" w:rsidRPr="0023775C" w:rsidRDefault="0021151F" w:rsidP="00751A06">
            <w:pPr>
              <w:pStyle w:val="afe"/>
            </w:pPr>
            <w:r w:rsidRPr="0023775C">
              <w:t>- индивидуальная работа</w:t>
            </w:r>
          </w:p>
        </w:tc>
      </w:tr>
      <w:tr w:rsidR="0021151F" w:rsidRPr="0023775C" w:rsidTr="0074623D">
        <w:trPr>
          <w:trHeight w:val="666"/>
        </w:trPr>
        <w:tc>
          <w:tcPr>
            <w:tcW w:w="709" w:type="dxa"/>
            <w:tcBorders>
              <w:top w:val="single" w:sz="4" w:space="0" w:color="000000"/>
              <w:left w:val="single" w:sz="4" w:space="0" w:color="000000"/>
              <w:bottom w:val="single" w:sz="4" w:space="0" w:color="000000"/>
            </w:tcBorders>
            <w:shd w:val="clear" w:color="auto" w:fill="auto"/>
          </w:tcPr>
          <w:p w:rsidR="0021151F" w:rsidRPr="0023775C" w:rsidRDefault="0021151F" w:rsidP="00751A06">
            <w:pPr>
              <w:snapToGrid w:val="0"/>
              <w:spacing w:before="240" w:after="120"/>
              <w:rPr>
                <w:sz w:val="24"/>
                <w:szCs w:val="24"/>
              </w:rPr>
            </w:pPr>
            <w:r w:rsidRPr="0023775C">
              <w:rPr>
                <w:sz w:val="24"/>
                <w:szCs w:val="24"/>
              </w:rPr>
              <w:t>3.</w:t>
            </w:r>
          </w:p>
        </w:tc>
        <w:tc>
          <w:tcPr>
            <w:tcW w:w="1276" w:type="dxa"/>
            <w:tcBorders>
              <w:top w:val="single" w:sz="4" w:space="0" w:color="000000"/>
              <w:left w:val="single" w:sz="4" w:space="0" w:color="000000"/>
              <w:bottom w:val="single" w:sz="4" w:space="0" w:color="000000"/>
            </w:tcBorders>
            <w:shd w:val="clear" w:color="auto" w:fill="auto"/>
          </w:tcPr>
          <w:p w:rsidR="0021151F" w:rsidRPr="0023775C" w:rsidRDefault="0021151F" w:rsidP="00751A06">
            <w:pPr>
              <w:snapToGrid w:val="0"/>
              <w:spacing w:before="240" w:after="120"/>
              <w:rPr>
                <w:sz w:val="24"/>
                <w:szCs w:val="24"/>
              </w:rPr>
            </w:pPr>
            <w:r w:rsidRPr="0023775C">
              <w:rPr>
                <w:sz w:val="24"/>
                <w:szCs w:val="24"/>
              </w:rPr>
              <w:t xml:space="preserve">Социально-нравственное </w:t>
            </w:r>
            <w:r w:rsidRPr="0023775C">
              <w:rPr>
                <w:sz w:val="24"/>
                <w:szCs w:val="24"/>
              </w:rPr>
              <w:lastRenderedPageBreak/>
              <w:t>развитие</w:t>
            </w:r>
          </w:p>
        </w:tc>
        <w:tc>
          <w:tcPr>
            <w:tcW w:w="5386" w:type="dxa"/>
            <w:tcBorders>
              <w:top w:val="single" w:sz="4" w:space="0" w:color="000000"/>
              <w:left w:val="single" w:sz="4" w:space="0" w:color="000000"/>
              <w:bottom w:val="single" w:sz="4" w:space="0" w:color="000000"/>
            </w:tcBorders>
            <w:shd w:val="clear" w:color="auto" w:fill="auto"/>
          </w:tcPr>
          <w:p w:rsidR="0021151F" w:rsidRPr="0023775C" w:rsidRDefault="0021151F" w:rsidP="00751A06">
            <w:pPr>
              <w:pStyle w:val="afe"/>
              <w:snapToGrid w:val="0"/>
            </w:pPr>
            <w:r w:rsidRPr="0023775C">
              <w:lastRenderedPageBreak/>
              <w:t>- утренний прием детей, индивидуальные и подгрупповые беседы</w:t>
            </w:r>
          </w:p>
          <w:p w:rsidR="0021151F" w:rsidRPr="0023775C" w:rsidRDefault="0021151F" w:rsidP="00751A06">
            <w:pPr>
              <w:pStyle w:val="afe"/>
            </w:pPr>
            <w:r w:rsidRPr="0023775C">
              <w:t>- оценка эмоционального состояния группы с последующей коррекцией плана работы</w:t>
            </w:r>
          </w:p>
          <w:p w:rsidR="0021151F" w:rsidRPr="0023775C" w:rsidRDefault="0021151F" w:rsidP="00751A06">
            <w:pPr>
              <w:pStyle w:val="afe"/>
            </w:pPr>
            <w:r w:rsidRPr="0023775C">
              <w:t>- формирование навыков культуры еды</w:t>
            </w:r>
          </w:p>
          <w:p w:rsidR="0021151F" w:rsidRPr="0023775C" w:rsidRDefault="0021151F" w:rsidP="00751A06">
            <w:pPr>
              <w:pStyle w:val="afe"/>
            </w:pPr>
            <w:r w:rsidRPr="0023775C">
              <w:t>- этика быта, трудовые поручения</w:t>
            </w:r>
          </w:p>
          <w:p w:rsidR="0021151F" w:rsidRPr="0023775C" w:rsidRDefault="0021151F" w:rsidP="00751A06">
            <w:pPr>
              <w:pStyle w:val="afe"/>
            </w:pPr>
            <w:r w:rsidRPr="0023775C">
              <w:t>- формирование навыков культуры общения</w:t>
            </w:r>
          </w:p>
          <w:p w:rsidR="0021151F" w:rsidRPr="0023775C" w:rsidRDefault="0021151F" w:rsidP="00751A06">
            <w:pPr>
              <w:pStyle w:val="afe"/>
            </w:pPr>
            <w:r w:rsidRPr="0023775C">
              <w:lastRenderedPageBreak/>
              <w:t>- театрализованные игры</w:t>
            </w:r>
          </w:p>
          <w:p w:rsidR="0021151F" w:rsidRPr="0023775C" w:rsidRDefault="0021151F" w:rsidP="00751A06">
            <w:pPr>
              <w:pStyle w:val="afe"/>
            </w:pPr>
            <w:r w:rsidRPr="0023775C">
              <w:t>- сюжетно-ролевые игры</w:t>
            </w:r>
          </w:p>
        </w:tc>
        <w:tc>
          <w:tcPr>
            <w:tcW w:w="3634" w:type="dxa"/>
            <w:tcBorders>
              <w:top w:val="single" w:sz="4" w:space="0" w:color="000000"/>
              <w:left w:val="single" w:sz="4" w:space="0" w:color="000000"/>
              <w:bottom w:val="single" w:sz="4" w:space="0" w:color="000000"/>
              <w:right w:val="single" w:sz="4" w:space="0" w:color="000000"/>
            </w:tcBorders>
            <w:shd w:val="clear" w:color="auto" w:fill="auto"/>
          </w:tcPr>
          <w:p w:rsidR="0021151F" w:rsidRPr="0023775C" w:rsidRDefault="0021151F" w:rsidP="00751A06">
            <w:pPr>
              <w:pStyle w:val="afe"/>
              <w:snapToGrid w:val="0"/>
            </w:pPr>
            <w:r w:rsidRPr="0023775C">
              <w:lastRenderedPageBreak/>
              <w:t>- индивидуальная работа</w:t>
            </w:r>
          </w:p>
          <w:p w:rsidR="0021151F" w:rsidRPr="0023775C" w:rsidRDefault="0021151F" w:rsidP="00751A06">
            <w:pPr>
              <w:pStyle w:val="afe"/>
            </w:pPr>
            <w:r w:rsidRPr="0023775C">
              <w:t>- эстетика быта</w:t>
            </w:r>
          </w:p>
          <w:p w:rsidR="0021151F" w:rsidRPr="0023775C" w:rsidRDefault="0021151F" w:rsidP="00751A06">
            <w:pPr>
              <w:pStyle w:val="afe"/>
            </w:pPr>
            <w:r w:rsidRPr="0023775C">
              <w:t>- трудовые поручения</w:t>
            </w:r>
          </w:p>
          <w:p w:rsidR="0021151F" w:rsidRPr="0023775C" w:rsidRDefault="0021151F" w:rsidP="00751A06">
            <w:pPr>
              <w:pStyle w:val="afe"/>
            </w:pPr>
            <w:r w:rsidRPr="0023775C">
              <w:t xml:space="preserve">- игры с </w:t>
            </w:r>
            <w:proofErr w:type="spellStart"/>
            <w:r w:rsidRPr="0023775C">
              <w:t>ряжением</w:t>
            </w:r>
            <w:proofErr w:type="spellEnd"/>
          </w:p>
          <w:p w:rsidR="0021151F" w:rsidRPr="0023775C" w:rsidRDefault="0021151F" w:rsidP="00751A06">
            <w:pPr>
              <w:pStyle w:val="afe"/>
            </w:pPr>
            <w:r w:rsidRPr="0023775C">
              <w:t>- работа в книжном уголке</w:t>
            </w:r>
          </w:p>
          <w:p w:rsidR="0021151F" w:rsidRPr="0023775C" w:rsidRDefault="0021151F" w:rsidP="00751A06">
            <w:pPr>
              <w:pStyle w:val="afe"/>
            </w:pPr>
            <w:r w:rsidRPr="0023775C">
              <w:t>- общение младших и старших детей</w:t>
            </w:r>
          </w:p>
          <w:p w:rsidR="0021151F" w:rsidRPr="0023775C" w:rsidRDefault="0021151F" w:rsidP="00751A06">
            <w:pPr>
              <w:pStyle w:val="afe"/>
            </w:pPr>
            <w:r w:rsidRPr="0023775C">
              <w:lastRenderedPageBreak/>
              <w:t>- сюжетно-ролевые игры</w:t>
            </w:r>
          </w:p>
        </w:tc>
      </w:tr>
      <w:tr w:rsidR="0021151F" w:rsidRPr="0023775C" w:rsidTr="0074623D">
        <w:trPr>
          <w:trHeight w:val="666"/>
        </w:trPr>
        <w:tc>
          <w:tcPr>
            <w:tcW w:w="709" w:type="dxa"/>
            <w:tcBorders>
              <w:top w:val="single" w:sz="4" w:space="0" w:color="000000"/>
              <w:left w:val="single" w:sz="4" w:space="0" w:color="000000"/>
              <w:bottom w:val="single" w:sz="4" w:space="0" w:color="000000"/>
            </w:tcBorders>
            <w:shd w:val="clear" w:color="auto" w:fill="auto"/>
          </w:tcPr>
          <w:p w:rsidR="0021151F" w:rsidRPr="0023775C" w:rsidRDefault="0021151F" w:rsidP="00751A06">
            <w:pPr>
              <w:snapToGrid w:val="0"/>
              <w:spacing w:before="240" w:after="120"/>
              <w:rPr>
                <w:sz w:val="24"/>
                <w:szCs w:val="24"/>
              </w:rPr>
            </w:pPr>
            <w:r w:rsidRPr="0023775C">
              <w:rPr>
                <w:sz w:val="24"/>
                <w:szCs w:val="24"/>
              </w:rPr>
              <w:lastRenderedPageBreak/>
              <w:t>4.</w:t>
            </w:r>
          </w:p>
        </w:tc>
        <w:tc>
          <w:tcPr>
            <w:tcW w:w="1276" w:type="dxa"/>
            <w:tcBorders>
              <w:top w:val="single" w:sz="4" w:space="0" w:color="000000"/>
              <w:left w:val="single" w:sz="4" w:space="0" w:color="000000"/>
              <w:bottom w:val="single" w:sz="4" w:space="0" w:color="000000"/>
            </w:tcBorders>
            <w:shd w:val="clear" w:color="auto" w:fill="auto"/>
          </w:tcPr>
          <w:p w:rsidR="0021151F" w:rsidRPr="0023775C" w:rsidRDefault="0021151F" w:rsidP="00751A06">
            <w:pPr>
              <w:snapToGrid w:val="0"/>
              <w:spacing w:before="240" w:after="120"/>
              <w:rPr>
                <w:sz w:val="24"/>
                <w:szCs w:val="24"/>
              </w:rPr>
            </w:pPr>
            <w:r w:rsidRPr="0023775C">
              <w:rPr>
                <w:sz w:val="24"/>
                <w:szCs w:val="24"/>
              </w:rPr>
              <w:t>Художественно-эстетическое развитие</w:t>
            </w:r>
          </w:p>
        </w:tc>
        <w:tc>
          <w:tcPr>
            <w:tcW w:w="5386" w:type="dxa"/>
            <w:tcBorders>
              <w:top w:val="single" w:sz="4" w:space="0" w:color="000000"/>
              <w:left w:val="single" w:sz="4" w:space="0" w:color="000000"/>
              <w:bottom w:val="single" w:sz="4" w:space="0" w:color="000000"/>
            </w:tcBorders>
            <w:shd w:val="clear" w:color="auto" w:fill="auto"/>
          </w:tcPr>
          <w:p w:rsidR="0021151F" w:rsidRPr="0023775C" w:rsidRDefault="0021151F" w:rsidP="00751A06">
            <w:pPr>
              <w:pStyle w:val="afe"/>
              <w:snapToGrid w:val="0"/>
            </w:pPr>
            <w:r w:rsidRPr="0023775C">
              <w:t>- занятия по музыкальному воспитанию и изобразительной деятельности</w:t>
            </w:r>
          </w:p>
          <w:p w:rsidR="0021151F" w:rsidRPr="0023775C" w:rsidRDefault="0021151F" w:rsidP="00751A06">
            <w:pPr>
              <w:pStyle w:val="afe"/>
            </w:pPr>
            <w:r w:rsidRPr="0023775C">
              <w:t>- эстетика быта</w:t>
            </w:r>
          </w:p>
          <w:p w:rsidR="0021151F" w:rsidRPr="0023775C" w:rsidRDefault="0021151F" w:rsidP="00751A06">
            <w:pPr>
              <w:pStyle w:val="afe"/>
            </w:pPr>
            <w:r w:rsidRPr="0023775C">
              <w:t>- экскурсии в природу (на участке)</w:t>
            </w:r>
          </w:p>
        </w:tc>
        <w:tc>
          <w:tcPr>
            <w:tcW w:w="3634" w:type="dxa"/>
            <w:tcBorders>
              <w:top w:val="single" w:sz="4" w:space="0" w:color="000000"/>
              <w:left w:val="single" w:sz="4" w:space="0" w:color="000000"/>
              <w:bottom w:val="single" w:sz="4" w:space="0" w:color="000000"/>
              <w:right w:val="single" w:sz="4" w:space="0" w:color="000000"/>
            </w:tcBorders>
            <w:shd w:val="clear" w:color="auto" w:fill="auto"/>
          </w:tcPr>
          <w:p w:rsidR="0021151F" w:rsidRPr="0023775C" w:rsidRDefault="0021151F" w:rsidP="00751A06">
            <w:pPr>
              <w:pStyle w:val="afe"/>
              <w:snapToGrid w:val="0"/>
            </w:pPr>
            <w:r w:rsidRPr="0023775C">
              <w:t xml:space="preserve">- работа в </w:t>
            </w:r>
            <w:proofErr w:type="gramStart"/>
            <w:r w:rsidRPr="0023775C">
              <w:t>изо</w:t>
            </w:r>
            <w:proofErr w:type="gramEnd"/>
            <w:r w:rsidRPr="0023775C">
              <w:t xml:space="preserve"> уголке </w:t>
            </w:r>
          </w:p>
          <w:p w:rsidR="0021151F" w:rsidRPr="0023775C" w:rsidRDefault="0021151F" w:rsidP="00751A06">
            <w:pPr>
              <w:pStyle w:val="afe"/>
            </w:pPr>
            <w:r w:rsidRPr="0023775C">
              <w:t>-  музыкально-художественные досуги</w:t>
            </w:r>
          </w:p>
          <w:p w:rsidR="0021151F" w:rsidRPr="0023775C" w:rsidRDefault="0021151F" w:rsidP="00751A06">
            <w:pPr>
              <w:pStyle w:val="afe"/>
            </w:pPr>
            <w:r w:rsidRPr="0023775C">
              <w:t>- индивидуальная работа</w:t>
            </w:r>
          </w:p>
        </w:tc>
      </w:tr>
    </w:tbl>
    <w:p w:rsidR="0021151F" w:rsidRPr="0023775C" w:rsidRDefault="0021151F" w:rsidP="0021151F">
      <w:pPr>
        <w:jc w:val="center"/>
        <w:rPr>
          <w:sz w:val="24"/>
          <w:szCs w:val="24"/>
        </w:rPr>
      </w:pPr>
    </w:p>
    <w:p w:rsidR="0021151F" w:rsidRPr="0023775C" w:rsidRDefault="0021151F" w:rsidP="0021151F">
      <w:pPr>
        <w:pStyle w:val="afe"/>
        <w:jc w:val="center"/>
        <w:rPr>
          <w:b/>
          <w:bCs/>
        </w:rPr>
      </w:pPr>
    </w:p>
    <w:p w:rsidR="0021151F" w:rsidRPr="0023775C" w:rsidRDefault="0021151F" w:rsidP="0021151F">
      <w:pPr>
        <w:pStyle w:val="afe"/>
        <w:jc w:val="center"/>
        <w:rPr>
          <w:b/>
          <w:bCs/>
        </w:rPr>
      </w:pPr>
    </w:p>
    <w:p w:rsidR="0021151F" w:rsidRPr="0023775C" w:rsidRDefault="0021151F" w:rsidP="0021151F">
      <w:pPr>
        <w:pStyle w:val="afe"/>
        <w:jc w:val="center"/>
        <w:rPr>
          <w:b/>
          <w:bCs/>
        </w:rPr>
      </w:pPr>
      <w:r w:rsidRPr="0023775C">
        <w:rPr>
          <w:b/>
          <w:bCs/>
        </w:rPr>
        <w:t xml:space="preserve">Модель организации </w:t>
      </w:r>
      <w:proofErr w:type="spellStart"/>
      <w:r w:rsidRPr="0023775C">
        <w:rPr>
          <w:b/>
          <w:bCs/>
        </w:rPr>
        <w:t>воспитательно</w:t>
      </w:r>
      <w:proofErr w:type="spellEnd"/>
      <w:r w:rsidRPr="0023775C">
        <w:rPr>
          <w:b/>
          <w:bCs/>
        </w:rPr>
        <w:t>-образовательного процесса</w:t>
      </w:r>
    </w:p>
    <w:p w:rsidR="0021151F" w:rsidRPr="0023775C" w:rsidRDefault="0021151F" w:rsidP="0021151F">
      <w:pPr>
        <w:pStyle w:val="afe"/>
        <w:jc w:val="center"/>
        <w:rPr>
          <w:b/>
          <w:bCs/>
        </w:rPr>
      </w:pPr>
      <w:r w:rsidRPr="0023775C">
        <w:rPr>
          <w:b/>
          <w:bCs/>
        </w:rPr>
        <w:t xml:space="preserve">в детском саду на день.   </w:t>
      </w:r>
    </w:p>
    <w:p w:rsidR="0021151F" w:rsidRPr="0023775C" w:rsidRDefault="0021151F" w:rsidP="0021151F">
      <w:pPr>
        <w:spacing w:before="240" w:after="120"/>
        <w:jc w:val="center"/>
        <w:rPr>
          <w:b/>
          <w:bCs/>
          <w:i/>
          <w:iCs/>
          <w:sz w:val="24"/>
          <w:szCs w:val="24"/>
          <w:u w:val="single"/>
        </w:rPr>
      </w:pPr>
      <w:r w:rsidRPr="0023775C">
        <w:rPr>
          <w:b/>
          <w:bCs/>
          <w:i/>
          <w:iCs/>
          <w:sz w:val="24"/>
          <w:szCs w:val="24"/>
          <w:u w:val="single"/>
        </w:rPr>
        <w:t>Старший  дошкольный возраст</w:t>
      </w:r>
    </w:p>
    <w:p w:rsidR="0021151F" w:rsidRPr="0023775C" w:rsidRDefault="0021151F" w:rsidP="0021151F">
      <w:pPr>
        <w:jc w:val="center"/>
        <w:rPr>
          <w:sz w:val="24"/>
          <w:szCs w:val="24"/>
        </w:rPr>
      </w:pPr>
    </w:p>
    <w:tbl>
      <w:tblPr>
        <w:tblW w:w="11020" w:type="dxa"/>
        <w:tblInd w:w="174" w:type="dxa"/>
        <w:tblLayout w:type="fixed"/>
        <w:tblLook w:val="0000" w:firstRow="0" w:lastRow="0" w:firstColumn="0" w:lastColumn="0" w:noHBand="0" w:noVBand="0"/>
      </w:tblPr>
      <w:tblGrid>
        <w:gridCol w:w="489"/>
        <w:gridCol w:w="1455"/>
        <w:gridCol w:w="3319"/>
        <w:gridCol w:w="5757"/>
      </w:tblGrid>
      <w:tr w:rsidR="0021151F" w:rsidRPr="0023775C" w:rsidTr="0021151F">
        <w:trPr>
          <w:trHeight w:val="570"/>
        </w:trPr>
        <w:tc>
          <w:tcPr>
            <w:tcW w:w="489" w:type="dxa"/>
            <w:tcBorders>
              <w:top w:val="single" w:sz="4" w:space="0" w:color="000000"/>
              <w:left w:val="single" w:sz="4" w:space="0" w:color="000000"/>
              <w:bottom w:val="single" w:sz="4" w:space="0" w:color="000000"/>
            </w:tcBorders>
            <w:shd w:val="clear" w:color="auto" w:fill="auto"/>
          </w:tcPr>
          <w:p w:rsidR="0021151F" w:rsidRPr="0023775C" w:rsidRDefault="0021151F" w:rsidP="00751A06">
            <w:pPr>
              <w:pStyle w:val="afe"/>
              <w:snapToGrid w:val="0"/>
            </w:pPr>
            <w:r w:rsidRPr="0023775C">
              <w:t xml:space="preserve">№ </w:t>
            </w:r>
            <w:proofErr w:type="gramStart"/>
            <w:r w:rsidRPr="0023775C">
              <w:t>п</w:t>
            </w:r>
            <w:proofErr w:type="gramEnd"/>
            <w:r w:rsidRPr="0023775C">
              <w:t>/п</w:t>
            </w:r>
          </w:p>
        </w:tc>
        <w:tc>
          <w:tcPr>
            <w:tcW w:w="1455" w:type="dxa"/>
            <w:tcBorders>
              <w:top w:val="single" w:sz="4" w:space="0" w:color="000000"/>
              <w:left w:val="single" w:sz="4" w:space="0" w:color="000000"/>
              <w:bottom w:val="single" w:sz="4" w:space="0" w:color="000000"/>
            </w:tcBorders>
            <w:shd w:val="clear" w:color="auto" w:fill="auto"/>
          </w:tcPr>
          <w:p w:rsidR="0021151F" w:rsidRPr="0023775C" w:rsidRDefault="0021151F" w:rsidP="00751A06">
            <w:pPr>
              <w:pStyle w:val="afe"/>
              <w:snapToGrid w:val="0"/>
              <w:jc w:val="center"/>
            </w:pPr>
            <w:r w:rsidRPr="0023775C">
              <w:t>Направление развития ребенка</w:t>
            </w:r>
          </w:p>
        </w:tc>
        <w:tc>
          <w:tcPr>
            <w:tcW w:w="3319" w:type="dxa"/>
            <w:tcBorders>
              <w:top w:val="single" w:sz="4" w:space="0" w:color="000000"/>
              <w:left w:val="single" w:sz="4" w:space="0" w:color="000000"/>
              <w:bottom w:val="single" w:sz="4" w:space="0" w:color="000000"/>
            </w:tcBorders>
            <w:shd w:val="clear" w:color="auto" w:fill="auto"/>
          </w:tcPr>
          <w:p w:rsidR="0021151F" w:rsidRPr="0023775C" w:rsidRDefault="0021151F" w:rsidP="00751A06">
            <w:pPr>
              <w:pStyle w:val="afe"/>
              <w:snapToGrid w:val="0"/>
              <w:jc w:val="center"/>
            </w:pPr>
          </w:p>
          <w:p w:rsidR="0021151F" w:rsidRPr="0023775C" w:rsidRDefault="0021151F" w:rsidP="00751A06">
            <w:pPr>
              <w:pStyle w:val="afe"/>
              <w:jc w:val="center"/>
            </w:pPr>
            <w:r w:rsidRPr="0023775C">
              <w:t>1-я половина дня</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rsidR="0021151F" w:rsidRPr="0023775C" w:rsidRDefault="0021151F" w:rsidP="00751A06">
            <w:pPr>
              <w:pStyle w:val="afe"/>
              <w:snapToGrid w:val="0"/>
              <w:jc w:val="center"/>
            </w:pPr>
          </w:p>
          <w:p w:rsidR="0021151F" w:rsidRPr="0023775C" w:rsidRDefault="0021151F" w:rsidP="00751A06">
            <w:pPr>
              <w:pStyle w:val="afe"/>
              <w:jc w:val="center"/>
            </w:pPr>
            <w:r w:rsidRPr="0023775C">
              <w:t>2-я половина дня</w:t>
            </w:r>
          </w:p>
        </w:tc>
      </w:tr>
      <w:tr w:rsidR="0021151F" w:rsidRPr="0023775C" w:rsidTr="0021151F">
        <w:trPr>
          <w:trHeight w:val="4791"/>
        </w:trPr>
        <w:tc>
          <w:tcPr>
            <w:tcW w:w="489" w:type="dxa"/>
            <w:tcBorders>
              <w:top w:val="single" w:sz="4" w:space="0" w:color="000000"/>
              <w:left w:val="single" w:sz="4" w:space="0" w:color="000000"/>
              <w:bottom w:val="single" w:sz="4" w:space="0" w:color="000000"/>
            </w:tcBorders>
            <w:shd w:val="clear" w:color="auto" w:fill="auto"/>
          </w:tcPr>
          <w:p w:rsidR="0021151F" w:rsidRPr="0023775C" w:rsidRDefault="0021151F" w:rsidP="00751A06">
            <w:pPr>
              <w:snapToGrid w:val="0"/>
              <w:spacing w:before="240" w:after="120"/>
              <w:rPr>
                <w:sz w:val="24"/>
                <w:szCs w:val="24"/>
              </w:rPr>
            </w:pPr>
            <w:r w:rsidRPr="0023775C">
              <w:rPr>
                <w:sz w:val="24"/>
                <w:szCs w:val="24"/>
              </w:rPr>
              <w:t xml:space="preserve">  1.</w:t>
            </w:r>
          </w:p>
        </w:tc>
        <w:tc>
          <w:tcPr>
            <w:tcW w:w="1455" w:type="dxa"/>
            <w:tcBorders>
              <w:top w:val="single" w:sz="4" w:space="0" w:color="000000"/>
              <w:left w:val="single" w:sz="4" w:space="0" w:color="000000"/>
              <w:bottom w:val="single" w:sz="4" w:space="0" w:color="000000"/>
            </w:tcBorders>
            <w:shd w:val="clear" w:color="auto" w:fill="auto"/>
          </w:tcPr>
          <w:p w:rsidR="0021151F" w:rsidRPr="0023775C" w:rsidRDefault="0021151F" w:rsidP="00751A06">
            <w:pPr>
              <w:snapToGrid w:val="0"/>
              <w:spacing w:before="240" w:after="120"/>
              <w:rPr>
                <w:sz w:val="24"/>
                <w:szCs w:val="24"/>
              </w:rPr>
            </w:pPr>
            <w:r w:rsidRPr="0023775C">
              <w:rPr>
                <w:sz w:val="24"/>
                <w:szCs w:val="24"/>
              </w:rPr>
              <w:t xml:space="preserve">Физическое развитие и оздоровление </w:t>
            </w:r>
          </w:p>
        </w:tc>
        <w:tc>
          <w:tcPr>
            <w:tcW w:w="3319" w:type="dxa"/>
            <w:tcBorders>
              <w:top w:val="single" w:sz="4" w:space="0" w:color="000000"/>
              <w:left w:val="single" w:sz="4" w:space="0" w:color="000000"/>
              <w:bottom w:val="single" w:sz="4" w:space="0" w:color="000000"/>
            </w:tcBorders>
            <w:shd w:val="clear" w:color="auto" w:fill="auto"/>
          </w:tcPr>
          <w:p w:rsidR="0021151F" w:rsidRPr="0023775C" w:rsidRDefault="0021151F" w:rsidP="00751A06">
            <w:pPr>
              <w:pStyle w:val="afe"/>
              <w:snapToGrid w:val="0"/>
            </w:pPr>
            <w:r w:rsidRPr="0023775C">
              <w:rPr>
                <w:rFonts w:cs="Calibri"/>
              </w:rPr>
              <w:t xml:space="preserve">- </w:t>
            </w:r>
            <w:r w:rsidRPr="0023775C">
              <w:t>прием детей на воздухе в теплое время года</w:t>
            </w:r>
          </w:p>
          <w:p w:rsidR="0021151F" w:rsidRPr="0023775C" w:rsidRDefault="0021151F" w:rsidP="00751A06">
            <w:pPr>
              <w:pStyle w:val="afe"/>
            </w:pPr>
            <w:r w:rsidRPr="0023775C">
              <w:t>- утренняя гимнастика (подвижные игры, игровые сюжеты)</w:t>
            </w:r>
          </w:p>
          <w:p w:rsidR="0021151F" w:rsidRPr="0023775C" w:rsidRDefault="0021151F" w:rsidP="00751A06">
            <w:pPr>
              <w:pStyle w:val="afe"/>
            </w:pPr>
            <w:r w:rsidRPr="0023775C">
              <w:t>- гигиенические процедуры (обширное умывание, полоскание рта)</w:t>
            </w:r>
          </w:p>
          <w:p w:rsidR="0021151F" w:rsidRPr="0023775C" w:rsidRDefault="0021151F" w:rsidP="00751A06">
            <w:pPr>
              <w:pStyle w:val="afe"/>
            </w:pPr>
            <w:r w:rsidRPr="0023775C">
              <w:t>- закаливание в повседневной жизни (облегченная одежда в группе, одежда по сезону на прогулке; обширное умывание, воздушные ванны)</w:t>
            </w:r>
          </w:p>
          <w:p w:rsidR="0021151F" w:rsidRPr="0023775C" w:rsidRDefault="0021151F" w:rsidP="00751A06">
            <w:pPr>
              <w:pStyle w:val="afe"/>
            </w:pPr>
            <w:r w:rsidRPr="0023775C">
              <w:t>- физкультминутки на занятиях</w:t>
            </w:r>
          </w:p>
          <w:p w:rsidR="0021151F" w:rsidRPr="0023775C" w:rsidRDefault="0021151F" w:rsidP="00751A06">
            <w:pPr>
              <w:pStyle w:val="afe"/>
            </w:pPr>
            <w:r w:rsidRPr="0023775C">
              <w:t>- физкультурные занятия</w:t>
            </w:r>
          </w:p>
          <w:p w:rsidR="0021151F" w:rsidRPr="0023775C" w:rsidRDefault="0021151F" w:rsidP="00751A06">
            <w:pPr>
              <w:pStyle w:val="afe"/>
            </w:pPr>
            <w:r w:rsidRPr="0023775C">
              <w:t>- прогулка в двигательной активности</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rsidR="0021151F" w:rsidRPr="0023775C" w:rsidRDefault="0021151F" w:rsidP="00751A06">
            <w:pPr>
              <w:pStyle w:val="afe"/>
              <w:snapToGrid w:val="0"/>
            </w:pPr>
            <w:r w:rsidRPr="0023775C">
              <w:t>- гимнастика после сна</w:t>
            </w:r>
          </w:p>
          <w:p w:rsidR="0021151F" w:rsidRPr="0023775C" w:rsidRDefault="0021151F" w:rsidP="00751A06">
            <w:pPr>
              <w:pStyle w:val="afe"/>
            </w:pPr>
            <w:r w:rsidRPr="0023775C">
              <w:t>- закаливание (воздушные ванны, ходьба босиком в спальне)</w:t>
            </w:r>
          </w:p>
          <w:p w:rsidR="0021151F" w:rsidRPr="0023775C" w:rsidRDefault="0021151F" w:rsidP="00751A06">
            <w:pPr>
              <w:pStyle w:val="afe"/>
            </w:pPr>
            <w:r w:rsidRPr="0023775C">
              <w:t>- физкультурные досуги, игры, развлечения</w:t>
            </w:r>
          </w:p>
          <w:p w:rsidR="0021151F" w:rsidRPr="0023775C" w:rsidRDefault="0021151F" w:rsidP="00751A06">
            <w:pPr>
              <w:pStyle w:val="afe"/>
            </w:pPr>
            <w:r w:rsidRPr="0023775C">
              <w:t>- самостоятельная двигательная деятельность</w:t>
            </w:r>
          </w:p>
          <w:p w:rsidR="0021151F" w:rsidRPr="0023775C" w:rsidRDefault="0021151F" w:rsidP="00751A06">
            <w:pPr>
              <w:pStyle w:val="afe"/>
            </w:pPr>
            <w:proofErr w:type="gramStart"/>
            <w:r w:rsidRPr="0023775C">
              <w:t>- прогулка (индивидуальная работа по развитию движений</w:t>
            </w:r>
            <w:proofErr w:type="gramEnd"/>
          </w:p>
        </w:tc>
      </w:tr>
      <w:tr w:rsidR="0021151F" w:rsidRPr="0023775C" w:rsidTr="0021151F">
        <w:trPr>
          <w:trHeight w:val="662"/>
        </w:trPr>
        <w:tc>
          <w:tcPr>
            <w:tcW w:w="489" w:type="dxa"/>
            <w:tcBorders>
              <w:top w:val="single" w:sz="4" w:space="0" w:color="000000"/>
              <w:left w:val="single" w:sz="4" w:space="0" w:color="000000"/>
              <w:bottom w:val="single" w:sz="4" w:space="0" w:color="000000"/>
            </w:tcBorders>
            <w:shd w:val="clear" w:color="auto" w:fill="auto"/>
          </w:tcPr>
          <w:p w:rsidR="0021151F" w:rsidRPr="0023775C" w:rsidRDefault="0021151F" w:rsidP="00751A06">
            <w:pPr>
              <w:snapToGrid w:val="0"/>
              <w:spacing w:before="240" w:after="120"/>
              <w:rPr>
                <w:sz w:val="24"/>
                <w:szCs w:val="24"/>
              </w:rPr>
            </w:pPr>
            <w:r w:rsidRPr="0023775C">
              <w:rPr>
                <w:sz w:val="24"/>
                <w:szCs w:val="24"/>
              </w:rPr>
              <w:t>2.</w:t>
            </w:r>
          </w:p>
        </w:tc>
        <w:tc>
          <w:tcPr>
            <w:tcW w:w="1455" w:type="dxa"/>
            <w:tcBorders>
              <w:top w:val="single" w:sz="4" w:space="0" w:color="000000"/>
              <w:left w:val="single" w:sz="4" w:space="0" w:color="000000"/>
              <w:bottom w:val="single" w:sz="4" w:space="0" w:color="000000"/>
            </w:tcBorders>
            <w:shd w:val="clear" w:color="auto" w:fill="auto"/>
          </w:tcPr>
          <w:p w:rsidR="0021151F" w:rsidRPr="0023775C" w:rsidRDefault="0021151F" w:rsidP="00751A06">
            <w:pPr>
              <w:snapToGrid w:val="0"/>
              <w:spacing w:before="240" w:after="120"/>
              <w:rPr>
                <w:sz w:val="24"/>
                <w:szCs w:val="24"/>
              </w:rPr>
            </w:pPr>
            <w:r w:rsidRPr="0023775C">
              <w:rPr>
                <w:sz w:val="24"/>
                <w:szCs w:val="24"/>
              </w:rPr>
              <w:t>Познавательное развитие</w:t>
            </w:r>
          </w:p>
        </w:tc>
        <w:tc>
          <w:tcPr>
            <w:tcW w:w="3319" w:type="dxa"/>
            <w:tcBorders>
              <w:top w:val="single" w:sz="4" w:space="0" w:color="000000"/>
              <w:left w:val="single" w:sz="4" w:space="0" w:color="000000"/>
              <w:bottom w:val="single" w:sz="4" w:space="0" w:color="000000"/>
            </w:tcBorders>
            <w:shd w:val="clear" w:color="auto" w:fill="auto"/>
          </w:tcPr>
          <w:p w:rsidR="0021151F" w:rsidRPr="0023775C" w:rsidRDefault="0021151F" w:rsidP="00751A06">
            <w:pPr>
              <w:pStyle w:val="afe"/>
              <w:snapToGrid w:val="0"/>
            </w:pPr>
            <w:r w:rsidRPr="0023775C">
              <w:t>- занятия познавательного цикла</w:t>
            </w:r>
          </w:p>
          <w:p w:rsidR="0021151F" w:rsidRPr="0023775C" w:rsidRDefault="0021151F" w:rsidP="00751A06">
            <w:pPr>
              <w:pStyle w:val="afe"/>
            </w:pPr>
            <w:r w:rsidRPr="0023775C">
              <w:t xml:space="preserve">-  дидактические игры </w:t>
            </w:r>
          </w:p>
          <w:p w:rsidR="0021151F" w:rsidRPr="0023775C" w:rsidRDefault="0021151F" w:rsidP="00751A06">
            <w:pPr>
              <w:pStyle w:val="afe"/>
            </w:pPr>
            <w:r w:rsidRPr="0023775C">
              <w:t xml:space="preserve">- наблюдения </w:t>
            </w:r>
          </w:p>
          <w:p w:rsidR="0021151F" w:rsidRPr="0023775C" w:rsidRDefault="0021151F" w:rsidP="00751A06">
            <w:pPr>
              <w:pStyle w:val="afe"/>
            </w:pPr>
            <w:r w:rsidRPr="0023775C">
              <w:t xml:space="preserve">- беседы </w:t>
            </w:r>
          </w:p>
          <w:p w:rsidR="0021151F" w:rsidRPr="0023775C" w:rsidRDefault="0021151F" w:rsidP="00751A06">
            <w:pPr>
              <w:pStyle w:val="afe"/>
            </w:pPr>
            <w:r w:rsidRPr="0023775C">
              <w:t xml:space="preserve">- экскурсии по участку </w:t>
            </w:r>
          </w:p>
          <w:p w:rsidR="0021151F" w:rsidRPr="0023775C" w:rsidRDefault="0021151F" w:rsidP="00751A06">
            <w:pPr>
              <w:pStyle w:val="afe"/>
            </w:pPr>
            <w:r w:rsidRPr="0023775C">
              <w:t>- исследовательская работа, опыты и экспериментирование</w:t>
            </w:r>
          </w:p>
          <w:p w:rsidR="0021151F" w:rsidRPr="0023775C" w:rsidRDefault="0021151F" w:rsidP="00751A06">
            <w:pPr>
              <w:pStyle w:val="afe"/>
            </w:pP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rsidR="0021151F" w:rsidRPr="0023775C" w:rsidRDefault="0021151F" w:rsidP="00751A06">
            <w:pPr>
              <w:pStyle w:val="afe"/>
              <w:snapToGrid w:val="0"/>
            </w:pPr>
            <w:r w:rsidRPr="0023775C">
              <w:t>- занятия,</w:t>
            </w:r>
          </w:p>
          <w:p w:rsidR="0021151F" w:rsidRPr="0023775C" w:rsidRDefault="0021151F" w:rsidP="00751A06">
            <w:pPr>
              <w:pStyle w:val="afe"/>
            </w:pPr>
            <w:r w:rsidRPr="0023775C">
              <w:t>- развивающие игры</w:t>
            </w:r>
          </w:p>
          <w:p w:rsidR="0021151F" w:rsidRPr="0023775C" w:rsidRDefault="0021151F" w:rsidP="00751A06">
            <w:pPr>
              <w:pStyle w:val="afe"/>
            </w:pPr>
            <w:r w:rsidRPr="0023775C">
              <w:t>- интеллектуальные досуги</w:t>
            </w:r>
          </w:p>
          <w:p w:rsidR="0021151F" w:rsidRPr="0023775C" w:rsidRDefault="0021151F" w:rsidP="00751A06">
            <w:pPr>
              <w:pStyle w:val="afe"/>
            </w:pPr>
            <w:r w:rsidRPr="0023775C">
              <w:t>- занятия по интересам</w:t>
            </w:r>
          </w:p>
          <w:p w:rsidR="0021151F" w:rsidRPr="0023775C" w:rsidRDefault="0021151F" w:rsidP="00751A06">
            <w:pPr>
              <w:pStyle w:val="afe"/>
            </w:pPr>
            <w:r w:rsidRPr="0023775C">
              <w:t>- индивидуальная работа</w:t>
            </w:r>
          </w:p>
        </w:tc>
      </w:tr>
      <w:tr w:rsidR="0021151F" w:rsidRPr="0023775C" w:rsidTr="0021151F">
        <w:trPr>
          <w:trHeight w:val="662"/>
        </w:trPr>
        <w:tc>
          <w:tcPr>
            <w:tcW w:w="489" w:type="dxa"/>
            <w:tcBorders>
              <w:top w:val="single" w:sz="4" w:space="0" w:color="000000"/>
              <w:left w:val="single" w:sz="4" w:space="0" w:color="000000"/>
              <w:bottom w:val="single" w:sz="4" w:space="0" w:color="000000"/>
            </w:tcBorders>
            <w:shd w:val="clear" w:color="auto" w:fill="auto"/>
          </w:tcPr>
          <w:p w:rsidR="0021151F" w:rsidRPr="0023775C" w:rsidRDefault="0021151F" w:rsidP="00751A06">
            <w:pPr>
              <w:snapToGrid w:val="0"/>
              <w:spacing w:before="240" w:after="120"/>
              <w:rPr>
                <w:sz w:val="24"/>
                <w:szCs w:val="24"/>
              </w:rPr>
            </w:pPr>
            <w:r w:rsidRPr="0023775C">
              <w:rPr>
                <w:sz w:val="24"/>
                <w:szCs w:val="24"/>
              </w:rPr>
              <w:t>3.</w:t>
            </w:r>
          </w:p>
        </w:tc>
        <w:tc>
          <w:tcPr>
            <w:tcW w:w="1455" w:type="dxa"/>
            <w:tcBorders>
              <w:top w:val="single" w:sz="4" w:space="0" w:color="000000"/>
              <w:left w:val="single" w:sz="4" w:space="0" w:color="000000"/>
              <w:bottom w:val="single" w:sz="4" w:space="0" w:color="000000"/>
            </w:tcBorders>
            <w:shd w:val="clear" w:color="auto" w:fill="auto"/>
          </w:tcPr>
          <w:p w:rsidR="0021151F" w:rsidRPr="0023775C" w:rsidRDefault="0021151F" w:rsidP="00751A06">
            <w:pPr>
              <w:snapToGrid w:val="0"/>
              <w:spacing w:before="240" w:after="120"/>
              <w:rPr>
                <w:sz w:val="24"/>
                <w:szCs w:val="24"/>
              </w:rPr>
            </w:pPr>
            <w:r w:rsidRPr="0023775C">
              <w:rPr>
                <w:sz w:val="24"/>
                <w:szCs w:val="24"/>
              </w:rPr>
              <w:t>Социально-нравственное развитие</w:t>
            </w:r>
          </w:p>
        </w:tc>
        <w:tc>
          <w:tcPr>
            <w:tcW w:w="3319" w:type="dxa"/>
            <w:tcBorders>
              <w:top w:val="single" w:sz="4" w:space="0" w:color="000000"/>
              <w:left w:val="single" w:sz="4" w:space="0" w:color="000000"/>
              <w:bottom w:val="single" w:sz="4" w:space="0" w:color="000000"/>
            </w:tcBorders>
            <w:shd w:val="clear" w:color="auto" w:fill="auto"/>
          </w:tcPr>
          <w:p w:rsidR="0021151F" w:rsidRPr="0023775C" w:rsidRDefault="0021151F" w:rsidP="00751A06">
            <w:pPr>
              <w:pStyle w:val="afe"/>
              <w:snapToGrid w:val="0"/>
            </w:pPr>
            <w:r w:rsidRPr="0023775C">
              <w:t>- утренний прием детей, индивидуальные и подгрупповые беседы</w:t>
            </w:r>
          </w:p>
          <w:p w:rsidR="0021151F" w:rsidRPr="0023775C" w:rsidRDefault="0021151F" w:rsidP="00751A06">
            <w:pPr>
              <w:pStyle w:val="afe"/>
            </w:pPr>
            <w:r w:rsidRPr="0023775C">
              <w:t xml:space="preserve">- оценка эмоционального состояния группы с последующей коррекцией </w:t>
            </w:r>
            <w:r w:rsidRPr="0023775C">
              <w:lastRenderedPageBreak/>
              <w:t>плана работы</w:t>
            </w:r>
          </w:p>
          <w:p w:rsidR="0021151F" w:rsidRPr="0023775C" w:rsidRDefault="0021151F" w:rsidP="00751A06">
            <w:pPr>
              <w:pStyle w:val="afe"/>
            </w:pPr>
            <w:r w:rsidRPr="0023775C">
              <w:t>- формирование навыков культуры еды</w:t>
            </w:r>
          </w:p>
          <w:p w:rsidR="0021151F" w:rsidRPr="0023775C" w:rsidRDefault="0021151F" w:rsidP="00751A06">
            <w:pPr>
              <w:pStyle w:val="afe"/>
            </w:pPr>
            <w:r w:rsidRPr="0023775C">
              <w:t>- этика быта, трудовые поручения</w:t>
            </w:r>
          </w:p>
          <w:p w:rsidR="0021151F" w:rsidRPr="0023775C" w:rsidRDefault="0021151F" w:rsidP="00751A06">
            <w:pPr>
              <w:pStyle w:val="afe"/>
            </w:pPr>
            <w:r w:rsidRPr="0023775C">
              <w:t>- дежурства по столовой, в природном уголке, помощь в подготовке к занятиям</w:t>
            </w:r>
          </w:p>
          <w:p w:rsidR="0021151F" w:rsidRPr="0023775C" w:rsidRDefault="0021151F" w:rsidP="00751A06">
            <w:pPr>
              <w:pStyle w:val="afe"/>
            </w:pPr>
            <w:r w:rsidRPr="0023775C">
              <w:t>- формирование навыков культуры общения</w:t>
            </w:r>
          </w:p>
          <w:p w:rsidR="0021151F" w:rsidRPr="0023775C" w:rsidRDefault="0021151F" w:rsidP="00751A06">
            <w:pPr>
              <w:pStyle w:val="afe"/>
            </w:pPr>
            <w:r w:rsidRPr="0023775C">
              <w:t>- театрализованные игры</w:t>
            </w:r>
          </w:p>
          <w:p w:rsidR="0021151F" w:rsidRPr="0023775C" w:rsidRDefault="0021151F" w:rsidP="00751A06">
            <w:pPr>
              <w:pStyle w:val="afe"/>
            </w:pPr>
            <w:r w:rsidRPr="0023775C">
              <w:t>- сюжетно-ролевые игры</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rsidR="0021151F" w:rsidRPr="0023775C" w:rsidRDefault="0021151F" w:rsidP="00751A06">
            <w:pPr>
              <w:pStyle w:val="afe"/>
              <w:snapToGrid w:val="0"/>
            </w:pPr>
            <w:r w:rsidRPr="0023775C">
              <w:lastRenderedPageBreak/>
              <w:t xml:space="preserve"> - воспитание в процессе хозяйственно-бытового труда и труда в природе</w:t>
            </w:r>
          </w:p>
          <w:p w:rsidR="0021151F" w:rsidRPr="0023775C" w:rsidRDefault="0021151F" w:rsidP="00751A06">
            <w:pPr>
              <w:pStyle w:val="afe"/>
            </w:pPr>
            <w:r w:rsidRPr="0023775C">
              <w:t>- эстетика быта</w:t>
            </w:r>
          </w:p>
          <w:p w:rsidR="0021151F" w:rsidRPr="0023775C" w:rsidRDefault="0021151F" w:rsidP="00751A06">
            <w:pPr>
              <w:pStyle w:val="afe"/>
            </w:pPr>
            <w:r w:rsidRPr="0023775C">
              <w:t>- тематические досуги в игровой форме</w:t>
            </w:r>
          </w:p>
          <w:p w:rsidR="0021151F" w:rsidRPr="0023775C" w:rsidRDefault="0021151F" w:rsidP="00751A06">
            <w:pPr>
              <w:pStyle w:val="afe"/>
            </w:pPr>
            <w:r w:rsidRPr="0023775C">
              <w:t>- работа в книжном уголке</w:t>
            </w:r>
          </w:p>
          <w:p w:rsidR="0021151F" w:rsidRPr="0023775C" w:rsidRDefault="0021151F" w:rsidP="00751A06">
            <w:pPr>
              <w:pStyle w:val="afe"/>
            </w:pPr>
            <w:r w:rsidRPr="0023775C">
              <w:t>- общение младших и старших детей</w:t>
            </w:r>
          </w:p>
          <w:p w:rsidR="0021151F" w:rsidRPr="0023775C" w:rsidRDefault="0021151F" w:rsidP="00751A06">
            <w:pPr>
              <w:pStyle w:val="afe"/>
            </w:pPr>
            <w:r w:rsidRPr="0023775C">
              <w:lastRenderedPageBreak/>
              <w:t>- сюжетно-ролевые игры</w:t>
            </w:r>
          </w:p>
        </w:tc>
      </w:tr>
      <w:tr w:rsidR="0021151F" w:rsidRPr="0023775C" w:rsidTr="0021151F">
        <w:trPr>
          <w:trHeight w:val="662"/>
        </w:trPr>
        <w:tc>
          <w:tcPr>
            <w:tcW w:w="489" w:type="dxa"/>
            <w:tcBorders>
              <w:top w:val="single" w:sz="4" w:space="0" w:color="000000"/>
              <w:left w:val="single" w:sz="4" w:space="0" w:color="000000"/>
              <w:bottom w:val="single" w:sz="4" w:space="0" w:color="000000"/>
            </w:tcBorders>
            <w:shd w:val="clear" w:color="auto" w:fill="auto"/>
          </w:tcPr>
          <w:p w:rsidR="0021151F" w:rsidRPr="0023775C" w:rsidRDefault="0021151F" w:rsidP="00751A06">
            <w:pPr>
              <w:snapToGrid w:val="0"/>
              <w:spacing w:before="240" w:after="120"/>
              <w:rPr>
                <w:sz w:val="24"/>
                <w:szCs w:val="24"/>
              </w:rPr>
            </w:pPr>
            <w:r w:rsidRPr="0023775C">
              <w:rPr>
                <w:sz w:val="24"/>
                <w:szCs w:val="24"/>
              </w:rPr>
              <w:lastRenderedPageBreak/>
              <w:t>4.</w:t>
            </w:r>
          </w:p>
        </w:tc>
        <w:tc>
          <w:tcPr>
            <w:tcW w:w="1455" w:type="dxa"/>
            <w:tcBorders>
              <w:top w:val="single" w:sz="4" w:space="0" w:color="000000"/>
              <w:left w:val="single" w:sz="4" w:space="0" w:color="000000"/>
              <w:bottom w:val="single" w:sz="4" w:space="0" w:color="000000"/>
            </w:tcBorders>
            <w:shd w:val="clear" w:color="auto" w:fill="auto"/>
          </w:tcPr>
          <w:p w:rsidR="0021151F" w:rsidRPr="0023775C" w:rsidRDefault="0021151F" w:rsidP="00751A06">
            <w:pPr>
              <w:snapToGrid w:val="0"/>
              <w:spacing w:before="240" w:after="120"/>
              <w:rPr>
                <w:sz w:val="24"/>
                <w:szCs w:val="24"/>
              </w:rPr>
            </w:pPr>
            <w:r w:rsidRPr="0023775C">
              <w:rPr>
                <w:sz w:val="24"/>
                <w:szCs w:val="24"/>
              </w:rPr>
              <w:t>Художественно-эстетическое развитие</w:t>
            </w:r>
          </w:p>
        </w:tc>
        <w:tc>
          <w:tcPr>
            <w:tcW w:w="3319" w:type="dxa"/>
            <w:tcBorders>
              <w:top w:val="single" w:sz="4" w:space="0" w:color="000000"/>
              <w:left w:val="single" w:sz="4" w:space="0" w:color="000000"/>
              <w:bottom w:val="single" w:sz="4" w:space="0" w:color="000000"/>
            </w:tcBorders>
            <w:shd w:val="clear" w:color="auto" w:fill="auto"/>
          </w:tcPr>
          <w:p w:rsidR="0021151F" w:rsidRPr="0023775C" w:rsidRDefault="0021151F" w:rsidP="00751A06">
            <w:pPr>
              <w:pStyle w:val="afe"/>
              <w:snapToGrid w:val="0"/>
            </w:pPr>
            <w:r w:rsidRPr="0023775C">
              <w:t>- занятия по музыкальному воспитанию и изобразительной деятельности</w:t>
            </w:r>
          </w:p>
          <w:p w:rsidR="0021151F" w:rsidRPr="0023775C" w:rsidRDefault="0021151F" w:rsidP="00751A06">
            <w:pPr>
              <w:pStyle w:val="afe"/>
            </w:pPr>
            <w:r w:rsidRPr="0023775C">
              <w:t>- эстетика быта</w:t>
            </w:r>
          </w:p>
          <w:p w:rsidR="0021151F" w:rsidRPr="0023775C" w:rsidRDefault="0021151F" w:rsidP="00751A06">
            <w:pPr>
              <w:pStyle w:val="afe"/>
            </w:pPr>
            <w:r w:rsidRPr="0023775C">
              <w:t xml:space="preserve">- экскурсии в природу </w:t>
            </w:r>
          </w:p>
          <w:p w:rsidR="0021151F" w:rsidRPr="0023775C" w:rsidRDefault="0021151F" w:rsidP="00751A06">
            <w:pPr>
              <w:pStyle w:val="afe"/>
            </w:pPr>
            <w:r w:rsidRPr="0023775C">
              <w:t>- посещение музея</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rsidR="0021151F" w:rsidRPr="0023775C" w:rsidRDefault="0021151F" w:rsidP="00751A06">
            <w:pPr>
              <w:pStyle w:val="afe"/>
              <w:snapToGrid w:val="0"/>
            </w:pPr>
            <w:r w:rsidRPr="0023775C">
              <w:t xml:space="preserve">- работа в </w:t>
            </w:r>
            <w:proofErr w:type="gramStart"/>
            <w:r w:rsidRPr="0023775C">
              <w:t>изо</w:t>
            </w:r>
            <w:proofErr w:type="gramEnd"/>
            <w:r w:rsidRPr="0023775C">
              <w:t xml:space="preserve"> уголке </w:t>
            </w:r>
          </w:p>
          <w:p w:rsidR="0021151F" w:rsidRPr="0023775C" w:rsidRDefault="0021151F" w:rsidP="00751A06">
            <w:pPr>
              <w:pStyle w:val="afe"/>
            </w:pPr>
            <w:r w:rsidRPr="0023775C">
              <w:t>-  музыкально-художественные досуги</w:t>
            </w:r>
          </w:p>
          <w:p w:rsidR="0021151F" w:rsidRPr="0023775C" w:rsidRDefault="0021151F" w:rsidP="00751A06">
            <w:pPr>
              <w:pStyle w:val="afe"/>
            </w:pPr>
            <w:r w:rsidRPr="0023775C">
              <w:t>- индивидуальная работа</w:t>
            </w:r>
          </w:p>
        </w:tc>
      </w:tr>
    </w:tbl>
    <w:p w:rsidR="008D31F1" w:rsidRDefault="008D31F1" w:rsidP="0023775C">
      <w:pPr>
        <w:rPr>
          <w:b/>
          <w:sz w:val="24"/>
          <w:szCs w:val="24"/>
        </w:rPr>
      </w:pPr>
    </w:p>
    <w:p w:rsidR="009466B9" w:rsidRPr="0023775C" w:rsidRDefault="009466B9" w:rsidP="0023775C">
      <w:pPr>
        <w:rPr>
          <w:b/>
          <w:sz w:val="24"/>
          <w:szCs w:val="24"/>
        </w:rPr>
      </w:pPr>
    </w:p>
    <w:p w:rsidR="00CE5CFC" w:rsidRPr="0023775C" w:rsidRDefault="00CE5CFC" w:rsidP="00CE5CFC">
      <w:pPr>
        <w:jc w:val="center"/>
        <w:rPr>
          <w:b/>
          <w:sz w:val="24"/>
          <w:szCs w:val="24"/>
        </w:rPr>
      </w:pPr>
      <w:r w:rsidRPr="0023775C">
        <w:rPr>
          <w:b/>
          <w:sz w:val="24"/>
          <w:szCs w:val="24"/>
        </w:rPr>
        <w:t xml:space="preserve">План организации </w:t>
      </w:r>
      <w:proofErr w:type="spellStart"/>
      <w:r w:rsidRPr="0023775C">
        <w:rPr>
          <w:b/>
          <w:sz w:val="24"/>
          <w:szCs w:val="24"/>
        </w:rPr>
        <w:t>воспитательно</w:t>
      </w:r>
      <w:proofErr w:type="spellEnd"/>
      <w:r w:rsidRPr="0023775C">
        <w:rPr>
          <w:b/>
          <w:sz w:val="24"/>
          <w:szCs w:val="24"/>
        </w:rPr>
        <w:t>-образовательного процесса</w:t>
      </w:r>
    </w:p>
    <w:p w:rsidR="00CE5CFC" w:rsidRPr="0023775C" w:rsidRDefault="00E719BE" w:rsidP="00E719BE">
      <w:pPr>
        <w:jc w:val="center"/>
        <w:rPr>
          <w:b/>
          <w:sz w:val="24"/>
          <w:szCs w:val="24"/>
        </w:rPr>
      </w:pPr>
      <w:r>
        <w:rPr>
          <w:b/>
          <w:sz w:val="24"/>
          <w:szCs w:val="24"/>
        </w:rPr>
        <w:t xml:space="preserve"> в детском саду на учебный год.</w:t>
      </w:r>
    </w:p>
    <w:tbl>
      <w:tblPr>
        <w:tblW w:w="11101" w:type="dxa"/>
        <w:tblInd w:w="-90" w:type="dxa"/>
        <w:tblLayout w:type="fixed"/>
        <w:tblLook w:val="0000" w:firstRow="0" w:lastRow="0" w:firstColumn="0" w:lastColumn="0" w:noHBand="0" w:noVBand="0"/>
      </w:tblPr>
      <w:tblGrid>
        <w:gridCol w:w="1248"/>
        <w:gridCol w:w="3203"/>
        <w:gridCol w:w="3402"/>
        <w:gridCol w:w="3248"/>
      </w:tblGrid>
      <w:tr w:rsidR="00CE5CFC" w:rsidRPr="0023775C" w:rsidTr="00E719BE">
        <w:trPr>
          <w:trHeight w:val="246"/>
        </w:trPr>
        <w:tc>
          <w:tcPr>
            <w:tcW w:w="1248" w:type="dxa"/>
            <w:vMerge w:val="restart"/>
            <w:tcBorders>
              <w:top w:val="single" w:sz="4" w:space="0" w:color="000000"/>
              <w:left w:val="single" w:sz="4" w:space="0" w:color="000000"/>
              <w:bottom w:val="single" w:sz="4" w:space="0" w:color="000000"/>
            </w:tcBorders>
            <w:shd w:val="clear" w:color="auto" w:fill="auto"/>
          </w:tcPr>
          <w:p w:rsidR="00CE5CFC" w:rsidRPr="0023775C" w:rsidRDefault="00CE5CFC" w:rsidP="00E719BE">
            <w:pPr>
              <w:pStyle w:val="ab"/>
            </w:pPr>
            <w:r w:rsidRPr="0023775C">
              <w:t>Время проведения</w:t>
            </w:r>
          </w:p>
        </w:tc>
        <w:tc>
          <w:tcPr>
            <w:tcW w:w="9853" w:type="dxa"/>
            <w:gridSpan w:val="3"/>
            <w:tcBorders>
              <w:top w:val="single" w:sz="4" w:space="0" w:color="000000"/>
              <w:left w:val="single" w:sz="4" w:space="0" w:color="000000"/>
              <w:bottom w:val="single" w:sz="4" w:space="0" w:color="000000"/>
              <w:right w:val="single" w:sz="4" w:space="0" w:color="000000"/>
            </w:tcBorders>
            <w:shd w:val="clear" w:color="auto" w:fill="auto"/>
          </w:tcPr>
          <w:p w:rsidR="00CE5CFC" w:rsidRPr="0023775C" w:rsidRDefault="00CE5CFC" w:rsidP="00E719BE">
            <w:pPr>
              <w:pStyle w:val="ab"/>
            </w:pPr>
            <w:r w:rsidRPr="0023775C">
              <w:t xml:space="preserve">  Участники </w:t>
            </w:r>
            <w:proofErr w:type="spellStart"/>
            <w:r w:rsidRPr="0023775C">
              <w:t>воспитательно</w:t>
            </w:r>
            <w:proofErr w:type="spellEnd"/>
            <w:r w:rsidRPr="0023775C">
              <w:t>-образовательного процесса</w:t>
            </w:r>
          </w:p>
          <w:p w:rsidR="00CE5CFC" w:rsidRPr="0023775C" w:rsidRDefault="00CE5CFC" w:rsidP="00E719BE">
            <w:pPr>
              <w:pStyle w:val="ab"/>
            </w:pPr>
          </w:p>
        </w:tc>
      </w:tr>
      <w:tr w:rsidR="00CE5CFC" w:rsidRPr="0023775C" w:rsidTr="00CF0FA4">
        <w:trPr>
          <w:trHeight w:val="130"/>
        </w:trPr>
        <w:tc>
          <w:tcPr>
            <w:tcW w:w="1248" w:type="dxa"/>
            <w:vMerge/>
            <w:tcBorders>
              <w:top w:val="single" w:sz="4" w:space="0" w:color="000000"/>
              <w:left w:val="single" w:sz="4" w:space="0" w:color="000000"/>
              <w:bottom w:val="single" w:sz="4" w:space="0" w:color="000000"/>
            </w:tcBorders>
            <w:shd w:val="clear" w:color="auto" w:fill="auto"/>
          </w:tcPr>
          <w:p w:rsidR="00CE5CFC" w:rsidRPr="0023775C" w:rsidRDefault="00CE5CFC" w:rsidP="00E719BE">
            <w:pPr>
              <w:pStyle w:val="ab"/>
            </w:pPr>
          </w:p>
        </w:tc>
        <w:tc>
          <w:tcPr>
            <w:tcW w:w="3203" w:type="dxa"/>
            <w:tcBorders>
              <w:top w:val="single" w:sz="4" w:space="0" w:color="000000"/>
              <w:left w:val="single" w:sz="4" w:space="0" w:color="000000"/>
              <w:bottom w:val="single" w:sz="4" w:space="0" w:color="000000"/>
            </w:tcBorders>
            <w:shd w:val="clear" w:color="auto" w:fill="auto"/>
          </w:tcPr>
          <w:p w:rsidR="00CE5CFC" w:rsidRPr="0023775C" w:rsidRDefault="00CE5CFC" w:rsidP="00E719BE">
            <w:pPr>
              <w:pStyle w:val="ab"/>
            </w:pPr>
            <w:r w:rsidRPr="0023775C">
              <w:t xml:space="preserve">Дети </w:t>
            </w:r>
          </w:p>
        </w:tc>
        <w:tc>
          <w:tcPr>
            <w:tcW w:w="3402" w:type="dxa"/>
            <w:tcBorders>
              <w:top w:val="single" w:sz="4" w:space="0" w:color="000000"/>
              <w:left w:val="single" w:sz="4" w:space="0" w:color="000000"/>
              <w:bottom w:val="single" w:sz="4" w:space="0" w:color="000000"/>
            </w:tcBorders>
            <w:shd w:val="clear" w:color="auto" w:fill="auto"/>
          </w:tcPr>
          <w:p w:rsidR="00CE5CFC" w:rsidRPr="0023775C" w:rsidRDefault="00CE5CFC" w:rsidP="00E719BE">
            <w:pPr>
              <w:pStyle w:val="ab"/>
            </w:pPr>
            <w:r w:rsidRPr="0023775C">
              <w:t xml:space="preserve">Педагоги </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rsidR="00CE5CFC" w:rsidRPr="0023775C" w:rsidRDefault="00CE5CFC" w:rsidP="00E719BE">
            <w:pPr>
              <w:pStyle w:val="ab"/>
            </w:pPr>
            <w:r w:rsidRPr="0023775C">
              <w:t xml:space="preserve">Родители  </w:t>
            </w:r>
          </w:p>
        </w:tc>
      </w:tr>
      <w:tr w:rsidR="00CE5CFC" w:rsidRPr="0023775C" w:rsidTr="00CF0FA4">
        <w:trPr>
          <w:trHeight w:val="999"/>
        </w:trPr>
        <w:tc>
          <w:tcPr>
            <w:tcW w:w="1248" w:type="dxa"/>
            <w:tcBorders>
              <w:top w:val="single" w:sz="4" w:space="0" w:color="000000"/>
              <w:left w:val="single" w:sz="4" w:space="0" w:color="000000"/>
              <w:bottom w:val="single" w:sz="4" w:space="0" w:color="000000"/>
            </w:tcBorders>
            <w:shd w:val="clear" w:color="auto" w:fill="auto"/>
          </w:tcPr>
          <w:p w:rsidR="00CE5CFC" w:rsidRPr="0023775C" w:rsidRDefault="00CE5CFC" w:rsidP="00E719BE">
            <w:pPr>
              <w:pStyle w:val="ab"/>
            </w:pPr>
            <w:r w:rsidRPr="0023775C">
              <w:t>сентябрь</w:t>
            </w:r>
          </w:p>
        </w:tc>
        <w:tc>
          <w:tcPr>
            <w:tcW w:w="3203" w:type="dxa"/>
            <w:tcBorders>
              <w:top w:val="single" w:sz="4" w:space="0" w:color="000000"/>
              <w:left w:val="single" w:sz="4" w:space="0" w:color="000000"/>
              <w:bottom w:val="single" w:sz="4" w:space="0" w:color="000000"/>
            </w:tcBorders>
            <w:shd w:val="clear" w:color="auto" w:fill="auto"/>
          </w:tcPr>
          <w:p w:rsidR="00CE5CFC" w:rsidRPr="0023775C" w:rsidRDefault="00CE5CFC" w:rsidP="00E719BE">
            <w:pPr>
              <w:pStyle w:val="ab"/>
            </w:pPr>
            <w:r w:rsidRPr="0023775C">
              <w:t xml:space="preserve">Праздник «День Знаний», </w:t>
            </w:r>
          </w:p>
          <w:p w:rsidR="00CE5CFC" w:rsidRPr="0023775C" w:rsidRDefault="00CE5CFC" w:rsidP="00E719BE">
            <w:pPr>
              <w:pStyle w:val="ab"/>
            </w:pPr>
            <w:r w:rsidRPr="0023775C">
              <w:t>Адаптация детей младшей группы.</w:t>
            </w:r>
          </w:p>
          <w:p w:rsidR="00CE5CFC" w:rsidRPr="0023775C" w:rsidRDefault="00CE5CFC" w:rsidP="00E719BE">
            <w:pPr>
              <w:pStyle w:val="ab"/>
            </w:pPr>
          </w:p>
          <w:p w:rsidR="00CE5CFC" w:rsidRPr="0023775C" w:rsidRDefault="00CE5CFC" w:rsidP="00E719BE">
            <w:pPr>
              <w:pStyle w:val="ab"/>
            </w:pPr>
          </w:p>
        </w:tc>
        <w:tc>
          <w:tcPr>
            <w:tcW w:w="3402" w:type="dxa"/>
            <w:tcBorders>
              <w:top w:val="single" w:sz="4" w:space="0" w:color="000000"/>
              <w:left w:val="single" w:sz="4" w:space="0" w:color="000000"/>
              <w:bottom w:val="single" w:sz="4" w:space="0" w:color="000000"/>
            </w:tcBorders>
            <w:shd w:val="clear" w:color="auto" w:fill="auto"/>
          </w:tcPr>
          <w:p w:rsidR="00CE5CFC" w:rsidRPr="0023775C" w:rsidRDefault="00CE5CFC" w:rsidP="00E719BE">
            <w:pPr>
              <w:pStyle w:val="ab"/>
            </w:pPr>
            <w:r w:rsidRPr="0023775C">
              <w:t xml:space="preserve">Праздник «День Знаний». </w:t>
            </w:r>
          </w:p>
          <w:p w:rsidR="00CE5CFC" w:rsidRPr="0023775C" w:rsidRDefault="00CE5CFC" w:rsidP="00E719BE">
            <w:pPr>
              <w:pStyle w:val="ab"/>
            </w:pPr>
            <w:r w:rsidRPr="0023775C">
              <w:t>Диагностика детей на начало учебного года по разделам программы.</w:t>
            </w:r>
          </w:p>
          <w:p w:rsidR="00CE5CFC" w:rsidRPr="0023775C" w:rsidRDefault="00CE5CFC" w:rsidP="00E719BE">
            <w:pPr>
              <w:pStyle w:val="ab"/>
            </w:pP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rsidR="00CE5CFC" w:rsidRPr="0023775C" w:rsidRDefault="00CE5CFC" w:rsidP="00E719BE">
            <w:pPr>
              <w:pStyle w:val="ab"/>
            </w:pPr>
            <w:r w:rsidRPr="0023775C">
              <w:t>Праздник «День Знаний»</w:t>
            </w:r>
          </w:p>
          <w:p w:rsidR="00CE5CFC" w:rsidRPr="0023775C" w:rsidRDefault="00CE5CFC" w:rsidP="00E719BE">
            <w:pPr>
              <w:pStyle w:val="ab"/>
            </w:pPr>
            <w:r w:rsidRPr="0023775C">
              <w:t>Родительские собрания в группах.</w:t>
            </w:r>
          </w:p>
          <w:p w:rsidR="00CE5CFC" w:rsidRPr="0023775C" w:rsidRDefault="00CE5CFC" w:rsidP="00E719BE">
            <w:pPr>
              <w:pStyle w:val="ab"/>
            </w:pPr>
            <w:r w:rsidRPr="0023775C">
              <w:t>Общее родительское собрание.</w:t>
            </w:r>
          </w:p>
          <w:p w:rsidR="00CE5CFC" w:rsidRPr="0023775C" w:rsidRDefault="00CE5CFC" w:rsidP="00E719BE">
            <w:pPr>
              <w:pStyle w:val="ab"/>
            </w:pPr>
            <w:r w:rsidRPr="0023775C">
              <w:t>Анкетирование родителей</w:t>
            </w:r>
          </w:p>
        </w:tc>
      </w:tr>
      <w:tr w:rsidR="00CE5CFC" w:rsidRPr="0023775C" w:rsidTr="00CF0FA4">
        <w:trPr>
          <w:trHeight w:val="419"/>
        </w:trPr>
        <w:tc>
          <w:tcPr>
            <w:tcW w:w="1248" w:type="dxa"/>
            <w:tcBorders>
              <w:top w:val="single" w:sz="4" w:space="0" w:color="000000"/>
              <w:left w:val="single" w:sz="4" w:space="0" w:color="000000"/>
              <w:bottom w:val="single" w:sz="4" w:space="0" w:color="000000"/>
            </w:tcBorders>
            <w:shd w:val="clear" w:color="auto" w:fill="auto"/>
          </w:tcPr>
          <w:p w:rsidR="00CE5CFC" w:rsidRPr="0023775C" w:rsidRDefault="00CE5CFC" w:rsidP="00E719BE">
            <w:pPr>
              <w:pStyle w:val="ab"/>
            </w:pPr>
            <w:r w:rsidRPr="0023775C">
              <w:t>октябрь</w:t>
            </w:r>
          </w:p>
        </w:tc>
        <w:tc>
          <w:tcPr>
            <w:tcW w:w="3203" w:type="dxa"/>
            <w:tcBorders>
              <w:top w:val="single" w:sz="4" w:space="0" w:color="000000"/>
              <w:left w:val="single" w:sz="4" w:space="0" w:color="000000"/>
              <w:bottom w:val="single" w:sz="4" w:space="0" w:color="000000"/>
            </w:tcBorders>
            <w:shd w:val="clear" w:color="auto" w:fill="auto"/>
          </w:tcPr>
          <w:p w:rsidR="00CE5CFC" w:rsidRPr="0023775C" w:rsidRDefault="00CE5CFC" w:rsidP="00E719BE">
            <w:pPr>
              <w:pStyle w:val="ab"/>
            </w:pPr>
            <w:r w:rsidRPr="0023775C">
              <w:t>Праздник «</w:t>
            </w:r>
            <w:proofErr w:type="spellStart"/>
            <w:r w:rsidRPr="0023775C">
              <w:t>Осенины</w:t>
            </w:r>
            <w:proofErr w:type="spellEnd"/>
            <w:r w:rsidRPr="0023775C">
              <w:t>».</w:t>
            </w:r>
          </w:p>
        </w:tc>
        <w:tc>
          <w:tcPr>
            <w:tcW w:w="3402" w:type="dxa"/>
            <w:tcBorders>
              <w:top w:val="single" w:sz="4" w:space="0" w:color="000000"/>
              <w:left w:val="single" w:sz="4" w:space="0" w:color="000000"/>
              <w:bottom w:val="single" w:sz="4" w:space="0" w:color="000000"/>
            </w:tcBorders>
            <w:shd w:val="clear" w:color="auto" w:fill="auto"/>
          </w:tcPr>
          <w:p w:rsidR="00CE5CFC" w:rsidRPr="0023775C" w:rsidRDefault="00CE5CFC" w:rsidP="00E719BE">
            <w:pPr>
              <w:pStyle w:val="ab"/>
            </w:pPr>
            <w:r w:rsidRPr="0023775C">
              <w:t xml:space="preserve">Праздник </w:t>
            </w:r>
          </w:p>
          <w:p w:rsidR="00CE5CFC" w:rsidRPr="0023775C" w:rsidRDefault="00CE5CFC" w:rsidP="00E719BE">
            <w:pPr>
              <w:pStyle w:val="ab"/>
            </w:pPr>
            <w:r w:rsidRPr="0023775C">
              <w:t>«</w:t>
            </w:r>
            <w:proofErr w:type="spellStart"/>
            <w:r w:rsidRPr="0023775C">
              <w:t>Осенины</w:t>
            </w:r>
            <w:proofErr w:type="spellEnd"/>
            <w:r w:rsidRPr="0023775C">
              <w:t>»</w:t>
            </w:r>
          </w:p>
          <w:p w:rsidR="00CE5CFC" w:rsidRPr="0023775C" w:rsidRDefault="00CE5CFC" w:rsidP="00E719BE">
            <w:pPr>
              <w:pStyle w:val="ab"/>
            </w:pP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rsidR="00CE5CFC" w:rsidRPr="0023775C" w:rsidRDefault="00CE5CFC" w:rsidP="00E719BE">
            <w:pPr>
              <w:pStyle w:val="ab"/>
            </w:pPr>
            <w:r w:rsidRPr="0023775C">
              <w:t>Праздник «</w:t>
            </w:r>
            <w:proofErr w:type="spellStart"/>
            <w:r w:rsidRPr="0023775C">
              <w:t>Осенины</w:t>
            </w:r>
            <w:proofErr w:type="spellEnd"/>
            <w:r w:rsidRPr="0023775C">
              <w:t>»</w:t>
            </w:r>
          </w:p>
        </w:tc>
      </w:tr>
      <w:tr w:rsidR="00CE5CFC" w:rsidRPr="0023775C" w:rsidTr="00CF0FA4">
        <w:trPr>
          <w:trHeight w:val="849"/>
        </w:trPr>
        <w:tc>
          <w:tcPr>
            <w:tcW w:w="1248" w:type="dxa"/>
            <w:tcBorders>
              <w:top w:val="single" w:sz="4" w:space="0" w:color="000000"/>
              <w:left w:val="single" w:sz="4" w:space="0" w:color="000000"/>
              <w:bottom w:val="single" w:sz="4" w:space="0" w:color="000000"/>
            </w:tcBorders>
            <w:shd w:val="clear" w:color="auto" w:fill="auto"/>
          </w:tcPr>
          <w:p w:rsidR="00CE5CFC" w:rsidRPr="0023775C" w:rsidRDefault="00CE5CFC" w:rsidP="00E719BE">
            <w:pPr>
              <w:pStyle w:val="ab"/>
            </w:pPr>
            <w:r w:rsidRPr="0023775C">
              <w:t>ноябрь</w:t>
            </w:r>
          </w:p>
        </w:tc>
        <w:tc>
          <w:tcPr>
            <w:tcW w:w="3203" w:type="dxa"/>
            <w:tcBorders>
              <w:top w:val="single" w:sz="4" w:space="0" w:color="000000"/>
              <w:left w:val="single" w:sz="4" w:space="0" w:color="000000"/>
              <w:bottom w:val="single" w:sz="4" w:space="0" w:color="000000"/>
            </w:tcBorders>
            <w:shd w:val="clear" w:color="auto" w:fill="auto"/>
          </w:tcPr>
          <w:p w:rsidR="00CE5CFC" w:rsidRPr="0023775C" w:rsidRDefault="00CE5CFC" w:rsidP="00E719BE">
            <w:pPr>
              <w:pStyle w:val="ab"/>
            </w:pPr>
            <w:r w:rsidRPr="0023775C">
              <w:t xml:space="preserve">Праздник </w:t>
            </w:r>
          </w:p>
          <w:p w:rsidR="00CE5CFC" w:rsidRPr="0023775C" w:rsidRDefault="00CE5CFC" w:rsidP="00E719BE">
            <w:pPr>
              <w:pStyle w:val="ab"/>
            </w:pPr>
            <w:r w:rsidRPr="0023775C">
              <w:t>«День Матери».</w:t>
            </w:r>
          </w:p>
        </w:tc>
        <w:tc>
          <w:tcPr>
            <w:tcW w:w="3402" w:type="dxa"/>
            <w:tcBorders>
              <w:top w:val="single" w:sz="4" w:space="0" w:color="000000"/>
              <w:left w:val="single" w:sz="4" w:space="0" w:color="000000"/>
              <w:bottom w:val="single" w:sz="4" w:space="0" w:color="000000"/>
            </w:tcBorders>
            <w:shd w:val="clear" w:color="auto" w:fill="auto"/>
          </w:tcPr>
          <w:p w:rsidR="00CE5CFC" w:rsidRPr="0023775C" w:rsidRDefault="00CE5CFC" w:rsidP="00E719BE">
            <w:pPr>
              <w:pStyle w:val="ab"/>
            </w:pPr>
            <w:r w:rsidRPr="0023775C">
              <w:rPr>
                <w:bCs/>
              </w:rPr>
              <w:t xml:space="preserve">Праздник  </w:t>
            </w:r>
          </w:p>
          <w:p w:rsidR="00CE5CFC" w:rsidRPr="0023775C" w:rsidRDefault="00CE5CFC" w:rsidP="00E719BE">
            <w:pPr>
              <w:pStyle w:val="ab"/>
              <w:rPr>
                <w:bCs/>
              </w:rPr>
            </w:pPr>
            <w:r w:rsidRPr="0023775C">
              <w:rPr>
                <w:bCs/>
              </w:rPr>
              <w:t xml:space="preserve"> «День Матери».</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rsidR="00CE5CFC" w:rsidRPr="0023775C" w:rsidRDefault="00CE5CFC" w:rsidP="00E719BE">
            <w:pPr>
              <w:pStyle w:val="ab"/>
            </w:pPr>
            <w:r w:rsidRPr="0023775C">
              <w:t>Праздник «День Матери».</w:t>
            </w:r>
          </w:p>
        </w:tc>
      </w:tr>
      <w:tr w:rsidR="00CE5CFC" w:rsidRPr="0023775C" w:rsidTr="00CF0FA4">
        <w:trPr>
          <w:trHeight w:val="999"/>
        </w:trPr>
        <w:tc>
          <w:tcPr>
            <w:tcW w:w="1248" w:type="dxa"/>
            <w:tcBorders>
              <w:top w:val="single" w:sz="4" w:space="0" w:color="000000"/>
              <w:left w:val="single" w:sz="4" w:space="0" w:color="000000"/>
              <w:bottom w:val="single" w:sz="4" w:space="0" w:color="000000"/>
            </w:tcBorders>
            <w:shd w:val="clear" w:color="auto" w:fill="auto"/>
          </w:tcPr>
          <w:p w:rsidR="00CE5CFC" w:rsidRPr="0023775C" w:rsidRDefault="00CE5CFC" w:rsidP="00E719BE">
            <w:pPr>
              <w:pStyle w:val="ab"/>
            </w:pPr>
            <w:r w:rsidRPr="0023775C">
              <w:t>декабрь</w:t>
            </w:r>
          </w:p>
        </w:tc>
        <w:tc>
          <w:tcPr>
            <w:tcW w:w="3203" w:type="dxa"/>
            <w:tcBorders>
              <w:top w:val="single" w:sz="4" w:space="0" w:color="000000"/>
              <w:left w:val="single" w:sz="4" w:space="0" w:color="000000"/>
              <w:bottom w:val="single" w:sz="4" w:space="0" w:color="000000"/>
            </w:tcBorders>
            <w:shd w:val="clear" w:color="auto" w:fill="auto"/>
          </w:tcPr>
          <w:p w:rsidR="00CE5CFC" w:rsidRPr="0023775C" w:rsidRDefault="00CE5CFC" w:rsidP="00E719BE">
            <w:pPr>
              <w:pStyle w:val="ab"/>
            </w:pPr>
            <w:r w:rsidRPr="0023775C">
              <w:t>Праздник новогодней елки.</w:t>
            </w:r>
          </w:p>
          <w:p w:rsidR="00CE5CFC" w:rsidRPr="0023775C" w:rsidRDefault="00CE5CFC" w:rsidP="00E719BE">
            <w:pPr>
              <w:pStyle w:val="ab"/>
            </w:pPr>
            <w:r w:rsidRPr="0023775C">
              <w:t>Конкурс на лучшее оформление группы к новогоднему празднику</w:t>
            </w:r>
          </w:p>
        </w:tc>
        <w:tc>
          <w:tcPr>
            <w:tcW w:w="3402" w:type="dxa"/>
            <w:tcBorders>
              <w:top w:val="single" w:sz="4" w:space="0" w:color="000000"/>
              <w:left w:val="single" w:sz="4" w:space="0" w:color="000000"/>
              <w:bottom w:val="single" w:sz="4" w:space="0" w:color="000000"/>
            </w:tcBorders>
            <w:shd w:val="clear" w:color="auto" w:fill="auto"/>
          </w:tcPr>
          <w:p w:rsidR="00CE5CFC" w:rsidRPr="0023775C" w:rsidRDefault="00CE5CFC" w:rsidP="00E719BE">
            <w:pPr>
              <w:pStyle w:val="ab"/>
            </w:pPr>
            <w:r w:rsidRPr="0023775C">
              <w:t>Праздник новогодней елки.</w:t>
            </w:r>
          </w:p>
          <w:p w:rsidR="00CE5CFC" w:rsidRPr="0023775C" w:rsidRDefault="00CE5CFC" w:rsidP="00E719BE">
            <w:pPr>
              <w:pStyle w:val="ab"/>
            </w:pPr>
            <w:r w:rsidRPr="0023775C">
              <w:t>Конкурс на лучшее оформление группы к новогоднему празднику</w:t>
            </w:r>
          </w:p>
          <w:p w:rsidR="00CE5CFC" w:rsidRPr="0023775C" w:rsidRDefault="00CE5CFC" w:rsidP="00E719BE">
            <w:pPr>
              <w:pStyle w:val="ab"/>
            </w:pP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rsidR="00CE5CFC" w:rsidRPr="0023775C" w:rsidRDefault="00CE5CFC" w:rsidP="00E719BE">
            <w:pPr>
              <w:pStyle w:val="ab"/>
            </w:pPr>
            <w:r w:rsidRPr="0023775C">
              <w:t>Праздник новогодней елки.</w:t>
            </w:r>
          </w:p>
          <w:p w:rsidR="00CE5CFC" w:rsidRPr="0023775C" w:rsidRDefault="00CE5CFC" w:rsidP="00E719BE">
            <w:pPr>
              <w:pStyle w:val="ab"/>
            </w:pPr>
            <w:r w:rsidRPr="0023775C">
              <w:t>Конкурс на лучшую   новогоднюю игрушку</w:t>
            </w:r>
          </w:p>
          <w:p w:rsidR="00CE5CFC" w:rsidRPr="0023775C" w:rsidRDefault="00CE5CFC" w:rsidP="00E719BE">
            <w:pPr>
              <w:pStyle w:val="ab"/>
            </w:pPr>
            <w:r w:rsidRPr="0023775C">
              <w:t>Групповые родительские собрания</w:t>
            </w:r>
          </w:p>
        </w:tc>
      </w:tr>
      <w:tr w:rsidR="00CE5CFC" w:rsidRPr="0023775C" w:rsidTr="00CF0FA4">
        <w:trPr>
          <w:trHeight w:val="753"/>
        </w:trPr>
        <w:tc>
          <w:tcPr>
            <w:tcW w:w="1248" w:type="dxa"/>
            <w:tcBorders>
              <w:top w:val="single" w:sz="4" w:space="0" w:color="000000"/>
              <w:left w:val="single" w:sz="4" w:space="0" w:color="000000"/>
              <w:bottom w:val="single" w:sz="4" w:space="0" w:color="000000"/>
            </w:tcBorders>
            <w:shd w:val="clear" w:color="auto" w:fill="auto"/>
          </w:tcPr>
          <w:p w:rsidR="00CE5CFC" w:rsidRPr="0023775C" w:rsidRDefault="00CE5CFC" w:rsidP="00E719BE">
            <w:pPr>
              <w:pStyle w:val="ab"/>
            </w:pPr>
            <w:r w:rsidRPr="0023775C">
              <w:t>январь</w:t>
            </w:r>
          </w:p>
        </w:tc>
        <w:tc>
          <w:tcPr>
            <w:tcW w:w="3203" w:type="dxa"/>
            <w:tcBorders>
              <w:top w:val="single" w:sz="4" w:space="0" w:color="000000"/>
              <w:left w:val="single" w:sz="4" w:space="0" w:color="000000"/>
              <w:bottom w:val="single" w:sz="4" w:space="0" w:color="000000"/>
            </w:tcBorders>
            <w:shd w:val="clear" w:color="auto" w:fill="auto"/>
          </w:tcPr>
          <w:p w:rsidR="00CE5CFC" w:rsidRPr="0023775C" w:rsidRDefault="00CE5CFC" w:rsidP="00E719BE">
            <w:pPr>
              <w:pStyle w:val="ab"/>
            </w:pPr>
            <w:r w:rsidRPr="0023775C">
              <w:t xml:space="preserve"> Выставка детско-родительских работ «Рождество»,  праздник «Зимушка-зима».</w:t>
            </w:r>
          </w:p>
        </w:tc>
        <w:tc>
          <w:tcPr>
            <w:tcW w:w="3402" w:type="dxa"/>
            <w:tcBorders>
              <w:top w:val="single" w:sz="4" w:space="0" w:color="000000"/>
              <w:left w:val="single" w:sz="4" w:space="0" w:color="000000"/>
              <w:bottom w:val="single" w:sz="4" w:space="0" w:color="000000"/>
            </w:tcBorders>
            <w:shd w:val="clear" w:color="auto" w:fill="auto"/>
          </w:tcPr>
          <w:p w:rsidR="00CE5CFC" w:rsidRPr="0023775C" w:rsidRDefault="00CE5CFC" w:rsidP="00E719BE">
            <w:pPr>
              <w:pStyle w:val="ab"/>
            </w:pPr>
            <w:r w:rsidRPr="0023775C">
              <w:t>Рождественские развлечения. «Рождество», «Зимушка-зима».</w:t>
            </w:r>
          </w:p>
          <w:p w:rsidR="00CE5CFC" w:rsidRPr="0023775C" w:rsidRDefault="00CE5CFC" w:rsidP="00E719BE">
            <w:pPr>
              <w:pStyle w:val="ab"/>
            </w:pP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rsidR="00CE5CFC" w:rsidRPr="0023775C" w:rsidRDefault="00CE5CFC" w:rsidP="00E719BE">
            <w:pPr>
              <w:pStyle w:val="ab"/>
            </w:pPr>
            <w:r w:rsidRPr="0023775C">
              <w:t>Рождественские развлечения. «Зимушка-зима». Выставка детско-родительских работ «Рождество»,</w:t>
            </w:r>
          </w:p>
          <w:p w:rsidR="00CE5CFC" w:rsidRPr="0023775C" w:rsidRDefault="00CE5CFC" w:rsidP="00E719BE">
            <w:pPr>
              <w:pStyle w:val="ab"/>
            </w:pPr>
          </w:p>
        </w:tc>
      </w:tr>
      <w:tr w:rsidR="00CE5CFC" w:rsidRPr="0023775C" w:rsidTr="00CF0FA4">
        <w:trPr>
          <w:trHeight w:val="841"/>
        </w:trPr>
        <w:tc>
          <w:tcPr>
            <w:tcW w:w="1248" w:type="dxa"/>
            <w:tcBorders>
              <w:top w:val="single" w:sz="4" w:space="0" w:color="000000"/>
              <w:left w:val="single" w:sz="4" w:space="0" w:color="000000"/>
              <w:bottom w:val="single" w:sz="4" w:space="0" w:color="000000"/>
            </w:tcBorders>
            <w:shd w:val="clear" w:color="auto" w:fill="auto"/>
          </w:tcPr>
          <w:p w:rsidR="00CE5CFC" w:rsidRPr="0023775C" w:rsidRDefault="00CE5CFC" w:rsidP="00E719BE">
            <w:pPr>
              <w:pStyle w:val="ab"/>
            </w:pPr>
            <w:r w:rsidRPr="0023775C">
              <w:t>февраль</w:t>
            </w:r>
          </w:p>
        </w:tc>
        <w:tc>
          <w:tcPr>
            <w:tcW w:w="3203" w:type="dxa"/>
            <w:tcBorders>
              <w:top w:val="single" w:sz="4" w:space="0" w:color="000000"/>
              <w:left w:val="single" w:sz="4" w:space="0" w:color="000000"/>
              <w:bottom w:val="single" w:sz="4" w:space="0" w:color="000000"/>
            </w:tcBorders>
            <w:shd w:val="clear" w:color="auto" w:fill="auto"/>
          </w:tcPr>
          <w:p w:rsidR="00CE5CFC" w:rsidRPr="0023775C" w:rsidRDefault="00CE5CFC" w:rsidP="00E719BE">
            <w:pPr>
              <w:pStyle w:val="ab"/>
            </w:pPr>
            <w:r w:rsidRPr="0023775C">
              <w:t xml:space="preserve">День защитника </w:t>
            </w:r>
          </w:p>
          <w:p w:rsidR="00CE5CFC" w:rsidRPr="0023775C" w:rsidRDefault="00CE5CFC" w:rsidP="00E719BE">
            <w:pPr>
              <w:pStyle w:val="ab"/>
            </w:pPr>
            <w:r w:rsidRPr="0023775C">
              <w:t>Отечества</w:t>
            </w:r>
          </w:p>
          <w:p w:rsidR="00CE5CFC" w:rsidRPr="0023775C" w:rsidRDefault="00CE5CFC" w:rsidP="00E719BE">
            <w:pPr>
              <w:pStyle w:val="ab"/>
            </w:pPr>
            <w:r w:rsidRPr="0023775C">
              <w:t>«Широкая Масленица».</w:t>
            </w:r>
          </w:p>
        </w:tc>
        <w:tc>
          <w:tcPr>
            <w:tcW w:w="3402" w:type="dxa"/>
            <w:tcBorders>
              <w:top w:val="single" w:sz="4" w:space="0" w:color="000000"/>
              <w:left w:val="single" w:sz="4" w:space="0" w:color="000000"/>
              <w:bottom w:val="single" w:sz="4" w:space="0" w:color="000000"/>
            </w:tcBorders>
            <w:shd w:val="clear" w:color="auto" w:fill="auto"/>
          </w:tcPr>
          <w:p w:rsidR="00CE5CFC" w:rsidRPr="0023775C" w:rsidRDefault="00CE5CFC" w:rsidP="00E719BE">
            <w:pPr>
              <w:pStyle w:val="ab"/>
            </w:pPr>
            <w:r w:rsidRPr="0023775C">
              <w:t xml:space="preserve">День защитника </w:t>
            </w:r>
          </w:p>
          <w:p w:rsidR="00CE5CFC" w:rsidRPr="0023775C" w:rsidRDefault="00CE5CFC" w:rsidP="00E719BE">
            <w:pPr>
              <w:pStyle w:val="ab"/>
            </w:pPr>
            <w:r w:rsidRPr="0023775C">
              <w:t>Отечества</w:t>
            </w:r>
          </w:p>
          <w:p w:rsidR="00CE5CFC" w:rsidRPr="0023775C" w:rsidRDefault="00CE5CFC" w:rsidP="00E719BE">
            <w:pPr>
              <w:pStyle w:val="ab"/>
              <w:rPr>
                <w:bCs/>
              </w:rPr>
            </w:pPr>
            <w:r w:rsidRPr="0023775C">
              <w:rPr>
                <w:bCs/>
              </w:rPr>
              <w:t>Масленица.</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rsidR="00CE5CFC" w:rsidRPr="0023775C" w:rsidRDefault="00CE5CFC" w:rsidP="00E719BE">
            <w:pPr>
              <w:pStyle w:val="ab"/>
            </w:pPr>
            <w:r w:rsidRPr="0023775C">
              <w:t xml:space="preserve"> «Широкая Масленица» (изготовление блинов)</w:t>
            </w:r>
          </w:p>
        </w:tc>
      </w:tr>
      <w:tr w:rsidR="00CE5CFC" w:rsidRPr="0023775C" w:rsidTr="00CF0FA4">
        <w:trPr>
          <w:trHeight w:val="778"/>
        </w:trPr>
        <w:tc>
          <w:tcPr>
            <w:tcW w:w="1248" w:type="dxa"/>
            <w:tcBorders>
              <w:top w:val="single" w:sz="4" w:space="0" w:color="000000"/>
              <w:left w:val="single" w:sz="4" w:space="0" w:color="000000"/>
              <w:bottom w:val="single" w:sz="4" w:space="0" w:color="000000"/>
            </w:tcBorders>
            <w:shd w:val="clear" w:color="auto" w:fill="auto"/>
          </w:tcPr>
          <w:p w:rsidR="00CE5CFC" w:rsidRPr="0023775C" w:rsidRDefault="00CE5CFC" w:rsidP="00E719BE">
            <w:pPr>
              <w:pStyle w:val="ab"/>
            </w:pPr>
            <w:r w:rsidRPr="0023775C">
              <w:t>март</w:t>
            </w:r>
          </w:p>
        </w:tc>
        <w:tc>
          <w:tcPr>
            <w:tcW w:w="3203" w:type="dxa"/>
            <w:tcBorders>
              <w:top w:val="single" w:sz="4" w:space="0" w:color="000000"/>
              <w:left w:val="single" w:sz="4" w:space="0" w:color="000000"/>
              <w:bottom w:val="single" w:sz="4" w:space="0" w:color="000000"/>
            </w:tcBorders>
            <w:shd w:val="clear" w:color="auto" w:fill="auto"/>
          </w:tcPr>
          <w:p w:rsidR="00CE5CFC" w:rsidRPr="0023775C" w:rsidRDefault="00CE5CFC" w:rsidP="00E719BE">
            <w:pPr>
              <w:pStyle w:val="ab"/>
            </w:pPr>
            <w:r w:rsidRPr="0023775C">
              <w:t>Праздник «Международный женский день»,</w:t>
            </w:r>
          </w:p>
          <w:p w:rsidR="00CE5CFC" w:rsidRPr="0023775C" w:rsidRDefault="00CE5CFC" w:rsidP="00E719BE">
            <w:pPr>
              <w:pStyle w:val="ab"/>
            </w:pPr>
            <w:r w:rsidRPr="0023775C">
              <w:t>Праздник птиц.</w:t>
            </w:r>
          </w:p>
          <w:p w:rsidR="00CE5CFC" w:rsidRPr="0023775C" w:rsidRDefault="00CE5CFC" w:rsidP="00E719BE">
            <w:pPr>
              <w:pStyle w:val="ab"/>
            </w:pPr>
          </w:p>
        </w:tc>
        <w:tc>
          <w:tcPr>
            <w:tcW w:w="3402" w:type="dxa"/>
            <w:tcBorders>
              <w:top w:val="single" w:sz="4" w:space="0" w:color="000000"/>
              <w:left w:val="single" w:sz="4" w:space="0" w:color="000000"/>
              <w:bottom w:val="single" w:sz="4" w:space="0" w:color="000000"/>
            </w:tcBorders>
            <w:shd w:val="clear" w:color="auto" w:fill="auto"/>
          </w:tcPr>
          <w:p w:rsidR="00CE5CFC" w:rsidRPr="0023775C" w:rsidRDefault="00CE5CFC" w:rsidP="00E719BE">
            <w:pPr>
              <w:pStyle w:val="ab"/>
            </w:pPr>
            <w:r w:rsidRPr="0023775C">
              <w:t>Праздник «Международный женский день», Праздник птиц.</w:t>
            </w:r>
          </w:p>
          <w:p w:rsidR="00CE5CFC" w:rsidRPr="0023775C" w:rsidRDefault="00CE5CFC" w:rsidP="00E719BE">
            <w:pPr>
              <w:pStyle w:val="ab"/>
            </w:pP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rsidR="00CE5CFC" w:rsidRPr="0023775C" w:rsidRDefault="00CE5CFC" w:rsidP="00E719BE">
            <w:pPr>
              <w:pStyle w:val="ab"/>
            </w:pPr>
            <w:r w:rsidRPr="0023775C">
              <w:t>Праздник «Международный женский день»,</w:t>
            </w:r>
          </w:p>
          <w:p w:rsidR="00CE5CFC" w:rsidRPr="0023775C" w:rsidRDefault="00CE5CFC" w:rsidP="00E719BE">
            <w:pPr>
              <w:pStyle w:val="ab"/>
            </w:pPr>
          </w:p>
        </w:tc>
      </w:tr>
      <w:tr w:rsidR="00CE5CFC" w:rsidRPr="0023775C" w:rsidTr="00CF0FA4">
        <w:trPr>
          <w:trHeight w:val="697"/>
        </w:trPr>
        <w:tc>
          <w:tcPr>
            <w:tcW w:w="1248" w:type="dxa"/>
            <w:tcBorders>
              <w:top w:val="single" w:sz="4" w:space="0" w:color="000000"/>
              <w:left w:val="single" w:sz="4" w:space="0" w:color="000000"/>
              <w:bottom w:val="single" w:sz="4" w:space="0" w:color="000000"/>
            </w:tcBorders>
            <w:shd w:val="clear" w:color="auto" w:fill="auto"/>
          </w:tcPr>
          <w:p w:rsidR="00CE5CFC" w:rsidRPr="0023775C" w:rsidRDefault="00CE5CFC" w:rsidP="00E719BE">
            <w:pPr>
              <w:pStyle w:val="ab"/>
            </w:pPr>
            <w:r w:rsidRPr="0023775C">
              <w:lastRenderedPageBreak/>
              <w:t>апрель</w:t>
            </w:r>
          </w:p>
        </w:tc>
        <w:tc>
          <w:tcPr>
            <w:tcW w:w="3203" w:type="dxa"/>
            <w:tcBorders>
              <w:top w:val="single" w:sz="4" w:space="0" w:color="000000"/>
              <w:left w:val="single" w:sz="4" w:space="0" w:color="000000"/>
              <w:bottom w:val="single" w:sz="4" w:space="0" w:color="000000"/>
            </w:tcBorders>
            <w:shd w:val="clear" w:color="auto" w:fill="auto"/>
          </w:tcPr>
          <w:p w:rsidR="00CE5CFC" w:rsidRPr="0023775C" w:rsidRDefault="00CE5CFC" w:rsidP="00E719BE">
            <w:pPr>
              <w:pStyle w:val="ab"/>
            </w:pPr>
            <w:r w:rsidRPr="0023775C">
              <w:t>Праздник «Пасха», Выставка детско-родительских работ «Великое Христово Воскресение-Пасха</w:t>
            </w:r>
          </w:p>
          <w:p w:rsidR="00CE5CFC" w:rsidRPr="0023775C" w:rsidRDefault="00CE5CFC" w:rsidP="00E719BE">
            <w:pPr>
              <w:pStyle w:val="ab"/>
            </w:pPr>
            <w:r w:rsidRPr="0023775C">
              <w:t xml:space="preserve">Праздник весны </w:t>
            </w:r>
          </w:p>
          <w:p w:rsidR="00CE5CFC" w:rsidRPr="0023775C" w:rsidRDefault="00CE5CFC" w:rsidP="00E719BE">
            <w:pPr>
              <w:pStyle w:val="ab"/>
            </w:pPr>
          </w:p>
        </w:tc>
        <w:tc>
          <w:tcPr>
            <w:tcW w:w="3402" w:type="dxa"/>
            <w:tcBorders>
              <w:top w:val="single" w:sz="4" w:space="0" w:color="000000"/>
              <w:left w:val="single" w:sz="4" w:space="0" w:color="000000"/>
              <w:bottom w:val="single" w:sz="4" w:space="0" w:color="000000"/>
            </w:tcBorders>
            <w:shd w:val="clear" w:color="auto" w:fill="auto"/>
          </w:tcPr>
          <w:p w:rsidR="00CE5CFC" w:rsidRPr="0023775C" w:rsidRDefault="00CE5CFC" w:rsidP="00E719BE">
            <w:pPr>
              <w:pStyle w:val="ab"/>
            </w:pPr>
            <w:r w:rsidRPr="0023775C">
              <w:t xml:space="preserve">Праздник </w:t>
            </w:r>
          </w:p>
          <w:p w:rsidR="00CE5CFC" w:rsidRPr="0023775C" w:rsidRDefault="00CE5CFC" w:rsidP="00E719BE">
            <w:pPr>
              <w:pStyle w:val="ab"/>
            </w:pPr>
            <w:r w:rsidRPr="0023775C">
              <w:t>«Пасха», праздник весны</w:t>
            </w:r>
          </w:p>
          <w:p w:rsidR="00CE5CFC" w:rsidRPr="0023775C" w:rsidRDefault="00CE5CFC" w:rsidP="00E719BE">
            <w:pPr>
              <w:pStyle w:val="ab"/>
            </w:pP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rsidR="00CE5CFC" w:rsidRPr="0023775C" w:rsidRDefault="00CE5CFC" w:rsidP="00E719BE">
            <w:pPr>
              <w:pStyle w:val="ab"/>
            </w:pPr>
            <w:r w:rsidRPr="0023775C">
              <w:t>Выставка детско-родительских работ «Великое Христово Воскресение-Пасха»</w:t>
            </w:r>
          </w:p>
        </w:tc>
      </w:tr>
      <w:tr w:rsidR="00CE5CFC" w:rsidRPr="0023775C" w:rsidTr="00CF0FA4">
        <w:trPr>
          <w:trHeight w:val="841"/>
        </w:trPr>
        <w:tc>
          <w:tcPr>
            <w:tcW w:w="1248" w:type="dxa"/>
            <w:tcBorders>
              <w:top w:val="single" w:sz="4" w:space="0" w:color="000000"/>
              <w:left w:val="single" w:sz="4" w:space="0" w:color="000000"/>
              <w:bottom w:val="single" w:sz="4" w:space="0" w:color="000000"/>
            </w:tcBorders>
            <w:shd w:val="clear" w:color="auto" w:fill="auto"/>
          </w:tcPr>
          <w:p w:rsidR="00CE5CFC" w:rsidRPr="0023775C" w:rsidRDefault="00CE5CFC" w:rsidP="00E719BE">
            <w:pPr>
              <w:pStyle w:val="ab"/>
            </w:pPr>
            <w:r w:rsidRPr="0023775C">
              <w:t>май</w:t>
            </w:r>
          </w:p>
        </w:tc>
        <w:tc>
          <w:tcPr>
            <w:tcW w:w="3203" w:type="dxa"/>
            <w:tcBorders>
              <w:top w:val="single" w:sz="4" w:space="0" w:color="000000"/>
              <w:left w:val="single" w:sz="4" w:space="0" w:color="000000"/>
              <w:bottom w:val="single" w:sz="4" w:space="0" w:color="000000"/>
            </w:tcBorders>
            <w:shd w:val="clear" w:color="auto" w:fill="auto"/>
          </w:tcPr>
          <w:p w:rsidR="00CE5CFC" w:rsidRPr="0023775C" w:rsidRDefault="00CE5CFC" w:rsidP="00E719BE">
            <w:pPr>
              <w:pStyle w:val="ab"/>
            </w:pPr>
            <w:r w:rsidRPr="0023775C">
              <w:t xml:space="preserve">День Победы. </w:t>
            </w:r>
          </w:p>
          <w:p w:rsidR="00CE5CFC" w:rsidRPr="0023775C" w:rsidRDefault="00CE5CFC" w:rsidP="00E719BE">
            <w:pPr>
              <w:pStyle w:val="ab"/>
            </w:pPr>
            <w:r w:rsidRPr="0023775C">
              <w:t>Фестиваль  детского творчества «</w:t>
            </w:r>
            <w:proofErr w:type="spellStart"/>
            <w:r w:rsidRPr="0023775C">
              <w:t>Весняночка</w:t>
            </w:r>
            <w:proofErr w:type="spellEnd"/>
            <w:r w:rsidRPr="0023775C">
              <w:t>»</w:t>
            </w:r>
          </w:p>
          <w:p w:rsidR="00CE5CFC" w:rsidRPr="0023775C" w:rsidRDefault="00CE5CFC" w:rsidP="00E719BE">
            <w:pPr>
              <w:pStyle w:val="ab"/>
            </w:pPr>
            <w:r w:rsidRPr="0023775C">
              <w:t>Выпуск детей в школу  «До свиданья, детский сад!».</w:t>
            </w:r>
          </w:p>
          <w:p w:rsidR="00CE5CFC" w:rsidRPr="0023775C" w:rsidRDefault="00CE5CFC" w:rsidP="00E719BE">
            <w:pPr>
              <w:pStyle w:val="ab"/>
            </w:pPr>
          </w:p>
        </w:tc>
        <w:tc>
          <w:tcPr>
            <w:tcW w:w="3402" w:type="dxa"/>
            <w:tcBorders>
              <w:top w:val="single" w:sz="4" w:space="0" w:color="000000"/>
              <w:left w:val="single" w:sz="4" w:space="0" w:color="000000"/>
              <w:bottom w:val="single" w:sz="4" w:space="0" w:color="000000"/>
            </w:tcBorders>
            <w:shd w:val="clear" w:color="auto" w:fill="auto"/>
          </w:tcPr>
          <w:p w:rsidR="00CE5CFC" w:rsidRPr="0023775C" w:rsidRDefault="00CE5CFC" w:rsidP="00E719BE">
            <w:pPr>
              <w:pStyle w:val="ab"/>
            </w:pPr>
            <w:r w:rsidRPr="0023775C">
              <w:t>День Победы. Конкурс «</w:t>
            </w:r>
            <w:proofErr w:type="spellStart"/>
            <w:r w:rsidRPr="0023775C">
              <w:t>Весняночка</w:t>
            </w:r>
            <w:proofErr w:type="spellEnd"/>
            <w:r w:rsidRPr="0023775C">
              <w:t>»</w:t>
            </w:r>
          </w:p>
          <w:p w:rsidR="00CE5CFC" w:rsidRPr="0023775C" w:rsidRDefault="00CE5CFC" w:rsidP="00E719BE">
            <w:pPr>
              <w:pStyle w:val="ab"/>
            </w:pPr>
            <w:r w:rsidRPr="0023775C">
              <w:t>Выпуск детей в школу  «До свиданья, детский сад!».</w:t>
            </w:r>
          </w:p>
          <w:p w:rsidR="00CE5CFC" w:rsidRPr="0023775C" w:rsidRDefault="00CE5CFC" w:rsidP="00E719BE">
            <w:pPr>
              <w:pStyle w:val="ab"/>
            </w:pPr>
            <w:r w:rsidRPr="0023775C">
              <w:t>Итоговая диагностика детей по разделам программы.</w:t>
            </w:r>
          </w:p>
          <w:p w:rsidR="00CE5CFC" w:rsidRPr="0023775C" w:rsidRDefault="00CE5CFC" w:rsidP="00E719BE">
            <w:pPr>
              <w:pStyle w:val="ab"/>
            </w:pP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rsidR="00CE5CFC" w:rsidRPr="0023775C" w:rsidRDefault="00CE5CFC" w:rsidP="00E719BE">
            <w:pPr>
              <w:pStyle w:val="ab"/>
            </w:pPr>
            <w:r w:rsidRPr="0023775C">
              <w:t>Выпуск детей в школу.</w:t>
            </w:r>
          </w:p>
          <w:p w:rsidR="00CE5CFC" w:rsidRPr="0023775C" w:rsidRDefault="00CE5CFC" w:rsidP="00E719BE">
            <w:pPr>
              <w:pStyle w:val="ab"/>
            </w:pPr>
            <w:r w:rsidRPr="0023775C">
              <w:t>Групповые родительские собрания</w:t>
            </w:r>
          </w:p>
        </w:tc>
      </w:tr>
      <w:tr w:rsidR="00CE5CFC" w:rsidRPr="0023775C" w:rsidTr="00CF0FA4">
        <w:trPr>
          <w:trHeight w:val="753"/>
        </w:trPr>
        <w:tc>
          <w:tcPr>
            <w:tcW w:w="1248" w:type="dxa"/>
            <w:tcBorders>
              <w:top w:val="single" w:sz="4" w:space="0" w:color="000000"/>
              <w:left w:val="single" w:sz="4" w:space="0" w:color="000000"/>
              <w:bottom w:val="single" w:sz="4" w:space="0" w:color="000000"/>
            </w:tcBorders>
            <w:shd w:val="clear" w:color="auto" w:fill="auto"/>
          </w:tcPr>
          <w:p w:rsidR="00CE5CFC" w:rsidRPr="0023775C" w:rsidRDefault="00CE5CFC" w:rsidP="00E719BE">
            <w:pPr>
              <w:pStyle w:val="ab"/>
            </w:pPr>
            <w:r w:rsidRPr="0023775C">
              <w:t>июнь</w:t>
            </w:r>
          </w:p>
        </w:tc>
        <w:tc>
          <w:tcPr>
            <w:tcW w:w="3203" w:type="dxa"/>
            <w:tcBorders>
              <w:top w:val="single" w:sz="4" w:space="0" w:color="000000"/>
              <w:left w:val="single" w:sz="4" w:space="0" w:color="000000"/>
              <w:bottom w:val="single" w:sz="4" w:space="0" w:color="000000"/>
            </w:tcBorders>
            <w:shd w:val="clear" w:color="auto" w:fill="auto"/>
          </w:tcPr>
          <w:p w:rsidR="00CE5CFC" w:rsidRPr="0023775C" w:rsidRDefault="00CE5CFC" w:rsidP="00E719BE">
            <w:pPr>
              <w:pStyle w:val="ab"/>
            </w:pPr>
            <w:r w:rsidRPr="0023775C">
              <w:t>Праздник «День защиты детей»</w:t>
            </w:r>
          </w:p>
          <w:p w:rsidR="00CE5CFC" w:rsidRPr="0023775C" w:rsidRDefault="00CE5CFC" w:rsidP="00E719BE">
            <w:pPr>
              <w:pStyle w:val="ab"/>
            </w:pPr>
            <w:r w:rsidRPr="0023775C">
              <w:t>Праздник, посвящённый Дню России</w:t>
            </w:r>
          </w:p>
        </w:tc>
        <w:tc>
          <w:tcPr>
            <w:tcW w:w="3402" w:type="dxa"/>
            <w:tcBorders>
              <w:top w:val="single" w:sz="4" w:space="0" w:color="000000"/>
              <w:left w:val="single" w:sz="4" w:space="0" w:color="000000"/>
              <w:bottom w:val="single" w:sz="4" w:space="0" w:color="000000"/>
            </w:tcBorders>
            <w:shd w:val="clear" w:color="auto" w:fill="auto"/>
          </w:tcPr>
          <w:p w:rsidR="00CE5CFC" w:rsidRPr="0023775C" w:rsidRDefault="00CE5CFC" w:rsidP="00E719BE">
            <w:pPr>
              <w:pStyle w:val="ab"/>
            </w:pPr>
            <w:r w:rsidRPr="0023775C">
              <w:t>Праздник «День защиты детей»</w:t>
            </w:r>
          </w:p>
          <w:p w:rsidR="00CE5CFC" w:rsidRPr="0023775C" w:rsidRDefault="00CE5CFC" w:rsidP="00E719BE">
            <w:pPr>
              <w:pStyle w:val="ab"/>
            </w:pPr>
            <w:r w:rsidRPr="0023775C">
              <w:t>Праздник, посвящённый Дню России</w:t>
            </w:r>
          </w:p>
          <w:p w:rsidR="00CE5CFC" w:rsidRPr="0023775C" w:rsidRDefault="00CE5CFC" w:rsidP="00E719BE">
            <w:pPr>
              <w:pStyle w:val="ab"/>
            </w:pP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rsidR="00CE5CFC" w:rsidRPr="0023775C" w:rsidRDefault="00CE5CFC" w:rsidP="00E719BE">
            <w:pPr>
              <w:pStyle w:val="ab"/>
            </w:pPr>
            <w:r w:rsidRPr="0023775C">
              <w:t>Праздник «День защиты детей»</w:t>
            </w:r>
          </w:p>
          <w:p w:rsidR="00CE5CFC" w:rsidRPr="0023775C" w:rsidRDefault="00CE5CFC" w:rsidP="00E719BE">
            <w:pPr>
              <w:pStyle w:val="ab"/>
            </w:pPr>
          </w:p>
        </w:tc>
      </w:tr>
      <w:tr w:rsidR="00CE5CFC" w:rsidRPr="0023775C" w:rsidTr="00CF0FA4">
        <w:trPr>
          <w:trHeight w:val="603"/>
        </w:trPr>
        <w:tc>
          <w:tcPr>
            <w:tcW w:w="1248" w:type="dxa"/>
            <w:tcBorders>
              <w:top w:val="single" w:sz="4" w:space="0" w:color="000000"/>
              <w:left w:val="single" w:sz="4" w:space="0" w:color="000000"/>
              <w:bottom w:val="single" w:sz="4" w:space="0" w:color="000000"/>
            </w:tcBorders>
            <w:shd w:val="clear" w:color="auto" w:fill="auto"/>
          </w:tcPr>
          <w:p w:rsidR="00CE5CFC" w:rsidRPr="0023775C" w:rsidRDefault="00CE5CFC" w:rsidP="00E719BE">
            <w:pPr>
              <w:pStyle w:val="ab"/>
            </w:pPr>
            <w:r w:rsidRPr="0023775C">
              <w:t>июль</w:t>
            </w:r>
          </w:p>
        </w:tc>
        <w:tc>
          <w:tcPr>
            <w:tcW w:w="3203" w:type="dxa"/>
            <w:tcBorders>
              <w:top w:val="single" w:sz="4" w:space="0" w:color="000000"/>
              <w:left w:val="single" w:sz="4" w:space="0" w:color="000000"/>
              <w:bottom w:val="single" w:sz="4" w:space="0" w:color="000000"/>
            </w:tcBorders>
            <w:shd w:val="clear" w:color="auto" w:fill="auto"/>
          </w:tcPr>
          <w:p w:rsidR="00CE5CFC" w:rsidRPr="0023775C" w:rsidRDefault="00CE5CFC" w:rsidP="00E719BE">
            <w:pPr>
              <w:pStyle w:val="ab"/>
            </w:pPr>
            <w:r w:rsidRPr="0023775C">
              <w:t xml:space="preserve">Праздник ко Дню семьи </w:t>
            </w:r>
          </w:p>
        </w:tc>
        <w:tc>
          <w:tcPr>
            <w:tcW w:w="3402" w:type="dxa"/>
            <w:tcBorders>
              <w:top w:val="single" w:sz="4" w:space="0" w:color="000000"/>
              <w:left w:val="single" w:sz="4" w:space="0" w:color="000000"/>
              <w:bottom w:val="single" w:sz="4" w:space="0" w:color="000000"/>
            </w:tcBorders>
            <w:shd w:val="clear" w:color="auto" w:fill="auto"/>
          </w:tcPr>
          <w:p w:rsidR="00CE5CFC" w:rsidRPr="0023775C" w:rsidRDefault="00CE5CFC" w:rsidP="00E719BE">
            <w:pPr>
              <w:pStyle w:val="ab"/>
            </w:pPr>
            <w:r w:rsidRPr="0023775C">
              <w:t>Подготовка детского сада к началу учебного года</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rsidR="00CE5CFC" w:rsidRPr="0023775C" w:rsidRDefault="00CE5CFC" w:rsidP="00E719BE">
            <w:pPr>
              <w:pStyle w:val="ab"/>
            </w:pPr>
            <w:r w:rsidRPr="0023775C">
              <w:t>Оказание помощи в подготовке детского сада к началу учебного года</w:t>
            </w:r>
          </w:p>
        </w:tc>
      </w:tr>
      <w:tr w:rsidR="00CE5CFC" w:rsidRPr="0023775C" w:rsidTr="00CF0FA4">
        <w:trPr>
          <w:trHeight w:val="753"/>
        </w:trPr>
        <w:tc>
          <w:tcPr>
            <w:tcW w:w="1248" w:type="dxa"/>
            <w:tcBorders>
              <w:top w:val="single" w:sz="4" w:space="0" w:color="000000"/>
              <w:left w:val="single" w:sz="4" w:space="0" w:color="000000"/>
              <w:bottom w:val="single" w:sz="4" w:space="0" w:color="000000"/>
            </w:tcBorders>
            <w:shd w:val="clear" w:color="auto" w:fill="auto"/>
          </w:tcPr>
          <w:p w:rsidR="00CE5CFC" w:rsidRPr="0023775C" w:rsidRDefault="00CE5CFC" w:rsidP="00E719BE">
            <w:pPr>
              <w:pStyle w:val="ab"/>
            </w:pPr>
            <w:r w:rsidRPr="0023775C">
              <w:t>август</w:t>
            </w:r>
          </w:p>
        </w:tc>
        <w:tc>
          <w:tcPr>
            <w:tcW w:w="3203" w:type="dxa"/>
            <w:tcBorders>
              <w:top w:val="single" w:sz="4" w:space="0" w:color="000000"/>
              <w:left w:val="single" w:sz="4" w:space="0" w:color="000000"/>
              <w:bottom w:val="single" w:sz="4" w:space="0" w:color="000000"/>
            </w:tcBorders>
            <w:shd w:val="clear" w:color="auto" w:fill="auto"/>
          </w:tcPr>
          <w:p w:rsidR="00CE5CFC" w:rsidRPr="0023775C" w:rsidRDefault="00CE5CFC" w:rsidP="00E719BE">
            <w:pPr>
              <w:pStyle w:val="ab"/>
            </w:pPr>
            <w:r w:rsidRPr="0023775C">
              <w:t>Праздник «Яблочный Спас»</w:t>
            </w:r>
          </w:p>
          <w:p w:rsidR="00CE5CFC" w:rsidRPr="0023775C" w:rsidRDefault="00CE5CFC" w:rsidP="00E719BE">
            <w:pPr>
              <w:pStyle w:val="ab"/>
            </w:pPr>
            <w:r w:rsidRPr="0023775C">
              <w:t>Праздник ко Дню российского флага</w:t>
            </w:r>
          </w:p>
        </w:tc>
        <w:tc>
          <w:tcPr>
            <w:tcW w:w="3402" w:type="dxa"/>
            <w:tcBorders>
              <w:top w:val="single" w:sz="4" w:space="0" w:color="000000"/>
              <w:left w:val="single" w:sz="4" w:space="0" w:color="000000"/>
              <w:bottom w:val="single" w:sz="4" w:space="0" w:color="000000"/>
            </w:tcBorders>
            <w:shd w:val="clear" w:color="auto" w:fill="auto"/>
          </w:tcPr>
          <w:p w:rsidR="00CE5CFC" w:rsidRPr="0023775C" w:rsidRDefault="00CE5CFC" w:rsidP="00E719BE">
            <w:pPr>
              <w:pStyle w:val="ab"/>
            </w:pPr>
            <w:r w:rsidRPr="0023775C">
              <w:t>Праздник «Яблочный Спас»</w:t>
            </w:r>
          </w:p>
          <w:p w:rsidR="00CE5CFC" w:rsidRPr="0023775C" w:rsidRDefault="00CE5CFC" w:rsidP="00E719BE">
            <w:pPr>
              <w:pStyle w:val="ab"/>
            </w:pPr>
            <w:r w:rsidRPr="0023775C">
              <w:t>Праздник ко Дню российского флага</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rsidR="00CE5CFC" w:rsidRPr="0023775C" w:rsidRDefault="00CE5CFC" w:rsidP="00E719BE">
            <w:pPr>
              <w:pStyle w:val="ab"/>
            </w:pPr>
            <w:r w:rsidRPr="0023775C">
              <w:t xml:space="preserve"> Подготовка детского сада к началу учебного года</w:t>
            </w:r>
          </w:p>
        </w:tc>
      </w:tr>
    </w:tbl>
    <w:p w:rsidR="0021151F" w:rsidRPr="0023775C" w:rsidRDefault="0021151F" w:rsidP="0023775C">
      <w:pPr>
        <w:pStyle w:val="ab"/>
        <w:rPr>
          <w:rFonts w:ascii="Times New Roman" w:eastAsia="Times New Roman" w:hAnsi="Times New Roman" w:cs="Times New Roman"/>
          <w:b/>
          <w:sz w:val="24"/>
          <w:szCs w:val="24"/>
        </w:rPr>
      </w:pPr>
    </w:p>
    <w:p w:rsidR="0074623D" w:rsidRPr="0023775C" w:rsidRDefault="0074623D" w:rsidP="0021151F">
      <w:pPr>
        <w:pStyle w:val="ab"/>
        <w:jc w:val="both"/>
        <w:rPr>
          <w:rFonts w:ascii="Times New Roman" w:eastAsia="Times New Roman" w:hAnsi="Times New Roman" w:cs="Times New Roman"/>
          <w:sz w:val="24"/>
          <w:szCs w:val="24"/>
        </w:rPr>
      </w:pPr>
    </w:p>
    <w:p w:rsidR="005A50ED" w:rsidRPr="00A6783C" w:rsidRDefault="00B02CB8" w:rsidP="005A50ED">
      <w:pPr>
        <w:pStyle w:val="ab"/>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gramStart"/>
      <w:r w:rsidR="005A50ED" w:rsidRPr="0023775C">
        <w:rPr>
          <w:rFonts w:ascii="Times New Roman" w:eastAsia="Times New Roman" w:hAnsi="Times New Roman" w:cs="Times New Roman"/>
          <w:b/>
          <w:sz w:val="24"/>
          <w:szCs w:val="24"/>
          <w:lang w:val="en-US"/>
        </w:rPr>
        <w:t>V</w:t>
      </w:r>
      <w:r w:rsidR="005A50ED" w:rsidRPr="0023775C">
        <w:rPr>
          <w:rFonts w:ascii="Times New Roman" w:eastAsia="Times New Roman" w:hAnsi="Times New Roman" w:cs="Times New Roman"/>
          <w:b/>
          <w:sz w:val="24"/>
          <w:szCs w:val="24"/>
        </w:rPr>
        <w:t>. Краткая презентация Программы.</w:t>
      </w:r>
      <w:proofErr w:type="gramEnd"/>
    </w:p>
    <w:p w:rsidR="005A50ED" w:rsidRPr="0023775C" w:rsidRDefault="005A50ED" w:rsidP="005A50ED">
      <w:pPr>
        <w:pStyle w:val="ab"/>
        <w:jc w:val="both"/>
        <w:rPr>
          <w:rFonts w:ascii="Times New Roman" w:eastAsia="Times New Roman" w:hAnsi="Times New Roman" w:cs="Times New Roman"/>
          <w:sz w:val="24"/>
          <w:szCs w:val="24"/>
        </w:rPr>
      </w:pPr>
    </w:p>
    <w:p w:rsidR="005A50ED" w:rsidRPr="00B02CB8" w:rsidRDefault="005A50ED" w:rsidP="005A50ED">
      <w:pPr>
        <w:pStyle w:val="ab"/>
        <w:jc w:val="both"/>
        <w:rPr>
          <w:sz w:val="24"/>
          <w:szCs w:val="24"/>
        </w:rPr>
      </w:pPr>
      <w:r w:rsidRPr="00B02CB8">
        <w:rPr>
          <w:sz w:val="24"/>
          <w:szCs w:val="24"/>
        </w:rPr>
        <w:t xml:space="preserve"> Образовательная программа МБДОУ Детский сад №18 разработана в соответствии с ФГОС дошкольного образования. </w:t>
      </w:r>
      <w:proofErr w:type="gramStart"/>
      <w:r w:rsidRPr="00B02CB8">
        <w:rPr>
          <w:sz w:val="24"/>
          <w:szCs w:val="24"/>
        </w:rPr>
        <w:t>Программа направлена на разностороннее развитие детей с 3 до 7 лет с учётом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B02CB8">
        <w:rPr>
          <w:sz w:val="24"/>
          <w:szCs w:val="24"/>
        </w:rPr>
        <w:t xml:space="preserve"> Программа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 требования к условиям реализации Программы. Программа направлена на 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B02CB8">
        <w:rPr>
          <w:sz w:val="24"/>
          <w:szCs w:val="24"/>
        </w:rPr>
        <w:t>со</w:t>
      </w:r>
      <w:proofErr w:type="gramEnd"/>
      <w:r w:rsidRPr="00B02CB8">
        <w:rPr>
          <w:sz w:val="24"/>
          <w:szCs w:val="24"/>
        </w:rPr>
        <w:t xml:space="preserve">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 Содержание Программы обеспечивает развитие личности, мотивации и способностей детей в различных видах деятельности и охватывает следующие направления развития и образования детей (образовательные области): социально-коммуникативное развитие; познавательное развитие; художественно-эстетическое развитие; физическое развитие. Программа включает три основных раздела: целевой, содержательный и организационный. Целевой раздел 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w:t>
      </w:r>
      <w:proofErr w:type="gramStart"/>
      <w:r w:rsidRPr="00B02CB8">
        <w:rPr>
          <w:sz w:val="24"/>
          <w:szCs w:val="24"/>
        </w:rPr>
        <w:t>о-</w:t>
      </w:r>
      <w:proofErr w:type="gramEnd"/>
      <w:r w:rsidRPr="00B02CB8">
        <w:rPr>
          <w:sz w:val="24"/>
          <w:szCs w:val="24"/>
        </w:rPr>
        <w:t xml:space="preserve"> нормативные возрастные характеристики возможных достижений ребёнка на этапе завершения уровня дошкольного образования: 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r w:rsidRPr="00B02CB8">
        <w:rPr>
          <w:sz w:val="24"/>
          <w:szCs w:val="24"/>
        </w:rPr>
        <w:lastRenderedPageBreak/>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ребёнок обладает развитым воображением, которое реализуется в разных видах деятельности, и прежде всего в игре; </w:t>
      </w:r>
      <w:proofErr w:type="gramStart"/>
      <w:r w:rsidRPr="00B02CB8">
        <w:rPr>
          <w:sz w:val="24"/>
          <w:szCs w:val="24"/>
        </w:rPr>
        <w:t>ребёнок владеет разными формами и видами игры, различает условную и реальную ситуации, умеет подчиняться разным правилам и социальным нормам; 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roofErr w:type="gramEnd"/>
      <w:r w:rsidRPr="00B02CB8">
        <w:rPr>
          <w:sz w:val="24"/>
          <w:szCs w:val="24"/>
        </w:rPr>
        <w:t xml:space="preserve"> у ребёнка развита крупная и мелкая моторика; он подвижен, вынослив, владеет основными движениями, может контролировать свои движения и управлять ими; 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B02CB8">
        <w:rPr>
          <w:sz w:val="24"/>
          <w:szCs w:val="24"/>
        </w:rPr>
        <w:t>со</w:t>
      </w:r>
      <w:proofErr w:type="gramEnd"/>
      <w:r w:rsidRPr="00B02CB8">
        <w:rPr>
          <w:sz w:val="24"/>
          <w:szCs w:val="24"/>
        </w:rPr>
        <w:t xml:space="preserve"> взрослыми и сверстниками, может соблюдать правила безопасного поведения и личной гигиены; 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 Содержательный раздел представляет общее содержание Программы, обеспечивающее полноценное развитие личности детей. Программа состоит из обязательной части и части, формируемой участниками образовательных отношений (вариативная часть). Обязательная часть Программы отражает комплексность подхода, обеспечивая развитие детей во всех пяти образовательных областях. Обязательная часть разработана на основе примерной основной общеобразовательной программы дошкольного образования «От рождения до школы» (</w:t>
      </w:r>
      <w:proofErr w:type="spellStart"/>
      <w:r w:rsidRPr="00B02CB8">
        <w:rPr>
          <w:sz w:val="24"/>
          <w:szCs w:val="24"/>
        </w:rPr>
        <w:t>Н.Е.Веракса</w:t>
      </w:r>
      <w:proofErr w:type="spellEnd"/>
      <w:r w:rsidRPr="00B02CB8">
        <w:rPr>
          <w:sz w:val="24"/>
          <w:szCs w:val="24"/>
        </w:rPr>
        <w:t xml:space="preserve">, </w:t>
      </w:r>
      <w:proofErr w:type="spellStart"/>
      <w:r w:rsidRPr="00B02CB8">
        <w:rPr>
          <w:sz w:val="24"/>
          <w:szCs w:val="24"/>
        </w:rPr>
        <w:t>Т.С.Комарова</w:t>
      </w:r>
      <w:proofErr w:type="spellEnd"/>
      <w:r w:rsidRPr="00B02CB8">
        <w:rPr>
          <w:sz w:val="24"/>
          <w:szCs w:val="24"/>
        </w:rPr>
        <w:t xml:space="preserve">, </w:t>
      </w:r>
      <w:proofErr w:type="spellStart"/>
      <w:r w:rsidRPr="00B02CB8">
        <w:rPr>
          <w:sz w:val="24"/>
          <w:szCs w:val="24"/>
        </w:rPr>
        <w:t>М.А.Васильева</w:t>
      </w:r>
      <w:proofErr w:type="spellEnd"/>
      <w:r w:rsidRPr="00B02CB8">
        <w:rPr>
          <w:sz w:val="24"/>
          <w:szCs w:val="24"/>
        </w:rPr>
        <w:t>)</w:t>
      </w:r>
      <w:proofErr w:type="gramStart"/>
      <w:r w:rsidRPr="00B02CB8">
        <w:rPr>
          <w:sz w:val="24"/>
          <w:szCs w:val="24"/>
        </w:rPr>
        <w:t xml:space="preserve"> .</w:t>
      </w:r>
      <w:proofErr w:type="gramEnd"/>
      <w:r w:rsidRPr="00B02CB8">
        <w:rPr>
          <w:sz w:val="24"/>
          <w:szCs w:val="24"/>
        </w:rPr>
        <w:t xml:space="preserve"> Вариативная часть отражает развитие детей в художественно-эстетическом направлении и представлена в виде кружковой работы. Выбор данного направления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Организационный раздел содержит описание материально-технического обеспечения Программы, включает распорядок и режим дня, а также особенности традиционных событий, праздников, мероприятий; особенности организации предметн</w:t>
      </w:r>
      <w:proofErr w:type="gramStart"/>
      <w:r w:rsidRPr="00B02CB8">
        <w:rPr>
          <w:sz w:val="24"/>
          <w:szCs w:val="24"/>
        </w:rPr>
        <w:t>о-</w:t>
      </w:r>
      <w:proofErr w:type="gramEnd"/>
      <w:r w:rsidRPr="00B02CB8">
        <w:rPr>
          <w:sz w:val="24"/>
          <w:szCs w:val="24"/>
        </w:rPr>
        <w:t xml:space="preserve"> пространственной среды, особенности взаимодействия педагогического коллектива с семьями воспитанников. Цель взаимодействия педагогического коллектива ДОУ с семьёй заключается в обеспечении разносторонней поддержки воспитательного потенциала семьи, помощи родителям в осознании </w:t>
      </w:r>
      <w:proofErr w:type="spellStart"/>
      <w:r w:rsidRPr="00B02CB8">
        <w:rPr>
          <w:sz w:val="24"/>
          <w:szCs w:val="24"/>
        </w:rPr>
        <w:t>самоценности</w:t>
      </w:r>
      <w:proofErr w:type="spellEnd"/>
      <w:r w:rsidRPr="00B02CB8">
        <w:rPr>
          <w:sz w:val="24"/>
          <w:szCs w:val="24"/>
        </w:rPr>
        <w:t xml:space="preserve"> дошкольного периода детства как базиса для всей последующей жизни человека. Взаимодействие с родителями (законными представителями) по вопросам образования ребёнка происходит через непосредственное вовлечение их в образовательную деятельность, посредством создания образовательных проектов совместно с семьёй на основе выявления потребностей и поддержки образовательных инициатив семьи. </w:t>
      </w:r>
      <w:proofErr w:type="gramStart"/>
      <w:r w:rsidRPr="00B02CB8">
        <w:rPr>
          <w:sz w:val="24"/>
          <w:szCs w:val="24"/>
        </w:rPr>
        <w:t>Эффективное взаимодействие педагогического коллектива ДОУ и семьи возможно только при соблюдении комплекса психолого-педагогических условий: - поддержка эмоциональных сил ребёнка в процессе его взаимодействия с семьёй, осознание ценности семьи как «эмоционального тыла» для ребёнка; - учёт в содержании общения с родителями разнородного характера социокультурных потребностей и интересов; - нацеленность содержания общения с родителями на укрепление детско-родительских отношений;</w:t>
      </w:r>
      <w:proofErr w:type="gramEnd"/>
      <w:r w:rsidRPr="00B02CB8">
        <w:rPr>
          <w:sz w:val="24"/>
          <w:szCs w:val="24"/>
        </w:rPr>
        <w:t xml:space="preserve"> - сочетание комплекса форм сотрудничества с методами активизации и развития педагогической рефлексии родителей; - практическая направленность психолого-педагогических технологий сотрудничества с семьями на овладение родителями разными видами контакта и общения с ребёнком (вербального, невербального, игрового). Принципы руководства взаимодействием общественного и семейного воспитания:- ценностного отношения к детству как части духовной жизни семьи, что является источником развития и ребёнка, и взрослого</w:t>
      </w:r>
      <w:proofErr w:type="gramStart"/>
      <w:r w:rsidRPr="00B02CB8">
        <w:rPr>
          <w:sz w:val="24"/>
          <w:szCs w:val="24"/>
        </w:rPr>
        <w:t>.</w:t>
      </w:r>
      <w:proofErr w:type="gramEnd"/>
      <w:r w:rsidRPr="00B02CB8">
        <w:rPr>
          <w:sz w:val="24"/>
          <w:szCs w:val="24"/>
        </w:rPr>
        <w:t xml:space="preserve"> - </w:t>
      </w:r>
      <w:proofErr w:type="spellStart"/>
      <w:proofErr w:type="gramStart"/>
      <w:r w:rsidRPr="00B02CB8">
        <w:rPr>
          <w:sz w:val="24"/>
          <w:szCs w:val="24"/>
        </w:rPr>
        <w:t>д</w:t>
      </w:r>
      <w:proofErr w:type="gramEnd"/>
      <w:r w:rsidRPr="00B02CB8">
        <w:rPr>
          <w:sz w:val="24"/>
          <w:szCs w:val="24"/>
        </w:rPr>
        <w:t>еятельностный</w:t>
      </w:r>
      <w:proofErr w:type="spellEnd"/>
      <w:r w:rsidRPr="00B02CB8">
        <w:rPr>
          <w:sz w:val="24"/>
          <w:szCs w:val="24"/>
        </w:rPr>
        <w:t xml:space="preserve"> в отношениях «педагог-семья». - интеграции внешних и внутренних факторов повышения воспитательного потенциала семьи. - доверительных отношений в системе «семья - ДОУ», включающий готовность сторон доверять компетентности друг друга. - разграничение ответственности между педагогом и родителем как партнёрами по общению, каждый из которых несёт персональную долю ответственности в рамках </w:t>
      </w:r>
      <w:r w:rsidRPr="00B02CB8">
        <w:rPr>
          <w:sz w:val="24"/>
          <w:szCs w:val="24"/>
        </w:rPr>
        <w:lastRenderedPageBreak/>
        <w:t>своей социальной роли</w:t>
      </w:r>
      <w:proofErr w:type="gramStart"/>
      <w:r w:rsidRPr="00B02CB8">
        <w:rPr>
          <w:sz w:val="24"/>
          <w:szCs w:val="24"/>
        </w:rPr>
        <w:t>.</w:t>
      </w:r>
      <w:proofErr w:type="gramEnd"/>
      <w:r w:rsidRPr="00B02CB8">
        <w:rPr>
          <w:sz w:val="24"/>
          <w:szCs w:val="24"/>
        </w:rPr>
        <w:t xml:space="preserve"> - </w:t>
      </w:r>
      <w:proofErr w:type="gramStart"/>
      <w:r w:rsidRPr="00B02CB8">
        <w:rPr>
          <w:sz w:val="24"/>
          <w:szCs w:val="24"/>
        </w:rPr>
        <w:t>к</w:t>
      </w:r>
      <w:proofErr w:type="gramEnd"/>
      <w:r w:rsidRPr="00B02CB8">
        <w:rPr>
          <w:sz w:val="24"/>
          <w:szCs w:val="24"/>
        </w:rPr>
        <w:t xml:space="preserve">омплексности: целостное видение воспитательной компетентности родителей. - системности: связан с упорядоченностью периодов развития воспитательного потенциала семьи от подготовки к будущему </w:t>
      </w:r>
      <w:proofErr w:type="spellStart"/>
      <w:r w:rsidRPr="00B02CB8">
        <w:rPr>
          <w:sz w:val="24"/>
          <w:szCs w:val="24"/>
        </w:rPr>
        <w:t>родительству</w:t>
      </w:r>
      <w:proofErr w:type="spellEnd"/>
      <w:r w:rsidRPr="00B02CB8">
        <w:rPr>
          <w:sz w:val="24"/>
          <w:szCs w:val="24"/>
        </w:rPr>
        <w:t xml:space="preserve"> к воспитанию его в разных периодах детства. Формы и активные методы сотрудничества с родителями: </w:t>
      </w:r>
    </w:p>
    <w:p w:rsidR="005A50ED" w:rsidRPr="00B02CB8" w:rsidRDefault="005A50ED" w:rsidP="005A50ED">
      <w:pPr>
        <w:pStyle w:val="ab"/>
        <w:jc w:val="both"/>
        <w:rPr>
          <w:sz w:val="24"/>
          <w:szCs w:val="24"/>
        </w:rPr>
      </w:pPr>
      <w:r w:rsidRPr="00B02CB8">
        <w:rPr>
          <w:sz w:val="24"/>
          <w:szCs w:val="24"/>
        </w:rPr>
        <w:t xml:space="preserve">1. Родительские собрания. </w:t>
      </w:r>
    </w:p>
    <w:p w:rsidR="005A50ED" w:rsidRPr="00B02CB8" w:rsidRDefault="005A50ED" w:rsidP="005A50ED">
      <w:pPr>
        <w:pStyle w:val="ab"/>
        <w:jc w:val="both"/>
        <w:rPr>
          <w:sz w:val="24"/>
          <w:szCs w:val="24"/>
        </w:rPr>
      </w:pPr>
      <w:r w:rsidRPr="00B02CB8">
        <w:rPr>
          <w:sz w:val="24"/>
          <w:szCs w:val="24"/>
        </w:rPr>
        <w:t xml:space="preserve">2. Консультации. </w:t>
      </w:r>
    </w:p>
    <w:p w:rsidR="005A50ED" w:rsidRPr="00B02CB8" w:rsidRDefault="005A50ED" w:rsidP="005A50ED">
      <w:pPr>
        <w:pStyle w:val="ab"/>
        <w:jc w:val="both"/>
        <w:rPr>
          <w:sz w:val="24"/>
          <w:szCs w:val="24"/>
        </w:rPr>
      </w:pPr>
      <w:r w:rsidRPr="00B02CB8">
        <w:rPr>
          <w:sz w:val="24"/>
          <w:szCs w:val="24"/>
        </w:rPr>
        <w:t>3. Совместные праздники.</w:t>
      </w:r>
    </w:p>
    <w:p w:rsidR="005A50ED" w:rsidRPr="00B02CB8" w:rsidRDefault="005A50ED" w:rsidP="005A50ED">
      <w:pPr>
        <w:pStyle w:val="ab"/>
        <w:jc w:val="both"/>
        <w:rPr>
          <w:sz w:val="24"/>
          <w:szCs w:val="24"/>
        </w:rPr>
      </w:pPr>
      <w:r w:rsidRPr="00B02CB8">
        <w:rPr>
          <w:sz w:val="24"/>
          <w:szCs w:val="24"/>
        </w:rPr>
        <w:t xml:space="preserve"> 4. Семейные клубы.</w:t>
      </w:r>
    </w:p>
    <w:p w:rsidR="005A50ED" w:rsidRPr="00B02CB8" w:rsidRDefault="005A50ED" w:rsidP="005A50ED">
      <w:pPr>
        <w:pStyle w:val="ab"/>
        <w:jc w:val="both"/>
        <w:rPr>
          <w:sz w:val="24"/>
          <w:szCs w:val="24"/>
        </w:rPr>
      </w:pPr>
      <w:r w:rsidRPr="00B02CB8">
        <w:rPr>
          <w:sz w:val="24"/>
          <w:szCs w:val="24"/>
        </w:rPr>
        <w:t xml:space="preserve"> 5. Семейная гостиная. </w:t>
      </w:r>
    </w:p>
    <w:p w:rsidR="005A50ED" w:rsidRPr="00B02CB8" w:rsidRDefault="005A50ED" w:rsidP="005A50ED">
      <w:pPr>
        <w:pStyle w:val="ab"/>
        <w:jc w:val="both"/>
        <w:rPr>
          <w:sz w:val="24"/>
          <w:szCs w:val="24"/>
        </w:rPr>
      </w:pPr>
      <w:r w:rsidRPr="00B02CB8">
        <w:rPr>
          <w:sz w:val="24"/>
          <w:szCs w:val="24"/>
        </w:rPr>
        <w:t>6. Акции.</w:t>
      </w:r>
    </w:p>
    <w:p w:rsidR="005A50ED" w:rsidRPr="00B02CB8" w:rsidRDefault="005A50ED" w:rsidP="005A50ED">
      <w:pPr>
        <w:pStyle w:val="ab"/>
        <w:jc w:val="both"/>
        <w:rPr>
          <w:sz w:val="24"/>
          <w:szCs w:val="24"/>
        </w:rPr>
      </w:pPr>
      <w:r w:rsidRPr="00B02CB8">
        <w:rPr>
          <w:sz w:val="24"/>
          <w:szCs w:val="24"/>
        </w:rPr>
        <w:t xml:space="preserve"> 7. Конкурсы. </w:t>
      </w:r>
    </w:p>
    <w:p w:rsidR="005A50ED" w:rsidRPr="00B02CB8" w:rsidRDefault="005A50ED" w:rsidP="005A50ED">
      <w:pPr>
        <w:pStyle w:val="ab"/>
        <w:jc w:val="both"/>
        <w:rPr>
          <w:sz w:val="24"/>
          <w:szCs w:val="24"/>
        </w:rPr>
      </w:pPr>
      <w:r w:rsidRPr="00B02CB8">
        <w:rPr>
          <w:sz w:val="24"/>
          <w:szCs w:val="24"/>
        </w:rPr>
        <w:t>8. Оформление родительских уголков.</w:t>
      </w:r>
    </w:p>
    <w:p w:rsidR="005A50ED" w:rsidRPr="00B02CB8" w:rsidRDefault="005A50ED" w:rsidP="005A50ED">
      <w:pPr>
        <w:pStyle w:val="ab"/>
        <w:jc w:val="both"/>
        <w:rPr>
          <w:sz w:val="24"/>
          <w:szCs w:val="24"/>
        </w:rPr>
      </w:pPr>
      <w:r w:rsidRPr="00B02CB8">
        <w:rPr>
          <w:sz w:val="24"/>
          <w:szCs w:val="24"/>
        </w:rPr>
        <w:t xml:space="preserve"> 9. Анкетирование. </w:t>
      </w:r>
    </w:p>
    <w:p w:rsidR="005A50ED" w:rsidRPr="00B02CB8" w:rsidRDefault="005A50ED" w:rsidP="005A50ED">
      <w:pPr>
        <w:pStyle w:val="ab"/>
        <w:jc w:val="both"/>
        <w:rPr>
          <w:rFonts w:ascii="Times New Roman" w:eastAsia="Times New Roman" w:hAnsi="Times New Roman" w:cs="Times New Roman"/>
          <w:sz w:val="24"/>
          <w:szCs w:val="24"/>
        </w:rPr>
      </w:pPr>
      <w:r w:rsidRPr="00B02CB8">
        <w:rPr>
          <w:sz w:val="24"/>
          <w:szCs w:val="24"/>
        </w:rPr>
        <w:t>10 Размещение информации на сайте ДОУ и т.д.</w:t>
      </w:r>
    </w:p>
    <w:p w:rsidR="00935E66" w:rsidRPr="00B02CB8" w:rsidRDefault="00935E66" w:rsidP="005A50ED">
      <w:pPr>
        <w:pStyle w:val="ab"/>
        <w:jc w:val="both"/>
        <w:rPr>
          <w:rFonts w:ascii="Times New Roman" w:eastAsia="Times New Roman" w:hAnsi="Times New Roman" w:cs="Times New Roman"/>
          <w:sz w:val="24"/>
          <w:szCs w:val="24"/>
        </w:rPr>
      </w:pPr>
    </w:p>
    <w:sectPr w:rsidR="00935E66" w:rsidRPr="00B02CB8" w:rsidSect="001F554B">
      <w:pgSz w:w="11906" w:h="16838"/>
      <w:pgMar w:top="426" w:right="424" w:bottom="426" w:left="709"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E0E" w:rsidRDefault="00AC1E0E" w:rsidP="004652E6">
      <w:pPr>
        <w:spacing w:after="0" w:line="240" w:lineRule="auto"/>
      </w:pPr>
      <w:r>
        <w:separator/>
      </w:r>
    </w:p>
  </w:endnote>
  <w:endnote w:type="continuationSeparator" w:id="0">
    <w:p w:rsidR="00AC1E0E" w:rsidRDefault="00AC1E0E" w:rsidP="00465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Bold">
    <w:panose1 w:val="00000000000000000000"/>
    <w:charset w:val="CC"/>
    <w:family w:val="auto"/>
    <w:notTrueType/>
    <w:pitch w:val="default"/>
    <w:sig w:usb0="00000201" w:usb1="00000000" w:usb2="00000000" w:usb3="00000000" w:csb0="00000004" w:csb1="00000000"/>
  </w:font>
  <w:font w:name="Times New Roman,Italic">
    <w:panose1 w:val="00000000000000000000"/>
    <w:charset w:val="CC"/>
    <w:family w:val="auto"/>
    <w:notTrueType/>
    <w:pitch w:val="default"/>
    <w:sig w:usb0="00000201" w:usb1="00000000" w:usb2="00000000" w:usb3="00000000" w:csb0="00000004" w:csb1="00000000"/>
  </w:font>
  <w:font w:name="Times New Roman,BoldItalic">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TimesNewRoman">
    <w:altName w:val="Times New Roman"/>
    <w:charset w:val="CC"/>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E0E" w:rsidRDefault="00AC1E0E" w:rsidP="004652E6">
      <w:pPr>
        <w:spacing w:after="0" w:line="240" w:lineRule="auto"/>
      </w:pPr>
      <w:r>
        <w:separator/>
      </w:r>
    </w:p>
  </w:footnote>
  <w:footnote w:type="continuationSeparator" w:id="0">
    <w:p w:rsidR="00AC1E0E" w:rsidRDefault="00AC1E0E" w:rsidP="004652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Times New Roman" w:hAnsi="Times New Roman"/>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Arial" w:hAnsi="Arial"/>
      </w:rPr>
    </w:lvl>
  </w:abstractNum>
  <w:abstractNum w:abstractNumId="3">
    <w:nsid w:val="00000007"/>
    <w:multiLevelType w:val="singleLevel"/>
    <w:tmpl w:val="00000007"/>
    <w:name w:val="WW8Num7"/>
    <w:lvl w:ilvl="0">
      <w:start w:val="1"/>
      <w:numFmt w:val="bullet"/>
      <w:lvlText w:val="·"/>
      <w:lvlJc w:val="left"/>
      <w:pPr>
        <w:tabs>
          <w:tab w:val="num" w:pos="720"/>
        </w:tabs>
        <w:ind w:left="720" w:hanging="360"/>
      </w:pPr>
      <w:rPr>
        <w:rFonts w:ascii="Arial" w:hAnsi="Arial"/>
      </w:rPr>
    </w:lvl>
  </w:abstractNum>
  <w:abstractNum w:abstractNumId="4">
    <w:nsid w:val="00000009"/>
    <w:multiLevelType w:val="singleLevel"/>
    <w:tmpl w:val="00000009"/>
    <w:name w:val="WW8Num9"/>
    <w:lvl w:ilvl="0">
      <w:start w:val="1"/>
      <w:numFmt w:val="bullet"/>
      <w:lvlText w:val="·"/>
      <w:lvlJc w:val="left"/>
      <w:pPr>
        <w:tabs>
          <w:tab w:val="num" w:pos="720"/>
        </w:tabs>
        <w:ind w:left="720" w:hanging="360"/>
      </w:pPr>
      <w:rPr>
        <w:rFonts w:ascii="Arial" w:hAnsi="Arial"/>
      </w:rPr>
    </w:lvl>
  </w:abstractNum>
  <w:abstractNum w:abstractNumId="5">
    <w:nsid w:val="0000000A"/>
    <w:multiLevelType w:val="singleLevel"/>
    <w:tmpl w:val="0000000A"/>
    <w:name w:val="WW8Num10"/>
    <w:lvl w:ilvl="0">
      <w:start w:val="1"/>
      <w:numFmt w:val="bullet"/>
      <w:lvlText w:val="•"/>
      <w:lvlJc w:val="left"/>
      <w:pPr>
        <w:tabs>
          <w:tab w:val="num" w:pos="720"/>
        </w:tabs>
        <w:ind w:left="720" w:hanging="360"/>
      </w:pPr>
      <w:rPr>
        <w:rFonts w:ascii="Times New Roman" w:hAnsi="Times New Roman"/>
      </w:rPr>
    </w:lvl>
  </w:abstractNum>
  <w:abstractNum w:abstractNumId="6">
    <w:nsid w:val="0000000B"/>
    <w:multiLevelType w:val="multilevel"/>
    <w:tmpl w:val="0000000B"/>
    <w:name w:val="WW8Num11"/>
    <w:lvl w:ilvl="0">
      <w:start w:val="1"/>
      <w:numFmt w:val="bullet"/>
      <w:lvlText w:val="·"/>
      <w:lvlJc w:val="left"/>
      <w:pPr>
        <w:tabs>
          <w:tab w:val="num" w:pos="720"/>
        </w:tabs>
        <w:ind w:left="720" w:hanging="360"/>
      </w:pPr>
      <w:rPr>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C"/>
    <w:multiLevelType w:val="singleLevel"/>
    <w:tmpl w:val="0000000C"/>
    <w:name w:val="WW8Num12"/>
    <w:lvl w:ilvl="0">
      <w:start w:val="1"/>
      <w:numFmt w:val="bullet"/>
      <w:lvlText w:val="·"/>
      <w:lvlJc w:val="left"/>
      <w:pPr>
        <w:tabs>
          <w:tab w:val="num" w:pos="720"/>
        </w:tabs>
        <w:ind w:left="720" w:hanging="360"/>
      </w:pPr>
      <w:rPr>
        <w:rFonts w:ascii="Arial" w:hAnsi="Arial"/>
      </w:rPr>
    </w:lvl>
  </w:abstractNum>
  <w:abstractNum w:abstractNumId="8">
    <w:nsid w:val="0000000E"/>
    <w:multiLevelType w:val="multilevel"/>
    <w:tmpl w:val="0000000E"/>
    <w:name w:val="WW8Num1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0F"/>
    <w:multiLevelType w:val="multilevel"/>
    <w:tmpl w:val="0000000F"/>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3">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nsid w:val="00000014"/>
    <w:multiLevelType w:val="multilevel"/>
    <w:tmpl w:val="00000014"/>
    <w:name w:val="WW8Num2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5">
    <w:nsid w:val="00000015"/>
    <w:multiLevelType w:val="multilevel"/>
    <w:tmpl w:val="00000015"/>
    <w:name w:val="WW8Num2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6">
    <w:nsid w:val="00000016"/>
    <w:multiLevelType w:val="multilevel"/>
    <w:tmpl w:val="00000016"/>
    <w:name w:val="WW8Num2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7">
    <w:nsid w:val="00000017"/>
    <w:multiLevelType w:val="multilevel"/>
    <w:tmpl w:val="00000017"/>
    <w:name w:val="WW8Num2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8">
    <w:nsid w:val="00000018"/>
    <w:multiLevelType w:val="multilevel"/>
    <w:tmpl w:val="00000018"/>
    <w:name w:val="WW8Num24"/>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19">
    <w:nsid w:val="00000019"/>
    <w:multiLevelType w:val="multilevel"/>
    <w:tmpl w:val="00000019"/>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1">
    <w:nsid w:val="0000001B"/>
    <w:multiLevelType w:val="multilevel"/>
    <w:tmpl w:val="0000001B"/>
    <w:name w:val="WW8Num2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2">
    <w:nsid w:val="0000001C"/>
    <w:multiLevelType w:val="multilevel"/>
    <w:tmpl w:val="0000001C"/>
    <w:name w:val="WW8Num2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3">
    <w:nsid w:val="0000001D"/>
    <w:multiLevelType w:val="multilevel"/>
    <w:tmpl w:val="0000001D"/>
    <w:name w:val="WW8Num2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4">
    <w:nsid w:val="0000001E"/>
    <w:multiLevelType w:val="multilevel"/>
    <w:tmpl w:val="0000001E"/>
    <w:name w:val="WW8Num3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5">
    <w:nsid w:val="0000001F"/>
    <w:multiLevelType w:val="multilevel"/>
    <w:tmpl w:val="0000001F"/>
    <w:name w:val="WW8Num3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6">
    <w:nsid w:val="00000020"/>
    <w:multiLevelType w:val="multilevel"/>
    <w:tmpl w:val="00000020"/>
    <w:name w:val="WW8Num3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7">
    <w:nsid w:val="00000022"/>
    <w:multiLevelType w:val="multilevel"/>
    <w:tmpl w:val="00000022"/>
    <w:name w:val="WW8Num3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8">
    <w:nsid w:val="00000023"/>
    <w:multiLevelType w:val="multilevel"/>
    <w:tmpl w:val="00000023"/>
    <w:name w:val="WW8Num3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9">
    <w:nsid w:val="00000024"/>
    <w:multiLevelType w:val="multilevel"/>
    <w:tmpl w:val="00000024"/>
    <w:name w:val="WW8Num3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0">
    <w:nsid w:val="00000025"/>
    <w:multiLevelType w:val="multilevel"/>
    <w:tmpl w:val="00000025"/>
    <w:name w:val="WW8Num3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1">
    <w:nsid w:val="00000026"/>
    <w:multiLevelType w:val="multilevel"/>
    <w:tmpl w:val="00000026"/>
    <w:name w:val="WW8Num3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2">
    <w:nsid w:val="00000027"/>
    <w:multiLevelType w:val="multilevel"/>
    <w:tmpl w:val="00000027"/>
    <w:name w:val="WW8Num3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3">
    <w:nsid w:val="0000002C"/>
    <w:multiLevelType w:val="multilevel"/>
    <w:tmpl w:val="0000002C"/>
    <w:name w:val="WW8Num44"/>
    <w:lvl w:ilvl="0">
      <w:start w:val="1"/>
      <w:numFmt w:val="bullet"/>
      <w:lvlText w:val=""/>
      <w:lvlJc w:val="left"/>
      <w:pPr>
        <w:tabs>
          <w:tab w:val="num" w:pos="707"/>
        </w:tabs>
        <w:ind w:left="707" w:hanging="283"/>
      </w:pPr>
      <w:rPr>
        <w:rFonts w:ascii="Wingdings 2" w:hAnsi="Wingdings 2"/>
      </w:rPr>
    </w:lvl>
    <w:lvl w:ilvl="1">
      <w:start w:val="1"/>
      <w:numFmt w:val="bullet"/>
      <w:lvlText w:val=""/>
      <w:lvlJc w:val="left"/>
      <w:pPr>
        <w:tabs>
          <w:tab w:val="num" w:pos="1414"/>
        </w:tabs>
        <w:ind w:left="1414" w:hanging="283"/>
      </w:pPr>
      <w:rPr>
        <w:rFonts w:ascii="Wingdings 2" w:hAnsi="Wingdings 2"/>
      </w:rPr>
    </w:lvl>
    <w:lvl w:ilvl="2">
      <w:start w:val="1"/>
      <w:numFmt w:val="bullet"/>
      <w:lvlText w:val=""/>
      <w:lvlJc w:val="left"/>
      <w:pPr>
        <w:tabs>
          <w:tab w:val="num" w:pos="2121"/>
        </w:tabs>
        <w:ind w:left="2121" w:hanging="283"/>
      </w:pPr>
      <w:rPr>
        <w:rFonts w:ascii="Wingdings 2" w:hAnsi="Wingdings 2"/>
      </w:rPr>
    </w:lvl>
    <w:lvl w:ilvl="3">
      <w:start w:val="1"/>
      <w:numFmt w:val="bullet"/>
      <w:lvlText w:val=""/>
      <w:lvlJc w:val="left"/>
      <w:pPr>
        <w:tabs>
          <w:tab w:val="num" w:pos="2828"/>
        </w:tabs>
        <w:ind w:left="2828" w:hanging="283"/>
      </w:pPr>
      <w:rPr>
        <w:rFonts w:ascii="Wingdings 2" w:hAnsi="Wingdings 2"/>
      </w:rPr>
    </w:lvl>
    <w:lvl w:ilvl="4">
      <w:start w:val="1"/>
      <w:numFmt w:val="bullet"/>
      <w:lvlText w:val=""/>
      <w:lvlJc w:val="left"/>
      <w:pPr>
        <w:tabs>
          <w:tab w:val="num" w:pos="3535"/>
        </w:tabs>
        <w:ind w:left="3535" w:hanging="283"/>
      </w:pPr>
      <w:rPr>
        <w:rFonts w:ascii="Wingdings 2" w:hAnsi="Wingdings 2"/>
      </w:rPr>
    </w:lvl>
    <w:lvl w:ilvl="5">
      <w:start w:val="1"/>
      <w:numFmt w:val="bullet"/>
      <w:lvlText w:val=""/>
      <w:lvlJc w:val="left"/>
      <w:pPr>
        <w:tabs>
          <w:tab w:val="num" w:pos="4242"/>
        </w:tabs>
        <w:ind w:left="4242" w:hanging="283"/>
      </w:pPr>
      <w:rPr>
        <w:rFonts w:ascii="Wingdings 2" w:hAnsi="Wingdings 2"/>
      </w:rPr>
    </w:lvl>
    <w:lvl w:ilvl="6">
      <w:start w:val="1"/>
      <w:numFmt w:val="bullet"/>
      <w:lvlText w:val=""/>
      <w:lvlJc w:val="left"/>
      <w:pPr>
        <w:tabs>
          <w:tab w:val="num" w:pos="4949"/>
        </w:tabs>
        <w:ind w:left="4949" w:hanging="283"/>
      </w:pPr>
      <w:rPr>
        <w:rFonts w:ascii="Wingdings 2" w:hAnsi="Wingdings 2"/>
      </w:rPr>
    </w:lvl>
    <w:lvl w:ilvl="7">
      <w:start w:val="1"/>
      <w:numFmt w:val="bullet"/>
      <w:lvlText w:val=""/>
      <w:lvlJc w:val="left"/>
      <w:pPr>
        <w:tabs>
          <w:tab w:val="num" w:pos="5656"/>
        </w:tabs>
        <w:ind w:left="5656" w:hanging="283"/>
      </w:pPr>
      <w:rPr>
        <w:rFonts w:ascii="Wingdings 2" w:hAnsi="Wingdings 2"/>
      </w:rPr>
    </w:lvl>
    <w:lvl w:ilvl="8">
      <w:start w:val="1"/>
      <w:numFmt w:val="bullet"/>
      <w:lvlText w:val=""/>
      <w:lvlJc w:val="left"/>
      <w:pPr>
        <w:tabs>
          <w:tab w:val="num" w:pos="6363"/>
        </w:tabs>
        <w:ind w:left="6363" w:hanging="283"/>
      </w:pPr>
      <w:rPr>
        <w:rFonts w:ascii="Wingdings 2" w:hAnsi="Wingdings 2"/>
      </w:rPr>
    </w:lvl>
  </w:abstractNum>
  <w:abstractNum w:abstractNumId="34">
    <w:nsid w:val="0000002D"/>
    <w:multiLevelType w:val="multilevel"/>
    <w:tmpl w:val="0000002D"/>
    <w:name w:val="WW8Num4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5">
    <w:nsid w:val="0BB37F2C"/>
    <w:multiLevelType w:val="hybridMultilevel"/>
    <w:tmpl w:val="E9088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8106444"/>
    <w:multiLevelType w:val="hybridMultilevel"/>
    <w:tmpl w:val="C074C2D0"/>
    <w:lvl w:ilvl="0" w:tplc="53A69676">
      <w:start w:val="1"/>
      <w:numFmt w:val="upperRoman"/>
      <w:lvlText w:val="%1."/>
      <w:lvlJc w:val="left"/>
      <w:pPr>
        <w:ind w:left="1080" w:hanging="72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C022440"/>
    <w:multiLevelType w:val="hybridMultilevel"/>
    <w:tmpl w:val="A6708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72535CF"/>
    <w:multiLevelType w:val="multilevel"/>
    <w:tmpl w:val="1FC4FDB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1"/>
        <w:szCs w:val="1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51CA6E6F"/>
    <w:multiLevelType w:val="hybridMultilevel"/>
    <w:tmpl w:val="F32EF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B976B0C"/>
    <w:multiLevelType w:val="hybridMultilevel"/>
    <w:tmpl w:val="F5A42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CD52D28"/>
    <w:multiLevelType w:val="hybridMultilevel"/>
    <w:tmpl w:val="C0D66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D695D6C"/>
    <w:multiLevelType w:val="hybridMultilevel"/>
    <w:tmpl w:val="A6127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69A4BBD"/>
    <w:multiLevelType w:val="multilevel"/>
    <w:tmpl w:val="A7060EAE"/>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1"/>
        <w:szCs w:val="1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7BE54F39"/>
    <w:multiLevelType w:val="hybridMultilevel"/>
    <w:tmpl w:val="22FC6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41"/>
  </w:num>
  <w:num w:numId="3">
    <w:abstractNumId w:val="39"/>
  </w:num>
  <w:num w:numId="4">
    <w:abstractNumId w:val="44"/>
  </w:num>
  <w:num w:numId="5">
    <w:abstractNumId w:val="40"/>
  </w:num>
  <w:num w:numId="6">
    <w:abstractNumId w:val="37"/>
  </w:num>
  <w:num w:numId="7">
    <w:abstractNumId w:val="35"/>
  </w:num>
  <w:num w:numId="8">
    <w:abstractNumId w:val="42"/>
  </w:num>
  <w:num w:numId="9">
    <w:abstractNumId w:val="33"/>
  </w:num>
  <w:num w:numId="10">
    <w:abstractNumId w:val="34"/>
  </w:num>
  <w:num w:numId="11">
    <w:abstractNumId w:val="43"/>
    <w:lvlOverride w:ilvl="0">
      <w:startOverride w:val="5"/>
    </w:lvlOverride>
    <w:lvlOverride w:ilvl="1"/>
    <w:lvlOverride w:ilvl="2"/>
    <w:lvlOverride w:ilvl="3"/>
    <w:lvlOverride w:ilvl="4"/>
    <w:lvlOverride w:ilvl="5"/>
    <w:lvlOverride w:ilvl="6"/>
    <w:lvlOverride w:ilvl="7"/>
    <w:lvlOverride w:ilvl="8"/>
  </w:num>
  <w:num w:numId="12">
    <w:abstractNumId w:val="3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5060C"/>
    <w:rsid w:val="000640D4"/>
    <w:rsid w:val="000B74A8"/>
    <w:rsid w:val="000C3B1C"/>
    <w:rsid w:val="000E2C06"/>
    <w:rsid w:val="000F7A78"/>
    <w:rsid w:val="00111D2E"/>
    <w:rsid w:val="001166F2"/>
    <w:rsid w:val="00122FAC"/>
    <w:rsid w:val="00167AF0"/>
    <w:rsid w:val="00176FFB"/>
    <w:rsid w:val="00177EFB"/>
    <w:rsid w:val="001A5AB5"/>
    <w:rsid w:val="001B07AC"/>
    <w:rsid w:val="001B5D22"/>
    <w:rsid w:val="001E6319"/>
    <w:rsid w:val="001F554B"/>
    <w:rsid w:val="0021151F"/>
    <w:rsid w:val="00214733"/>
    <w:rsid w:val="00214B02"/>
    <w:rsid w:val="00233211"/>
    <w:rsid w:val="0023775C"/>
    <w:rsid w:val="00244B4D"/>
    <w:rsid w:val="00260C13"/>
    <w:rsid w:val="00282A20"/>
    <w:rsid w:val="00295BCE"/>
    <w:rsid w:val="002A0DB8"/>
    <w:rsid w:val="002D7253"/>
    <w:rsid w:val="002F75CB"/>
    <w:rsid w:val="002F779A"/>
    <w:rsid w:val="0030586F"/>
    <w:rsid w:val="00313117"/>
    <w:rsid w:val="00332B67"/>
    <w:rsid w:val="0033763D"/>
    <w:rsid w:val="0034729F"/>
    <w:rsid w:val="00352FA9"/>
    <w:rsid w:val="003573E9"/>
    <w:rsid w:val="003660A0"/>
    <w:rsid w:val="00375E34"/>
    <w:rsid w:val="00386F65"/>
    <w:rsid w:val="00396268"/>
    <w:rsid w:val="003A38BD"/>
    <w:rsid w:val="003A3B8E"/>
    <w:rsid w:val="003D47B5"/>
    <w:rsid w:val="004152F8"/>
    <w:rsid w:val="004330FA"/>
    <w:rsid w:val="004652E6"/>
    <w:rsid w:val="00487ABE"/>
    <w:rsid w:val="004927F7"/>
    <w:rsid w:val="004E4B19"/>
    <w:rsid w:val="00526737"/>
    <w:rsid w:val="005359D6"/>
    <w:rsid w:val="00535CE4"/>
    <w:rsid w:val="00546703"/>
    <w:rsid w:val="005603E4"/>
    <w:rsid w:val="00587D3A"/>
    <w:rsid w:val="00591456"/>
    <w:rsid w:val="00595C14"/>
    <w:rsid w:val="005A50ED"/>
    <w:rsid w:val="005E2098"/>
    <w:rsid w:val="005E67A6"/>
    <w:rsid w:val="00623203"/>
    <w:rsid w:val="006237EC"/>
    <w:rsid w:val="00625F9C"/>
    <w:rsid w:val="0065060C"/>
    <w:rsid w:val="00661A6A"/>
    <w:rsid w:val="006756C7"/>
    <w:rsid w:val="006A08B3"/>
    <w:rsid w:val="006C4211"/>
    <w:rsid w:val="006D4CFD"/>
    <w:rsid w:val="0074623D"/>
    <w:rsid w:val="00751A06"/>
    <w:rsid w:val="0078189E"/>
    <w:rsid w:val="0078400A"/>
    <w:rsid w:val="00790DC4"/>
    <w:rsid w:val="007A60B1"/>
    <w:rsid w:val="007A7FD3"/>
    <w:rsid w:val="007C3A0F"/>
    <w:rsid w:val="007C6568"/>
    <w:rsid w:val="007E08D6"/>
    <w:rsid w:val="00804737"/>
    <w:rsid w:val="00807BF4"/>
    <w:rsid w:val="00821E4E"/>
    <w:rsid w:val="008266A3"/>
    <w:rsid w:val="008279E2"/>
    <w:rsid w:val="008651AD"/>
    <w:rsid w:val="0086540E"/>
    <w:rsid w:val="00871C17"/>
    <w:rsid w:val="008C044F"/>
    <w:rsid w:val="008C0FDE"/>
    <w:rsid w:val="008D31F1"/>
    <w:rsid w:val="008D4692"/>
    <w:rsid w:val="008E581B"/>
    <w:rsid w:val="009010F2"/>
    <w:rsid w:val="009263A2"/>
    <w:rsid w:val="00935E66"/>
    <w:rsid w:val="009424E4"/>
    <w:rsid w:val="0094419C"/>
    <w:rsid w:val="009466B9"/>
    <w:rsid w:val="00962546"/>
    <w:rsid w:val="00976622"/>
    <w:rsid w:val="00977B6F"/>
    <w:rsid w:val="00997215"/>
    <w:rsid w:val="00997550"/>
    <w:rsid w:val="009E67ED"/>
    <w:rsid w:val="00A20F93"/>
    <w:rsid w:val="00A43A7B"/>
    <w:rsid w:val="00A6783C"/>
    <w:rsid w:val="00A930E4"/>
    <w:rsid w:val="00AC1E0E"/>
    <w:rsid w:val="00AF43EE"/>
    <w:rsid w:val="00B02CB8"/>
    <w:rsid w:val="00B13682"/>
    <w:rsid w:val="00B74A03"/>
    <w:rsid w:val="00B7606B"/>
    <w:rsid w:val="00B91F35"/>
    <w:rsid w:val="00BC5FB5"/>
    <w:rsid w:val="00BD27CE"/>
    <w:rsid w:val="00BD445E"/>
    <w:rsid w:val="00C17BAF"/>
    <w:rsid w:val="00C25FD6"/>
    <w:rsid w:val="00C602BB"/>
    <w:rsid w:val="00CC21D2"/>
    <w:rsid w:val="00CD0F63"/>
    <w:rsid w:val="00CD46C5"/>
    <w:rsid w:val="00CE5CFC"/>
    <w:rsid w:val="00CF0FA4"/>
    <w:rsid w:val="00CF3C05"/>
    <w:rsid w:val="00CF573F"/>
    <w:rsid w:val="00D13235"/>
    <w:rsid w:val="00D15129"/>
    <w:rsid w:val="00D209F6"/>
    <w:rsid w:val="00D60276"/>
    <w:rsid w:val="00DB6F76"/>
    <w:rsid w:val="00DC3C12"/>
    <w:rsid w:val="00DC4745"/>
    <w:rsid w:val="00DE679D"/>
    <w:rsid w:val="00E067D5"/>
    <w:rsid w:val="00E55A4A"/>
    <w:rsid w:val="00E57ECC"/>
    <w:rsid w:val="00E719BE"/>
    <w:rsid w:val="00EC508C"/>
    <w:rsid w:val="00EE3B76"/>
    <w:rsid w:val="00EE47AF"/>
    <w:rsid w:val="00F04D9D"/>
    <w:rsid w:val="00F052F0"/>
    <w:rsid w:val="00F51110"/>
    <w:rsid w:val="00F61C07"/>
    <w:rsid w:val="00F73D6B"/>
    <w:rsid w:val="00F7422A"/>
    <w:rsid w:val="00F91801"/>
    <w:rsid w:val="00FD1933"/>
    <w:rsid w:val="00FD375D"/>
    <w:rsid w:val="00FE49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0"/>
    <w:lsdException w:name="toc 6" w:uiPriority="0"/>
    <w:lsdException w:name="toc 7" w:uiPriority="39"/>
    <w:lsdException w:name="toc 8" w:uiPriority="0"/>
    <w:lsdException w:name="toc 9" w:uiPriority="0"/>
    <w:lsdException w:name="Normal Indent" w:uiPriority="0"/>
    <w:lsdException w:name="footnote text" w:uiPriority="0"/>
    <w:lsdException w:name="caption" w:uiPriority="35" w:qFormat="1"/>
    <w:lsdException w:name="footnote reference" w:uiPriority="0"/>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F65"/>
  </w:style>
  <w:style w:type="paragraph" w:styleId="1">
    <w:name w:val="heading 1"/>
    <w:basedOn w:val="a"/>
    <w:next w:val="a"/>
    <w:link w:val="10"/>
    <w:uiPriority w:val="9"/>
    <w:qFormat/>
    <w:rsid w:val="00214B02"/>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214B02"/>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14B02"/>
    <w:pPr>
      <w:keepNext/>
      <w:spacing w:after="0" w:line="240" w:lineRule="auto"/>
      <w:outlineLvl w:val="2"/>
    </w:pPr>
    <w:rPr>
      <w:rFonts w:ascii="Times New Roman" w:eastAsia="Times New Roman" w:hAnsi="Times New Roman" w:cs="Times New Roman"/>
      <w:sz w:val="28"/>
      <w:szCs w:val="24"/>
    </w:rPr>
  </w:style>
  <w:style w:type="paragraph" w:styleId="4">
    <w:name w:val="heading 4"/>
    <w:basedOn w:val="a"/>
    <w:next w:val="a"/>
    <w:link w:val="40"/>
    <w:qFormat/>
    <w:rsid w:val="00214B02"/>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214B02"/>
    <w:pPr>
      <w:spacing w:before="240" w:after="60" w:line="240" w:lineRule="auto"/>
      <w:ind w:left="3600" w:hanging="360"/>
      <w:outlineLvl w:val="4"/>
    </w:pPr>
    <w:rPr>
      <w:rFonts w:ascii="Times New Roman" w:eastAsia="Times New Roman" w:hAnsi="Times New Roman" w:cs="Times New Roman"/>
      <w:b/>
      <w:bCs/>
      <w:i/>
      <w:iCs/>
      <w:kern w:val="1"/>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4B02"/>
    <w:rPr>
      <w:rFonts w:ascii="Arial" w:eastAsia="Times New Roman" w:hAnsi="Arial" w:cs="Arial"/>
      <w:b/>
      <w:bCs/>
      <w:kern w:val="32"/>
      <w:sz w:val="32"/>
      <w:szCs w:val="32"/>
    </w:rPr>
  </w:style>
  <w:style w:type="character" w:customStyle="1" w:styleId="20">
    <w:name w:val="Заголовок 2 Знак"/>
    <w:basedOn w:val="a0"/>
    <w:link w:val="2"/>
    <w:rsid w:val="00214B0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214B02"/>
    <w:rPr>
      <w:rFonts w:ascii="Times New Roman" w:eastAsia="Times New Roman" w:hAnsi="Times New Roman" w:cs="Times New Roman"/>
      <w:sz w:val="28"/>
      <w:szCs w:val="24"/>
    </w:rPr>
  </w:style>
  <w:style w:type="character" w:customStyle="1" w:styleId="40">
    <w:name w:val="Заголовок 4 Знак"/>
    <w:basedOn w:val="a0"/>
    <w:link w:val="4"/>
    <w:rsid w:val="00214B02"/>
    <w:rPr>
      <w:rFonts w:ascii="Times New Roman" w:eastAsia="Times New Roman" w:hAnsi="Times New Roman" w:cs="Times New Roman"/>
      <w:b/>
      <w:bCs/>
      <w:sz w:val="28"/>
      <w:szCs w:val="28"/>
    </w:rPr>
  </w:style>
  <w:style w:type="character" w:customStyle="1" w:styleId="50">
    <w:name w:val="Заголовок 5 Знак"/>
    <w:basedOn w:val="a0"/>
    <w:link w:val="5"/>
    <w:rsid w:val="00214B02"/>
    <w:rPr>
      <w:rFonts w:ascii="Times New Roman" w:eastAsia="Times New Roman" w:hAnsi="Times New Roman" w:cs="Times New Roman"/>
      <w:b/>
      <w:bCs/>
      <w:i/>
      <w:iCs/>
      <w:kern w:val="1"/>
      <w:sz w:val="26"/>
      <w:szCs w:val="26"/>
      <w:lang w:eastAsia="ar-SA"/>
    </w:rPr>
  </w:style>
  <w:style w:type="paragraph" w:customStyle="1" w:styleId="a3">
    <w:name w:val="Базовый"/>
    <w:rsid w:val="0065060C"/>
    <w:pPr>
      <w:suppressAutoHyphens/>
    </w:pPr>
    <w:rPr>
      <w:rFonts w:ascii="Cambria" w:eastAsia="SimSun" w:hAnsi="Cambria" w:cs="Cambria"/>
      <w:lang w:eastAsia="en-US"/>
    </w:rPr>
  </w:style>
  <w:style w:type="paragraph" w:customStyle="1" w:styleId="a4">
    <w:name w:val="Заголовок"/>
    <w:basedOn w:val="a3"/>
    <w:next w:val="a5"/>
    <w:rsid w:val="0065060C"/>
    <w:pPr>
      <w:keepNext/>
      <w:spacing w:before="240" w:after="120"/>
    </w:pPr>
    <w:rPr>
      <w:rFonts w:ascii="Arial" w:eastAsia="Microsoft YaHei" w:hAnsi="Arial" w:cs="Mangal"/>
      <w:sz w:val="28"/>
      <w:szCs w:val="28"/>
    </w:rPr>
  </w:style>
  <w:style w:type="paragraph" w:styleId="a5">
    <w:name w:val="Body Text"/>
    <w:basedOn w:val="a3"/>
    <w:link w:val="a6"/>
    <w:rsid w:val="0065060C"/>
    <w:pPr>
      <w:spacing w:after="120"/>
    </w:pPr>
  </w:style>
  <w:style w:type="character" w:customStyle="1" w:styleId="a6">
    <w:name w:val="Основной текст Знак"/>
    <w:basedOn w:val="a0"/>
    <w:link w:val="a5"/>
    <w:rsid w:val="00214B02"/>
    <w:rPr>
      <w:rFonts w:ascii="Cambria" w:eastAsia="SimSun" w:hAnsi="Cambria" w:cs="Cambria"/>
      <w:lang w:eastAsia="en-US"/>
    </w:rPr>
  </w:style>
  <w:style w:type="paragraph" w:styleId="a7">
    <w:name w:val="List"/>
    <w:basedOn w:val="a5"/>
    <w:rsid w:val="0065060C"/>
    <w:rPr>
      <w:rFonts w:cs="Mangal"/>
    </w:rPr>
  </w:style>
  <w:style w:type="paragraph" w:styleId="a8">
    <w:name w:val="Title"/>
    <w:basedOn w:val="a3"/>
    <w:link w:val="a9"/>
    <w:qFormat/>
    <w:rsid w:val="0065060C"/>
    <w:pPr>
      <w:suppressLineNumbers/>
      <w:spacing w:before="120" w:after="120"/>
    </w:pPr>
    <w:rPr>
      <w:rFonts w:cs="Mangal"/>
      <w:i/>
      <w:iCs/>
      <w:sz w:val="24"/>
      <w:szCs w:val="24"/>
    </w:rPr>
  </w:style>
  <w:style w:type="character" w:customStyle="1" w:styleId="a9">
    <w:name w:val="Название Знак"/>
    <w:basedOn w:val="a0"/>
    <w:link w:val="a8"/>
    <w:rsid w:val="00214B02"/>
    <w:rPr>
      <w:rFonts w:ascii="Cambria" w:eastAsia="SimSun" w:hAnsi="Cambria" w:cs="Mangal"/>
      <w:i/>
      <w:iCs/>
      <w:sz w:val="24"/>
      <w:szCs w:val="24"/>
      <w:lang w:eastAsia="en-US"/>
    </w:rPr>
  </w:style>
  <w:style w:type="paragraph" w:styleId="aa">
    <w:name w:val="index heading"/>
    <w:basedOn w:val="a3"/>
    <w:rsid w:val="0065060C"/>
    <w:pPr>
      <w:suppressLineNumbers/>
    </w:pPr>
    <w:rPr>
      <w:rFonts w:cs="Mangal"/>
    </w:rPr>
  </w:style>
  <w:style w:type="character" w:customStyle="1" w:styleId="7">
    <w:name w:val="Основной текст (7)_"/>
    <w:basedOn w:val="a0"/>
    <w:link w:val="70"/>
    <w:rsid w:val="002A0DB8"/>
    <w:rPr>
      <w:rFonts w:ascii="Segoe UI" w:eastAsia="Segoe UI" w:hAnsi="Segoe UI" w:cs="Segoe UI"/>
      <w:b/>
      <w:bCs/>
      <w:sz w:val="40"/>
      <w:szCs w:val="40"/>
      <w:shd w:val="clear" w:color="auto" w:fill="FFFFFF"/>
    </w:rPr>
  </w:style>
  <w:style w:type="paragraph" w:customStyle="1" w:styleId="70">
    <w:name w:val="Основной текст (7)"/>
    <w:basedOn w:val="a"/>
    <w:link w:val="7"/>
    <w:rsid w:val="002A0DB8"/>
    <w:pPr>
      <w:widowControl w:val="0"/>
      <w:shd w:val="clear" w:color="auto" w:fill="FFFFFF"/>
      <w:spacing w:before="180" w:after="0" w:line="576" w:lineRule="exact"/>
      <w:ind w:hanging="2220"/>
    </w:pPr>
    <w:rPr>
      <w:rFonts w:ascii="Segoe UI" w:eastAsia="Segoe UI" w:hAnsi="Segoe UI" w:cs="Segoe UI"/>
      <w:b/>
      <w:bCs/>
      <w:sz w:val="40"/>
      <w:szCs w:val="40"/>
    </w:rPr>
  </w:style>
  <w:style w:type="paragraph" w:styleId="ab">
    <w:name w:val="No Spacing"/>
    <w:uiPriority w:val="1"/>
    <w:qFormat/>
    <w:rsid w:val="008D4692"/>
    <w:pPr>
      <w:spacing w:after="0" w:line="240" w:lineRule="auto"/>
    </w:pPr>
  </w:style>
  <w:style w:type="paragraph" w:styleId="ac">
    <w:name w:val="Balloon Text"/>
    <w:basedOn w:val="a"/>
    <w:link w:val="ad"/>
    <w:uiPriority w:val="99"/>
    <w:semiHidden/>
    <w:unhideWhenUsed/>
    <w:rsid w:val="00F9180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91801"/>
    <w:rPr>
      <w:rFonts w:ascii="Tahoma" w:hAnsi="Tahoma" w:cs="Tahoma"/>
      <w:sz w:val="16"/>
      <w:szCs w:val="16"/>
    </w:rPr>
  </w:style>
  <w:style w:type="table" w:styleId="ae">
    <w:name w:val="Table Grid"/>
    <w:basedOn w:val="a1"/>
    <w:uiPriority w:val="59"/>
    <w:rsid w:val="00214B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nhideWhenUsed/>
    <w:rsid w:val="00214B02"/>
    <w:pPr>
      <w:widowControl w:val="0"/>
      <w:autoSpaceDE w:val="0"/>
      <w:autoSpaceDN w:val="0"/>
      <w:adjustRightInd w:val="0"/>
      <w:spacing w:after="120" w:line="480" w:lineRule="auto"/>
    </w:pPr>
    <w:rPr>
      <w:rFonts w:ascii="Times New Roman" w:hAnsi="Times New Roman" w:cs="Times New Roman"/>
      <w:sz w:val="20"/>
      <w:szCs w:val="20"/>
    </w:rPr>
  </w:style>
  <w:style w:type="character" w:customStyle="1" w:styleId="22">
    <w:name w:val="Основной текст 2 Знак"/>
    <w:basedOn w:val="a0"/>
    <w:link w:val="21"/>
    <w:rsid w:val="00214B02"/>
    <w:rPr>
      <w:rFonts w:ascii="Times New Roman" w:hAnsi="Times New Roman" w:cs="Times New Roman"/>
      <w:sz w:val="20"/>
      <w:szCs w:val="20"/>
    </w:rPr>
  </w:style>
  <w:style w:type="table" w:customStyle="1" w:styleId="11">
    <w:name w:val="Сетка таблицы1"/>
    <w:basedOn w:val="a1"/>
    <w:next w:val="ae"/>
    <w:rsid w:val="00214B0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e"/>
    <w:rsid w:val="00214B0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e"/>
    <w:rsid w:val="00214B0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e"/>
    <w:rsid w:val="00214B0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e"/>
    <w:rsid w:val="00214B0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e"/>
    <w:rsid w:val="00214B0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214B02"/>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paragraph" w:styleId="24">
    <w:name w:val="Body Text Indent 2"/>
    <w:basedOn w:val="a"/>
    <w:link w:val="25"/>
    <w:uiPriority w:val="99"/>
    <w:semiHidden/>
    <w:unhideWhenUsed/>
    <w:rsid w:val="00214B02"/>
    <w:pPr>
      <w:spacing w:after="120" w:line="480" w:lineRule="auto"/>
      <w:ind w:left="283" w:firstLine="1134"/>
      <w:jc w:val="center"/>
    </w:pPr>
    <w:rPr>
      <w:rFonts w:ascii="Times New Roman" w:eastAsia="Calibri" w:hAnsi="Times New Roman" w:cs="Times New Roman"/>
      <w:sz w:val="28"/>
      <w:lang w:eastAsia="en-US"/>
    </w:rPr>
  </w:style>
  <w:style w:type="character" w:customStyle="1" w:styleId="25">
    <w:name w:val="Основной текст с отступом 2 Знак"/>
    <w:basedOn w:val="a0"/>
    <w:link w:val="24"/>
    <w:uiPriority w:val="99"/>
    <w:semiHidden/>
    <w:rsid w:val="00214B02"/>
    <w:rPr>
      <w:rFonts w:ascii="Times New Roman" w:eastAsia="Calibri" w:hAnsi="Times New Roman" w:cs="Times New Roman"/>
      <w:sz w:val="28"/>
      <w:lang w:eastAsia="en-US"/>
    </w:rPr>
  </w:style>
  <w:style w:type="paragraph" w:styleId="32">
    <w:name w:val="Body Text Indent 3"/>
    <w:basedOn w:val="a"/>
    <w:link w:val="33"/>
    <w:uiPriority w:val="99"/>
    <w:semiHidden/>
    <w:unhideWhenUsed/>
    <w:rsid w:val="00214B02"/>
    <w:pPr>
      <w:widowControl w:val="0"/>
      <w:autoSpaceDE w:val="0"/>
      <w:autoSpaceDN w:val="0"/>
      <w:adjustRightInd w:val="0"/>
      <w:spacing w:after="120" w:line="240" w:lineRule="auto"/>
      <w:ind w:left="283"/>
    </w:pPr>
    <w:rPr>
      <w:rFonts w:ascii="Times New Roman" w:hAnsi="Times New Roman" w:cs="Times New Roman"/>
      <w:sz w:val="16"/>
      <w:szCs w:val="16"/>
    </w:rPr>
  </w:style>
  <w:style w:type="character" w:customStyle="1" w:styleId="33">
    <w:name w:val="Основной текст с отступом 3 Знак"/>
    <w:basedOn w:val="a0"/>
    <w:link w:val="32"/>
    <w:rsid w:val="00214B02"/>
    <w:rPr>
      <w:rFonts w:ascii="Times New Roman" w:hAnsi="Times New Roman" w:cs="Times New Roman"/>
      <w:sz w:val="16"/>
      <w:szCs w:val="16"/>
    </w:rPr>
  </w:style>
  <w:style w:type="paragraph" w:styleId="af0">
    <w:name w:val="footnote text"/>
    <w:basedOn w:val="a"/>
    <w:link w:val="af1"/>
    <w:unhideWhenUsed/>
    <w:rsid w:val="00214B02"/>
    <w:pPr>
      <w:ind w:firstLine="1134"/>
      <w:jc w:val="center"/>
    </w:pPr>
    <w:rPr>
      <w:rFonts w:ascii="Times New Roman" w:eastAsia="Calibri" w:hAnsi="Times New Roman" w:cs="Times New Roman"/>
      <w:sz w:val="20"/>
      <w:szCs w:val="20"/>
      <w:lang w:eastAsia="en-US"/>
    </w:rPr>
  </w:style>
  <w:style w:type="character" w:customStyle="1" w:styleId="af1">
    <w:name w:val="Текст сноски Знак"/>
    <w:basedOn w:val="a0"/>
    <w:link w:val="af0"/>
    <w:rsid w:val="00214B02"/>
    <w:rPr>
      <w:rFonts w:ascii="Times New Roman" w:eastAsia="Calibri" w:hAnsi="Times New Roman" w:cs="Times New Roman"/>
      <w:sz w:val="20"/>
      <w:szCs w:val="20"/>
      <w:lang w:eastAsia="en-US"/>
    </w:rPr>
  </w:style>
  <w:style w:type="paragraph" w:styleId="af2">
    <w:name w:val="Normal (Web)"/>
    <w:basedOn w:val="a"/>
    <w:rsid w:val="00214B02"/>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qFormat/>
    <w:rsid w:val="00214B02"/>
    <w:rPr>
      <w:rFonts w:ascii="Times New Roman" w:hAnsi="Times New Roman" w:cs="Times New Roman"/>
      <w:b/>
      <w:bCs/>
    </w:rPr>
  </w:style>
  <w:style w:type="paragraph" w:customStyle="1" w:styleId="12">
    <w:name w:val="Абзац списка1"/>
    <w:basedOn w:val="a"/>
    <w:rsid w:val="00214B02"/>
    <w:pPr>
      <w:spacing w:line="240" w:lineRule="auto"/>
      <w:ind w:left="720"/>
    </w:pPr>
    <w:rPr>
      <w:rFonts w:ascii="Times New Roman" w:eastAsia="Times New Roman" w:hAnsi="Times New Roman" w:cs="Times New Roman"/>
      <w:sz w:val="28"/>
      <w:szCs w:val="28"/>
      <w:lang w:eastAsia="en-US"/>
    </w:rPr>
  </w:style>
  <w:style w:type="paragraph" w:customStyle="1" w:styleId="Standard">
    <w:name w:val="Standard"/>
    <w:rsid w:val="00214B02"/>
    <w:pPr>
      <w:widowControl w:val="0"/>
      <w:suppressAutoHyphens/>
      <w:spacing w:after="0" w:line="240" w:lineRule="auto"/>
      <w:textAlignment w:val="baseline"/>
    </w:pPr>
    <w:rPr>
      <w:rFonts w:ascii="Times New Roman" w:eastAsia="SimSun" w:hAnsi="Times New Roman" w:cs="Times New Roman"/>
      <w:kern w:val="1"/>
      <w:sz w:val="24"/>
      <w:szCs w:val="24"/>
      <w:lang w:eastAsia="hi-IN" w:bidi="hi-IN"/>
    </w:rPr>
  </w:style>
  <w:style w:type="character" w:styleId="af4">
    <w:name w:val="footnote reference"/>
    <w:rsid w:val="00214B02"/>
    <w:rPr>
      <w:vertAlign w:val="superscript"/>
    </w:rPr>
  </w:style>
  <w:style w:type="paragraph" w:styleId="af5">
    <w:name w:val="Normal Indent"/>
    <w:basedOn w:val="a"/>
    <w:rsid w:val="00214B02"/>
    <w:pPr>
      <w:spacing w:after="0" w:line="240" w:lineRule="auto"/>
      <w:ind w:left="708"/>
    </w:pPr>
    <w:rPr>
      <w:rFonts w:ascii="Times New Roman" w:eastAsia="Calibri" w:hAnsi="Times New Roman" w:cs="Times New Roman"/>
      <w:sz w:val="24"/>
      <w:szCs w:val="24"/>
    </w:rPr>
  </w:style>
  <w:style w:type="character" w:customStyle="1" w:styleId="text1">
    <w:name w:val="text1"/>
    <w:basedOn w:val="a0"/>
    <w:rsid w:val="00214B02"/>
    <w:rPr>
      <w:rFonts w:ascii="Verdana" w:hAnsi="Verdana" w:cs="Verdana"/>
      <w:sz w:val="20"/>
      <w:szCs w:val="20"/>
    </w:rPr>
  </w:style>
  <w:style w:type="paragraph" w:styleId="af6">
    <w:name w:val="footer"/>
    <w:basedOn w:val="a"/>
    <w:link w:val="af7"/>
    <w:uiPriority w:val="99"/>
    <w:rsid w:val="00214B0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Нижний колонтитул Знак"/>
    <w:basedOn w:val="a0"/>
    <w:link w:val="af6"/>
    <w:uiPriority w:val="99"/>
    <w:rsid w:val="00214B02"/>
    <w:rPr>
      <w:rFonts w:ascii="Times New Roman" w:eastAsia="Times New Roman" w:hAnsi="Times New Roman" w:cs="Times New Roman"/>
      <w:sz w:val="24"/>
      <w:szCs w:val="24"/>
    </w:rPr>
  </w:style>
  <w:style w:type="character" w:styleId="af8">
    <w:name w:val="page number"/>
    <w:basedOn w:val="a0"/>
    <w:rsid w:val="00214B02"/>
  </w:style>
  <w:style w:type="paragraph" w:customStyle="1" w:styleId="af9">
    <w:name w:val="Новый"/>
    <w:basedOn w:val="a"/>
    <w:rsid w:val="00214B02"/>
    <w:pPr>
      <w:spacing w:after="0" w:line="360" w:lineRule="auto"/>
      <w:ind w:firstLine="454"/>
      <w:jc w:val="both"/>
    </w:pPr>
    <w:rPr>
      <w:rFonts w:ascii="Times New Roman" w:eastAsia="Times New Roman" w:hAnsi="Times New Roman" w:cs="Times New Roman"/>
      <w:sz w:val="28"/>
      <w:szCs w:val="28"/>
    </w:rPr>
  </w:style>
  <w:style w:type="paragraph" w:styleId="afa">
    <w:name w:val="header"/>
    <w:basedOn w:val="a"/>
    <w:link w:val="afb"/>
    <w:uiPriority w:val="99"/>
    <w:unhideWhenUsed/>
    <w:rsid w:val="00214B02"/>
    <w:pPr>
      <w:tabs>
        <w:tab w:val="center" w:pos="4677"/>
        <w:tab w:val="right" w:pos="9355"/>
      </w:tabs>
      <w:spacing w:after="0" w:line="240" w:lineRule="auto"/>
    </w:pPr>
    <w:rPr>
      <w:rFonts w:ascii="Calibri" w:eastAsia="Calibri" w:hAnsi="Calibri" w:cs="Times New Roman"/>
      <w:lang w:eastAsia="en-US"/>
    </w:rPr>
  </w:style>
  <w:style w:type="character" w:customStyle="1" w:styleId="afb">
    <w:name w:val="Верхний колонтитул Знак"/>
    <w:basedOn w:val="a0"/>
    <w:link w:val="afa"/>
    <w:uiPriority w:val="99"/>
    <w:rsid w:val="00214B02"/>
    <w:rPr>
      <w:rFonts w:ascii="Calibri" w:eastAsia="Calibri" w:hAnsi="Calibri" w:cs="Times New Roman"/>
      <w:lang w:eastAsia="en-US"/>
    </w:rPr>
  </w:style>
  <w:style w:type="paragraph" w:styleId="13">
    <w:name w:val="toc 1"/>
    <w:basedOn w:val="a"/>
    <w:next w:val="a"/>
    <w:autoRedefine/>
    <w:semiHidden/>
    <w:rsid w:val="00214B02"/>
    <w:pPr>
      <w:spacing w:after="0" w:line="240" w:lineRule="auto"/>
    </w:pPr>
    <w:rPr>
      <w:rFonts w:ascii="Times New Roman" w:eastAsia="Times New Roman" w:hAnsi="Times New Roman" w:cs="Times New Roman"/>
      <w:sz w:val="24"/>
      <w:szCs w:val="24"/>
    </w:rPr>
  </w:style>
  <w:style w:type="paragraph" w:styleId="26">
    <w:name w:val="toc 2"/>
    <w:basedOn w:val="a"/>
    <w:next w:val="a"/>
    <w:autoRedefine/>
    <w:semiHidden/>
    <w:rsid w:val="00214B02"/>
    <w:pPr>
      <w:spacing w:after="0" w:line="240" w:lineRule="auto"/>
      <w:ind w:left="240"/>
    </w:pPr>
    <w:rPr>
      <w:rFonts w:ascii="Times New Roman" w:eastAsia="Times New Roman" w:hAnsi="Times New Roman" w:cs="Times New Roman"/>
      <w:sz w:val="24"/>
      <w:szCs w:val="24"/>
    </w:rPr>
  </w:style>
  <w:style w:type="paragraph" w:styleId="34">
    <w:name w:val="toc 3"/>
    <w:basedOn w:val="a"/>
    <w:next w:val="a"/>
    <w:autoRedefine/>
    <w:semiHidden/>
    <w:rsid w:val="00214B02"/>
    <w:pPr>
      <w:spacing w:after="0" w:line="240" w:lineRule="auto"/>
      <w:ind w:left="480"/>
    </w:pPr>
    <w:rPr>
      <w:rFonts w:ascii="Times New Roman" w:eastAsia="Times New Roman" w:hAnsi="Times New Roman" w:cs="Times New Roman"/>
      <w:sz w:val="24"/>
      <w:szCs w:val="24"/>
    </w:rPr>
  </w:style>
  <w:style w:type="character" w:styleId="afc">
    <w:name w:val="Hyperlink"/>
    <w:basedOn w:val="a0"/>
    <w:rsid w:val="00214B02"/>
    <w:rPr>
      <w:color w:val="0000FF"/>
      <w:u w:val="single"/>
    </w:rPr>
  </w:style>
  <w:style w:type="character" w:styleId="afd">
    <w:name w:val="Emphasis"/>
    <w:qFormat/>
    <w:rsid w:val="00214B02"/>
    <w:rPr>
      <w:i/>
      <w:iCs/>
    </w:rPr>
  </w:style>
  <w:style w:type="paragraph" w:customStyle="1" w:styleId="afe">
    <w:name w:val="Содержимое таблицы"/>
    <w:basedOn w:val="a"/>
    <w:rsid w:val="00214B02"/>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styleId="aff">
    <w:name w:val="Subtitle"/>
    <w:basedOn w:val="a"/>
    <w:next w:val="a5"/>
    <w:link w:val="aff0"/>
    <w:qFormat/>
    <w:rsid w:val="00214B02"/>
    <w:pPr>
      <w:keepNext/>
      <w:widowControl w:val="0"/>
      <w:suppressAutoHyphens/>
      <w:spacing w:before="240" w:after="120" w:line="240" w:lineRule="auto"/>
      <w:jc w:val="center"/>
    </w:pPr>
    <w:rPr>
      <w:rFonts w:ascii="Arial" w:eastAsia="Arial Unicode MS" w:hAnsi="Arial" w:cs="Mangal"/>
      <w:i/>
      <w:iCs/>
      <w:kern w:val="1"/>
      <w:sz w:val="28"/>
      <w:szCs w:val="28"/>
      <w:lang w:eastAsia="hi-IN" w:bidi="hi-IN"/>
    </w:rPr>
  </w:style>
  <w:style w:type="character" w:customStyle="1" w:styleId="aff0">
    <w:name w:val="Подзаголовок Знак"/>
    <w:basedOn w:val="a0"/>
    <w:link w:val="aff"/>
    <w:rsid w:val="00214B02"/>
    <w:rPr>
      <w:rFonts w:ascii="Arial" w:eastAsia="Arial Unicode MS" w:hAnsi="Arial" w:cs="Mangal"/>
      <w:i/>
      <w:iCs/>
      <w:kern w:val="1"/>
      <w:sz w:val="28"/>
      <w:szCs w:val="28"/>
      <w:lang w:eastAsia="hi-IN" w:bidi="hi-IN"/>
    </w:rPr>
  </w:style>
  <w:style w:type="paragraph" w:customStyle="1" w:styleId="27">
    <w:name w:val="Абзац списка2"/>
    <w:basedOn w:val="a"/>
    <w:rsid w:val="00214B02"/>
    <w:pPr>
      <w:spacing w:line="240" w:lineRule="auto"/>
      <w:ind w:left="720"/>
    </w:pPr>
    <w:rPr>
      <w:rFonts w:ascii="Times New Roman" w:eastAsia="Times New Roman" w:hAnsi="Times New Roman" w:cs="Times New Roman"/>
      <w:sz w:val="28"/>
      <w:szCs w:val="28"/>
      <w:lang w:eastAsia="en-US"/>
    </w:rPr>
  </w:style>
  <w:style w:type="character" w:customStyle="1" w:styleId="WW8Num2z0">
    <w:name w:val="WW8Num2z0"/>
    <w:rsid w:val="00214B02"/>
    <w:rPr>
      <w:rFonts w:ascii="Wingdings" w:hAnsi="Wingdings"/>
    </w:rPr>
  </w:style>
  <w:style w:type="character" w:customStyle="1" w:styleId="WW8Num3z0">
    <w:name w:val="WW8Num3z0"/>
    <w:rsid w:val="00214B02"/>
    <w:rPr>
      <w:rFonts w:ascii="Symbol" w:hAnsi="Symbol"/>
    </w:rPr>
  </w:style>
  <w:style w:type="character" w:customStyle="1" w:styleId="WW8Num4z0">
    <w:name w:val="WW8Num4z0"/>
    <w:rsid w:val="00214B02"/>
    <w:rPr>
      <w:rFonts w:ascii="Arial" w:hAnsi="Arial"/>
    </w:rPr>
  </w:style>
  <w:style w:type="character" w:customStyle="1" w:styleId="WW8Num5z0">
    <w:name w:val="WW8Num5z0"/>
    <w:rsid w:val="00214B02"/>
    <w:rPr>
      <w:rFonts w:ascii="Symbol" w:hAnsi="Symbol"/>
    </w:rPr>
  </w:style>
  <w:style w:type="character" w:customStyle="1" w:styleId="WW8Num6z0">
    <w:name w:val="WW8Num6z0"/>
    <w:rsid w:val="00214B02"/>
    <w:rPr>
      <w:rFonts w:ascii="Times New Roman" w:hAnsi="Times New Roman"/>
    </w:rPr>
  </w:style>
  <w:style w:type="character" w:customStyle="1" w:styleId="WW8Num7z0">
    <w:name w:val="WW8Num7z0"/>
    <w:rsid w:val="00214B02"/>
    <w:rPr>
      <w:rFonts w:ascii="Times New Roman" w:hAnsi="Times New Roman"/>
    </w:rPr>
  </w:style>
  <w:style w:type="character" w:customStyle="1" w:styleId="WW8Num8z0">
    <w:name w:val="WW8Num8z0"/>
    <w:rsid w:val="00214B02"/>
    <w:rPr>
      <w:rFonts w:ascii="Symbol" w:hAnsi="Symbol"/>
    </w:rPr>
  </w:style>
  <w:style w:type="character" w:customStyle="1" w:styleId="WW8Num9z0">
    <w:name w:val="WW8Num9z0"/>
    <w:rsid w:val="00214B02"/>
    <w:rPr>
      <w:rFonts w:ascii="Arial" w:hAnsi="Arial"/>
    </w:rPr>
  </w:style>
  <w:style w:type="character" w:customStyle="1" w:styleId="WW8Num10z0">
    <w:name w:val="WW8Num10z0"/>
    <w:rsid w:val="00214B02"/>
    <w:rPr>
      <w:rFonts w:ascii="Times New Roman" w:hAnsi="Times New Roman"/>
    </w:rPr>
  </w:style>
  <w:style w:type="character" w:customStyle="1" w:styleId="WW8Num11z0">
    <w:name w:val="WW8Num11z0"/>
    <w:rsid w:val="00214B02"/>
    <w:rPr>
      <w:rFonts w:ascii="Arial" w:hAnsi="Arial"/>
    </w:rPr>
  </w:style>
  <w:style w:type="character" w:customStyle="1" w:styleId="WW8Num12z0">
    <w:name w:val="WW8Num12z0"/>
    <w:rsid w:val="00214B02"/>
    <w:rPr>
      <w:rFonts w:ascii="Symbol" w:hAnsi="Symbol"/>
    </w:rPr>
  </w:style>
  <w:style w:type="character" w:customStyle="1" w:styleId="WW8Num13z0">
    <w:name w:val="WW8Num13z0"/>
    <w:rsid w:val="00214B02"/>
    <w:rPr>
      <w:rFonts w:ascii="Arial" w:hAnsi="Arial"/>
    </w:rPr>
  </w:style>
  <w:style w:type="character" w:customStyle="1" w:styleId="WW8Num14z0">
    <w:name w:val="WW8Num14z0"/>
    <w:rsid w:val="00214B02"/>
    <w:rPr>
      <w:rFonts w:ascii="Times New Roman" w:hAnsi="Times New Roman"/>
    </w:rPr>
  </w:style>
  <w:style w:type="character" w:customStyle="1" w:styleId="WW8Num15z0">
    <w:name w:val="WW8Num15z0"/>
    <w:rsid w:val="00214B02"/>
    <w:rPr>
      <w:rFonts w:ascii="Symbol" w:hAnsi="Symbol"/>
    </w:rPr>
  </w:style>
  <w:style w:type="character" w:customStyle="1" w:styleId="WW8Num16z0">
    <w:name w:val="WW8Num16z0"/>
    <w:rsid w:val="00214B02"/>
    <w:rPr>
      <w:rFonts w:ascii="Times New Roman" w:hAnsi="Times New Roman"/>
    </w:rPr>
  </w:style>
  <w:style w:type="character" w:customStyle="1" w:styleId="WW8Num17z0">
    <w:name w:val="WW8Num17z0"/>
    <w:rsid w:val="00214B02"/>
    <w:rPr>
      <w:rFonts w:ascii="Times New Roman" w:hAnsi="Times New Roman"/>
    </w:rPr>
  </w:style>
  <w:style w:type="character" w:customStyle="1" w:styleId="WW8Num18z0">
    <w:name w:val="WW8Num18z0"/>
    <w:rsid w:val="00214B02"/>
    <w:rPr>
      <w:rFonts w:ascii="Times New Roman" w:hAnsi="Times New Roman"/>
    </w:rPr>
  </w:style>
  <w:style w:type="character" w:customStyle="1" w:styleId="WW8Num19z0">
    <w:name w:val="WW8Num19z0"/>
    <w:rsid w:val="00214B02"/>
    <w:rPr>
      <w:rFonts w:ascii="Symbol" w:hAnsi="Symbol" w:cs="OpenSymbol"/>
    </w:rPr>
  </w:style>
  <w:style w:type="character" w:customStyle="1" w:styleId="WW8Num20z0">
    <w:name w:val="WW8Num20z0"/>
    <w:rsid w:val="00214B02"/>
    <w:rPr>
      <w:rFonts w:ascii="Times New Roman" w:hAnsi="Times New Roman"/>
    </w:rPr>
  </w:style>
  <w:style w:type="character" w:customStyle="1" w:styleId="WW8Num21z0">
    <w:name w:val="WW8Num21z0"/>
    <w:rsid w:val="00214B02"/>
    <w:rPr>
      <w:rFonts w:ascii="Arial" w:hAnsi="Arial"/>
    </w:rPr>
  </w:style>
  <w:style w:type="character" w:customStyle="1" w:styleId="WW8Num22z0">
    <w:name w:val="WW8Num22z0"/>
    <w:rsid w:val="00214B02"/>
    <w:rPr>
      <w:rFonts w:ascii="Symbol" w:hAnsi="Symbol"/>
    </w:rPr>
  </w:style>
  <w:style w:type="character" w:customStyle="1" w:styleId="WW8Num23z0">
    <w:name w:val="WW8Num23z0"/>
    <w:rsid w:val="00214B02"/>
    <w:rPr>
      <w:rFonts w:ascii="Symbol" w:hAnsi="Symbol"/>
    </w:rPr>
  </w:style>
  <w:style w:type="character" w:customStyle="1" w:styleId="WW8Num24z0">
    <w:name w:val="WW8Num24z0"/>
    <w:rsid w:val="00214B02"/>
    <w:rPr>
      <w:rFonts w:ascii="Symbol" w:eastAsia="Times New Roman" w:hAnsi="Symbol"/>
      <w:b/>
    </w:rPr>
  </w:style>
  <w:style w:type="character" w:customStyle="1" w:styleId="WW8Num25z0">
    <w:name w:val="WW8Num25z0"/>
    <w:rsid w:val="00214B02"/>
    <w:rPr>
      <w:rFonts w:ascii="Symbol" w:hAnsi="Symbol" w:cs="OpenSymbol"/>
    </w:rPr>
  </w:style>
  <w:style w:type="character" w:customStyle="1" w:styleId="WW8Num26z0">
    <w:name w:val="WW8Num26z0"/>
    <w:rsid w:val="00214B02"/>
    <w:rPr>
      <w:rFonts w:ascii="Times New Roman" w:hAnsi="Times New Roman"/>
    </w:rPr>
  </w:style>
  <w:style w:type="character" w:customStyle="1" w:styleId="WW8Num27z0">
    <w:name w:val="WW8Num27z0"/>
    <w:rsid w:val="00214B02"/>
    <w:rPr>
      <w:rFonts w:ascii="Symbol" w:hAnsi="Symbol"/>
    </w:rPr>
  </w:style>
  <w:style w:type="character" w:customStyle="1" w:styleId="WW8Num28z0">
    <w:name w:val="WW8Num28z0"/>
    <w:rsid w:val="00214B02"/>
    <w:rPr>
      <w:rFonts w:ascii="Times New Roman" w:hAnsi="Times New Roman"/>
    </w:rPr>
  </w:style>
  <w:style w:type="character" w:customStyle="1" w:styleId="WW8Num29z0">
    <w:name w:val="WW8Num29z0"/>
    <w:rsid w:val="00214B02"/>
    <w:rPr>
      <w:rFonts w:ascii="Times New Roman" w:hAnsi="Times New Roman"/>
    </w:rPr>
  </w:style>
  <w:style w:type="character" w:customStyle="1" w:styleId="WW8Num30z0">
    <w:name w:val="WW8Num30z0"/>
    <w:rsid w:val="00214B02"/>
    <w:rPr>
      <w:rFonts w:ascii="Symbol" w:hAnsi="Symbol"/>
    </w:rPr>
  </w:style>
  <w:style w:type="character" w:customStyle="1" w:styleId="WW8Num31z0">
    <w:name w:val="WW8Num31z0"/>
    <w:rsid w:val="00214B02"/>
    <w:rPr>
      <w:rFonts w:ascii="Arial" w:hAnsi="Arial"/>
    </w:rPr>
  </w:style>
  <w:style w:type="character" w:customStyle="1" w:styleId="WW8Num32z0">
    <w:name w:val="WW8Num32z0"/>
    <w:rsid w:val="00214B02"/>
    <w:rPr>
      <w:rFonts w:ascii="Times New Roman" w:hAnsi="Times New Roman"/>
    </w:rPr>
  </w:style>
  <w:style w:type="character" w:customStyle="1" w:styleId="WW8Num33z0">
    <w:name w:val="WW8Num33z0"/>
    <w:rsid w:val="00214B02"/>
    <w:rPr>
      <w:rFonts w:ascii="Times New Roman" w:hAnsi="Times New Roman"/>
    </w:rPr>
  </w:style>
  <w:style w:type="character" w:customStyle="1" w:styleId="WW8Num34z0">
    <w:name w:val="WW8Num34z0"/>
    <w:rsid w:val="00214B02"/>
    <w:rPr>
      <w:rFonts w:ascii="Symbol" w:hAnsi="Symbol"/>
    </w:rPr>
  </w:style>
  <w:style w:type="character" w:customStyle="1" w:styleId="WW8Num35z0">
    <w:name w:val="WW8Num35z0"/>
    <w:rsid w:val="00214B02"/>
    <w:rPr>
      <w:rFonts w:ascii="Symbol" w:hAnsi="Symbol" w:cs="OpenSymbol"/>
    </w:rPr>
  </w:style>
  <w:style w:type="character" w:customStyle="1" w:styleId="WW8Num36z0">
    <w:name w:val="WW8Num36z0"/>
    <w:rsid w:val="00214B02"/>
    <w:rPr>
      <w:rFonts w:ascii="Times New Roman" w:hAnsi="Times New Roman"/>
    </w:rPr>
  </w:style>
  <w:style w:type="character" w:customStyle="1" w:styleId="WW8Num37z0">
    <w:name w:val="WW8Num37z0"/>
    <w:rsid w:val="00214B02"/>
    <w:rPr>
      <w:rFonts w:ascii="Arial" w:hAnsi="Arial"/>
    </w:rPr>
  </w:style>
  <w:style w:type="character" w:customStyle="1" w:styleId="WW8Num38z0">
    <w:name w:val="WW8Num38z0"/>
    <w:rsid w:val="00214B02"/>
    <w:rPr>
      <w:rFonts w:ascii="Symbol" w:hAnsi="Symbol"/>
    </w:rPr>
  </w:style>
  <w:style w:type="character" w:customStyle="1" w:styleId="WW8Num39z0">
    <w:name w:val="WW8Num39z0"/>
    <w:rsid w:val="00214B02"/>
    <w:rPr>
      <w:rFonts w:ascii="Times New Roman" w:hAnsi="Times New Roman"/>
    </w:rPr>
  </w:style>
  <w:style w:type="character" w:customStyle="1" w:styleId="WW8Num40z0">
    <w:name w:val="WW8Num40z0"/>
    <w:rsid w:val="00214B02"/>
    <w:rPr>
      <w:rFonts w:ascii="Symbol" w:hAnsi="Symbol"/>
    </w:rPr>
  </w:style>
  <w:style w:type="character" w:customStyle="1" w:styleId="WW8Num41z0">
    <w:name w:val="WW8Num41z0"/>
    <w:rsid w:val="00214B02"/>
    <w:rPr>
      <w:rFonts w:ascii="Symbol" w:hAnsi="Symbol" w:cs="OpenSymbol"/>
    </w:rPr>
  </w:style>
  <w:style w:type="character" w:customStyle="1" w:styleId="WW8Num41z1">
    <w:name w:val="WW8Num41z1"/>
    <w:rsid w:val="00214B02"/>
    <w:rPr>
      <w:rFonts w:ascii="OpenSymbol" w:hAnsi="OpenSymbol" w:cs="OpenSymbol"/>
    </w:rPr>
  </w:style>
  <w:style w:type="character" w:customStyle="1" w:styleId="WW8Num42z0">
    <w:name w:val="WW8Num42z0"/>
    <w:rsid w:val="00214B02"/>
    <w:rPr>
      <w:rFonts w:ascii="Arial" w:hAnsi="Arial"/>
    </w:rPr>
  </w:style>
  <w:style w:type="character" w:customStyle="1" w:styleId="WW8Num42z1">
    <w:name w:val="WW8Num42z1"/>
    <w:rsid w:val="00214B02"/>
    <w:rPr>
      <w:rFonts w:ascii="OpenSymbol" w:hAnsi="OpenSymbol"/>
    </w:rPr>
  </w:style>
  <w:style w:type="character" w:customStyle="1" w:styleId="WW8Num44z0">
    <w:name w:val="WW8Num44z0"/>
    <w:rsid w:val="00214B02"/>
    <w:rPr>
      <w:rFonts w:ascii="Times New Roman" w:hAnsi="Times New Roman"/>
    </w:rPr>
  </w:style>
  <w:style w:type="character" w:customStyle="1" w:styleId="WW8Num45z0">
    <w:name w:val="WW8Num45z0"/>
    <w:rsid w:val="00214B02"/>
    <w:rPr>
      <w:rFonts w:ascii="Symbol" w:hAnsi="Symbol" w:cs="OpenSymbol"/>
    </w:rPr>
  </w:style>
  <w:style w:type="character" w:customStyle="1" w:styleId="Absatz-Standardschriftart">
    <w:name w:val="Absatz-Standardschriftart"/>
    <w:rsid w:val="00214B02"/>
  </w:style>
  <w:style w:type="character" w:customStyle="1" w:styleId="WW-Absatz-Standardschriftart">
    <w:name w:val="WW-Absatz-Standardschriftart"/>
    <w:rsid w:val="00214B02"/>
  </w:style>
  <w:style w:type="character" w:customStyle="1" w:styleId="WW-Absatz-Standardschriftart1">
    <w:name w:val="WW-Absatz-Standardschriftart1"/>
    <w:rsid w:val="00214B02"/>
  </w:style>
  <w:style w:type="character" w:customStyle="1" w:styleId="WW8Num18z1">
    <w:name w:val="WW8Num18z1"/>
    <w:rsid w:val="00214B02"/>
    <w:rPr>
      <w:rFonts w:ascii="OpenSymbol" w:hAnsi="OpenSymbol" w:cs="OpenSymbol"/>
    </w:rPr>
  </w:style>
  <w:style w:type="character" w:customStyle="1" w:styleId="WW8Num43z0">
    <w:name w:val="WW8Num43z0"/>
    <w:rsid w:val="00214B02"/>
    <w:rPr>
      <w:rFonts w:ascii="Times New Roman" w:hAnsi="Times New Roman"/>
    </w:rPr>
  </w:style>
  <w:style w:type="character" w:customStyle="1" w:styleId="WW8Num46z0">
    <w:name w:val="WW8Num46z0"/>
    <w:rsid w:val="00214B02"/>
    <w:rPr>
      <w:rFonts w:ascii="Times New Roman" w:hAnsi="Times New Roman"/>
    </w:rPr>
  </w:style>
  <w:style w:type="character" w:customStyle="1" w:styleId="WW8Num46z1">
    <w:name w:val="WW8Num46z1"/>
    <w:rsid w:val="00214B02"/>
    <w:rPr>
      <w:rFonts w:ascii="OpenSymbol" w:hAnsi="OpenSymbol" w:cs="OpenSymbol"/>
    </w:rPr>
  </w:style>
  <w:style w:type="character" w:customStyle="1" w:styleId="WW8Num48z0">
    <w:name w:val="WW8Num48z0"/>
    <w:rsid w:val="00214B02"/>
    <w:rPr>
      <w:rFonts w:ascii="Wingdings 2" w:hAnsi="Wingdings 2" w:cs="OpenSymbol"/>
    </w:rPr>
  </w:style>
  <w:style w:type="character" w:customStyle="1" w:styleId="WW8Num48z1">
    <w:name w:val="WW8Num48z1"/>
    <w:rsid w:val="00214B02"/>
    <w:rPr>
      <w:rFonts w:ascii="Symbol" w:hAnsi="Symbol"/>
    </w:rPr>
  </w:style>
  <w:style w:type="character" w:customStyle="1" w:styleId="WW8Num50z0">
    <w:name w:val="WW8Num50z0"/>
    <w:rsid w:val="00214B02"/>
    <w:rPr>
      <w:rFonts w:ascii="Wingdings 2" w:hAnsi="Wingdings 2" w:cs="OpenSymbol"/>
    </w:rPr>
  </w:style>
  <w:style w:type="character" w:customStyle="1" w:styleId="WW8Num51z0">
    <w:name w:val="WW8Num51z0"/>
    <w:rsid w:val="00214B02"/>
    <w:rPr>
      <w:rFonts w:ascii="Wingdings 2" w:hAnsi="Wingdings 2" w:cs="OpenSymbol"/>
    </w:rPr>
  </w:style>
  <w:style w:type="character" w:customStyle="1" w:styleId="WW8Num52z0">
    <w:name w:val="WW8Num52z0"/>
    <w:rsid w:val="00214B02"/>
    <w:rPr>
      <w:rFonts w:ascii="Wingdings 2" w:hAnsi="Wingdings 2" w:cs="OpenSymbol"/>
    </w:rPr>
  </w:style>
  <w:style w:type="character" w:customStyle="1" w:styleId="WW8Num53z0">
    <w:name w:val="WW8Num53z0"/>
    <w:rsid w:val="00214B02"/>
    <w:rPr>
      <w:rFonts w:ascii="Wingdings 2" w:hAnsi="Wingdings 2" w:cs="OpenSymbol"/>
    </w:rPr>
  </w:style>
  <w:style w:type="character" w:customStyle="1" w:styleId="WW8Num54z0">
    <w:name w:val="WW8Num54z0"/>
    <w:rsid w:val="00214B02"/>
    <w:rPr>
      <w:rFonts w:ascii="Wingdings 2" w:hAnsi="Wingdings 2" w:cs="OpenSymbol"/>
    </w:rPr>
  </w:style>
  <w:style w:type="character" w:customStyle="1" w:styleId="WW8Num55z0">
    <w:name w:val="WW8Num55z0"/>
    <w:rsid w:val="00214B02"/>
    <w:rPr>
      <w:rFonts w:ascii="Wingdings 2" w:hAnsi="Wingdings 2" w:cs="OpenSymbol"/>
    </w:rPr>
  </w:style>
  <w:style w:type="character" w:customStyle="1" w:styleId="WW8Num56z0">
    <w:name w:val="WW8Num56z0"/>
    <w:rsid w:val="00214B02"/>
    <w:rPr>
      <w:rFonts w:ascii="Wingdings 2" w:hAnsi="Wingdings 2" w:cs="OpenSymbol"/>
    </w:rPr>
  </w:style>
  <w:style w:type="character" w:customStyle="1" w:styleId="WW8Num57z0">
    <w:name w:val="WW8Num57z0"/>
    <w:rsid w:val="00214B02"/>
    <w:rPr>
      <w:rFonts w:ascii="Wingdings 2" w:hAnsi="Wingdings 2" w:cs="OpenSymbol"/>
    </w:rPr>
  </w:style>
  <w:style w:type="character" w:customStyle="1" w:styleId="WW-Absatz-Standardschriftart11">
    <w:name w:val="WW-Absatz-Standardschriftart11"/>
    <w:rsid w:val="00214B02"/>
  </w:style>
  <w:style w:type="character" w:customStyle="1" w:styleId="WW-Absatz-Standardschriftart111">
    <w:name w:val="WW-Absatz-Standardschriftart111"/>
    <w:rsid w:val="00214B02"/>
  </w:style>
  <w:style w:type="character" w:customStyle="1" w:styleId="WW8Num58z0">
    <w:name w:val="WW8Num58z0"/>
    <w:rsid w:val="00214B02"/>
    <w:rPr>
      <w:rFonts w:ascii="Wingdings 2" w:hAnsi="Wingdings 2" w:cs="OpenSymbol"/>
    </w:rPr>
  </w:style>
  <w:style w:type="character" w:customStyle="1" w:styleId="WW8Num59z0">
    <w:name w:val="WW8Num59z0"/>
    <w:rsid w:val="00214B02"/>
    <w:rPr>
      <w:rFonts w:ascii="Wingdings 2" w:hAnsi="Wingdings 2" w:cs="OpenSymbol"/>
    </w:rPr>
  </w:style>
  <w:style w:type="character" w:customStyle="1" w:styleId="WW8Num60z0">
    <w:name w:val="WW8Num60z0"/>
    <w:rsid w:val="00214B02"/>
    <w:rPr>
      <w:rFonts w:ascii="Wingdings 2" w:hAnsi="Wingdings 2" w:cs="OpenSymbol"/>
    </w:rPr>
  </w:style>
  <w:style w:type="character" w:customStyle="1" w:styleId="WW8Num61z0">
    <w:name w:val="WW8Num61z0"/>
    <w:rsid w:val="00214B02"/>
    <w:rPr>
      <w:rFonts w:ascii="Wingdings 2" w:hAnsi="Wingdings 2" w:cs="OpenSymbol"/>
    </w:rPr>
  </w:style>
  <w:style w:type="character" w:customStyle="1" w:styleId="WW8Num62z0">
    <w:name w:val="WW8Num62z0"/>
    <w:rsid w:val="00214B02"/>
    <w:rPr>
      <w:rFonts w:ascii="Wingdings 2" w:hAnsi="Wingdings 2" w:cs="OpenSymbol"/>
    </w:rPr>
  </w:style>
  <w:style w:type="character" w:customStyle="1" w:styleId="WW8Num63z0">
    <w:name w:val="WW8Num63z0"/>
    <w:rsid w:val="00214B02"/>
    <w:rPr>
      <w:rFonts w:ascii="Wingdings 2" w:hAnsi="Wingdings 2" w:cs="OpenSymbol"/>
    </w:rPr>
  </w:style>
  <w:style w:type="character" w:customStyle="1" w:styleId="WW8Num64z0">
    <w:name w:val="WW8Num64z0"/>
    <w:rsid w:val="00214B02"/>
    <w:rPr>
      <w:rFonts w:ascii="Wingdings 2" w:hAnsi="Wingdings 2" w:cs="OpenSymbol"/>
    </w:rPr>
  </w:style>
  <w:style w:type="character" w:customStyle="1" w:styleId="WW8Num65z0">
    <w:name w:val="WW8Num65z0"/>
    <w:rsid w:val="00214B02"/>
    <w:rPr>
      <w:rFonts w:ascii="Wingdings 2" w:hAnsi="Wingdings 2" w:cs="OpenSymbol"/>
    </w:rPr>
  </w:style>
  <w:style w:type="character" w:customStyle="1" w:styleId="WW8Num66z0">
    <w:name w:val="WW8Num66z0"/>
    <w:rsid w:val="00214B02"/>
    <w:rPr>
      <w:rFonts w:ascii="Wingdings 2" w:hAnsi="Wingdings 2" w:cs="OpenSymbol"/>
    </w:rPr>
  </w:style>
  <w:style w:type="character" w:customStyle="1" w:styleId="WW-Absatz-Standardschriftart1111">
    <w:name w:val="WW-Absatz-Standardschriftart1111"/>
    <w:rsid w:val="00214B02"/>
  </w:style>
  <w:style w:type="character" w:customStyle="1" w:styleId="WW-Absatz-Standardschriftart11111">
    <w:name w:val="WW-Absatz-Standardschriftart11111"/>
    <w:rsid w:val="00214B02"/>
  </w:style>
  <w:style w:type="character" w:customStyle="1" w:styleId="WW-Absatz-Standardschriftart111111">
    <w:name w:val="WW-Absatz-Standardschriftart111111"/>
    <w:rsid w:val="00214B02"/>
  </w:style>
  <w:style w:type="character" w:customStyle="1" w:styleId="WW-Absatz-Standardschriftart1111111">
    <w:name w:val="WW-Absatz-Standardschriftart1111111"/>
    <w:rsid w:val="00214B02"/>
  </w:style>
  <w:style w:type="character" w:customStyle="1" w:styleId="WW-Absatz-Standardschriftart11111111">
    <w:name w:val="WW-Absatz-Standardschriftart11111111"/>
    <w:rsid w:val="00214B02"/>
  </w:style>
  <w:style w:type="character" w:customStyle="1" w:styleId="WW-Absatz-Standardschriftart111111111">
    <w:name w:val="WW-Absatz-Standardschriftart111111111"/>
    <w:rsid w:val="00214B02"/>
  </w:style>
  <w:style w:type="character" w:customStyle="1" w:styleId="WW-Absatz-Standardschriftart1111111111">
    <w:name w:val="WW-Absatz-Standardschriftart1111111111"/>
    <w:rsid w:val="00214B02"/>
  </w:style>
  <w:style w:type="character" w:customStyle="1" w:styleId="WW-Absatz-Standardschriftart11111111111">
    <w:name w:val="WW-Absatz-Standardschriftart11111111111"/>
    <w:rsid w:val="00214B02"/>
  </w:style>
  <w:style w:type="character" w:customStyle="1" w:styleId="WW-Absatz-Standardschriftart111111111111">
    <w:name w:val="WW-Absatz-Standardschriftart111111111111"/>
    <w:rsid w:val="00214B02"/>
  </w:style>
  <w:style w:type="character" w:customStyle="1" w:styleId="WW-Absatz-Standardschriftart1111111111111">
    <w:name w:val="WW-Absatz-Standardschriftart1111111111111"/>
    <w:rsid w:val="00214B02"/>
  </w:style>
  <w:style w:type="character" w:customStyle="1" w:styleId="WW-Absatz-Standardschriftart11111111111111">
    <w:name w:val="WW-Absatz-Standardschriftart11111111111111"/>
    <w:rsid w:val="00214B02"/>
  </w:style>
  <w:style w:type="character" w:customStyle="1" w:styleId="WW-Absatz-Standardschriftart111111111111111">
    <w:name w:val="WW-Absatz-Standardschriftart111111111111111"/>
    <w:rsid w:val="00214B02"/>
  </w:style>
  <w:style w:type="character" w:customStyle="1" w:styleId="WW8Num3z1">
    <w:name w:val="WW8Num3z1"/>
    <w:rsid w:val="00214B02"/>
    <w:rPr>
      <w:rFonts w:ascii="Courier New" w:hAnsi="Courier New" w:cs="Courier New"/>
    </w:rPr>
  </w:style>
  <w:style w:type="character" w:customStyle="1" w:styleId="WW8Num3z2">
    <w:name w:val="WW8Num3z2"/>
    <w:rsid w:val="00214B02"/>
    <w:rPr>
      <w:rFonts w:ascii="Wingdings" w:hAnsi="Wingdings"/>
    </w:rPr>
  </w:style>
  <w:style w:type="character" w:customStyle="1" w:styleId="WW8Num5z1">
    <w:name w:val="WW8Num5z1"/>
    <w:rsid w:val="00214B02"/>
    <w:rPr>
      <w:rFonts w:ascii="Courier New" w:hAnsi="Courier New" w:cs="Courier New"/>
    </w:rPr>
  </w:style>
  <w:style w:type="character" w:customStyle="1" w:styleId="WW8Num5z2">
    <w:name w:val="WW8Num5z2"/>
    <w:rsid w:val="00214B02"/>
    <w:rPr>
      <w:rFonts w:ascii="Wingdings" w:hAnsi="Wingdings"/>
    </w:rPr>
  </w:style>
  <w:style w:type="character" w:customStyle="1" w:styleId="WW8Num12z1">
    <w:name w:val="WW8Num12z1"/>
    <w:rsid w:val="00214B02"/>
    <w:rPr>
      <w:rFonts w:ascii="Courier New" w:hAnsi="Courier New" w:cs="Courier New"/>
    </w:rPr>
  </w:style>
  <w:style w:type="character" w:customStyle="1" w:styleId="WW8Num12z2">
    <w:name w:val="WW8Num12z2"/>
    <w:rsid w:val="00214B02"/>
    <w:rPr>
      <w:rFonts w:ascii="Wingdings" w:hAnsi="Wingdings"/>
    </w:rPr>
  </w:style>
  <w:style w:type="character" w:customStyle="1" w:styleId="WW8Num23z1">
    <w:name w:val="WW8Num23z1"/>
    <w:rsid w:val="00214B02"/>
    <w:rPr>
      <w:rFonts w:ascii="Courier New" w:hAnsi="Courier New" w:cs="Courier New"/>
    </w:rPr>
  </w:style>
  <w:style w:type="character" w:customStyle="1" w:styleId="WW8Num23z2">
    <w:name w:val="WW8Num23z2"/>
    <w:rsid w:val="00214B02"/>
    <w:rPr>
      <w:rFonts w:ascii="Wingdings" w:hAnsi="Wingdings"/>
    </w:rPr>
  </w:style>
  <w:style w:type="character" w:customStyle="1" w:styleId="WW8Num30z1">
    <w:name w:val="WW8Num30z1"/>
    <w:rsid w:val="00214B02"/>
    <w:rPr>
      <w:rFonts w:ascii="Courier New" w:hAnsi="Courier New" w:cs="Courier New"/>
    </w:rPr>
  </w:style>
  <w:style w:type="character" w:customStyle="1" w:styleId="WW8Num30z2">
    <w:name w:val="WW8Num30z2"/>
    <w:rsid w:val="00214B02"/>
    <w:rPr>
      <w:rFonts w:ascii="Wingdings" w:hAnsi="Wingdings"/>
    </w:rPr>
  </w:style>
  <w:style w:type="character" w:customStyle="1" w:styleId="WW8Num38z1">
    <w:name w:val="WW8Num38z1"/>
    <w:rsid w:val="00214B02"/>
    <w:rPr>
      <w:rFonts w:ascii="Courier New" w:hAnsi="Courier New" w:cs="Courier New"/>
    </w:rPr>
  </w:style>
  <w:style w:type="character" w:customStyle="1" w:styleId="WW8Num38z2">
    <w:name w:val="WW8Num38z2"/>
    <w:rsid w:val="00214B02"/>
    <w:rPr>
      <w:rFonts w:ascii="Wingdings" w:hAnsi="Wingdings"/>
    </w:rPr>
  </w:style>
  <w:style w:type="character" w:customStyle="1" w:styleId="WW8Num40z1">
    <w:name w:val="WW8Num40z1"/>
    <w:rsid w:val="00214B02"/>
    <w:rPr>
      <w:rFonts w:ascii="Courier New" w:hAnsi="Courier New" w:cs="Courier New"/>
    </w:rPr>
  </w:style>
  <w:style w:type="character" w:customStyle="1" w:styleId="WW8Num40z2">
    <w:name w:val="WW8Num40z2"/>
    <w:rsid w:val="00214B02"/>
    <w:rPr>
      <w:rFonts w:ascii="Wingdings" w:hAnsi="Wingdings"/>
    </w:rPr>
  </w:style>
  <w:style w:type="character" w:customStyle="1" w:styleId="WW8Num45z1">
    <w:name w:val="WW8Num45z1"/>
    <w:rsid w:val="00214B02"/>
    <w:rPr>
      <w:b/>
    </w:rPr>
  </w:style>
  <w:style w:type="character" w:customStyle="1" w:styleId="WW8NumSt37z0">
    <w:name w:val="WW8NumSt37z0"/>
    <w:rsid w:val="00214B02"/>
    <w:rPr>
      <w:rFonts w:ascii="Times New Roman" w:hAnsi="Times New Roman" w:cs="Times New Roman"/>
    </w:rPr>
  </w:style>
  <w:style w:type="character" w:customStyle="1" w:styleId="14">
    <w:name w:val="Основной шрифт абзаца1"/>
    <w:rsid w:val="00214B02"/>
  </w:style>
  <w:style w:type="character" w:customStyle="1" w:styleId="aff1">
    <w:name w:val="Основной текст с отступом Знак"/>
    <w:basedOn w:val="14"/>
    <w:rsid w:val="00214B02"/>
    <w:rPr>
      <w:rFonts w:ascii="Times New Roman" w:eastAsia="Times New Roman" w:hAnsi="Times New Roman"/>
      <w:sz w:val="24"/>
      <w:szCs w:val="24"/>
    </w:rPr>
  </w:style>
  <w:style w:type="character" w:customStyle="1" w:styleId="15">
    <w:name w:val="Название Знак1"/>
    <w:basedOn w:val="14"/>
    <w:rsid w:val="00214B02"/>
    <w:rPr>
      <w:rFonts w:ascii="Cambria" w:eastAsia="Times New Roman" w:hAnsi="Cambria" w:cs="Mangal"/>
      <w:b/>
      <w:bCs/>
      <w:kern w:val="1"/>
      <w:sz w:val="32"/>
      <w:szCs w:val="29"/>
      <w:lang w:eastAsia="hi-IN" w:bidi="hi-IN"/>
    </w:rPr>
  </w:style>
  <w:style w:type="character" w:customStyle="1" w:styleId="aff2">
    <w:name w:val="Маркеры списка"/>
    <w:rsid w:val="00214B02"/>
    <w:rPr>
      <w:rFonts w:ascii="OpenSymbol" w:eastAsia="OpenSymbol" w:hAnsi="OpenSymbol" w:cs="OpenSymbol"/>
    </w:rPr>
  </w:style>
  <w:style w:type="character" w:customStyle="1" w:styleId="aff3">
    <w:name w:val="Символ нумерации"/>
    <w:rsid w:val="00214B02"/>
  </w:style>
  <w:style w:type="character" w:styleId="aff4">
    <w:name w:val="line number"/>
    <w:rsid w:val="00214B02"/>
  </w:style>
  <w:style w:type="character" w:customStyle="1" w:styleId="aff5">
    <w:name w:val="Символ сноски"/>
    <w:rsid w:val="00214B02"/>
  </w:style>
  <w:style w:type="paragraph" w:customStyle="1" w:styleId="16">
    <w:name w:val="Название1"/>
    <w:basedOn w:val="a"/>
    <w:rsid w:val="00214B02"/>
    <w:pPr>
      <w:widowControl w:val="0"/>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17">
    <w:name w:val="Указатель1"/>
    <w:basedOn w:val="a"/>
    <w:rsid w:val="00214B02"/>
    <w:pPr>
      <w:widowControl w:val="0"/>
      <w:suppressLineNumbers/>
      <w:suppressAutoHyphens/>
      <w:spacing w:after="0" w:line="240" w:lineRule="auto"/>
    </w:pPr>
    <w:rPr>
      <w:rFonts w:ascii="Arial" w:eastAsia="Lucida Sans Unicode" w:hAnsi="Arial" w:cs="Mangal"/>
      <w:kern w:val="1"/>
      <w:sz w:val="24"/>
      <w:szCs w:val="24"/>
      <w:lang w:eastAsia="hi-IN" w:bidi="hi-IN"/>
    </w:rPr>
  </w:style>
  <w:style w:type="paragraph" w:styleId="aff6">
    <w:name w:val="Body Text Indent"/>
    <w:basedOn w:val="a"/>
    <w:link w:val="18"/>
    <w:rsid w:val="00214B02"/>
    <w:pPr>
      <w:spacing w:after="120" w:line="240" w:lineRule="auto"/>
      <w:ind w:left="283"/>
    </w:pPr>
    <w:rPr>
      <w:rFonts w:ascii="Times New Roman" w:eastAsia="Times New Roman" w:hAnsi="Times New Roman" w:cs="Times New Roman"/>
      <w:kern w:val="1"/>
      <w:sz w:val="24"/>
      <w:szCs w:val="24"/>
      <w:lang w:eastAsia="ar-SA"/>
    </w:rPr>
  </w:style>
  <w:style w:type="character" w:customStyle="1" w:styleId="18">
    <w:name w:val="Основной текст с отступом Знак1"/>
    <w:basedOn w:val="a0"/>
    <w:link w:val="aff6"/>
    <w:rsid w:val="00214B02"/>
    <w:rPr>
      <w:rFonts w:ascii="Times New Roman" w:eastAsia="Times New Roman" w:hAnsi="Times New Roman" w:cs="Times New Roman"/>
      <w:kern w:val="1"/>
      <w:sz w:val="24"/>
      <w:szCs w:val="24"/>
      <w:lang w:eastAsia="ar-SA"/>
    </w:rPr>
  </w:style>
  <w:style w:type="paragraph" w:customStyle="1" w:styleId="35">
    <w:name w:val="Абзац списка3"/>
    <w:basedOn w:val="a"/>
    <w:rsid w:val="00214B02"/>
    <w:pPr>
      <w:ind w:left="720"/>
    </w:pPr>
    <w:rPr>
      <w:rFonts w:ascii="Calibri" w:eastAsia="Times New Roman" w:hAnsi="Calibri" w:cs="Times New Roman"/>
      <w:kern w:val="1"/>
      <w:lang w:eastAsia="ar-SA"/>
    </w:rPr>
  </w:style>
  <w:style w:type="paragraph" w:customStyle="1" w:styleId="310">
    <w:name w:val="Основной текст с отступом 31"/>
    <w:basedOn w:val="a"/>
    <w:rsid w:val="00214B02"/>
    <w:pPr>
      <w:spacing w:after="120" w:line="240" w:lineRule="auto"/>
      <w:ind w:left="283"/>
    </w:pPr>
    <w:rPr>
      <w:rFonts w:ascii="Times New Roman" w:eastAsia="Times New Roman" w:hAnsi="Times New Roman" w:cs="Times New Roman"/>
      <w:kern w:val="1"/>
      <w:sz w:val="16"/>
      <w:szCs w:val="16"/>
      <w:lang w:eastAsia="ar-SA"/>
    </w:rPr>
  </w:style>
  <w:style w:type="paragraph" w:customStyle="1" w:styleId="210">
    <w:name w:val="Основной текст 21"/>
    <w:basedOn w:val="a"/>
    <w:rsid w:val="00214B02"/>
    <w:pPr>
      <w:spacing w:after="120" w:line="480" w:lineRule="auto"/>
    </w:pPr>
    <w:rPr>
      <w:rFonts w:ascii="Times New Roman" w:eastAsia="Times New Roman" w:hAnsi="Times New Roman" w:cs="Times New Roman"/>
      <w:kern w:val="1"/>
      <w:sz w:val="24"/>
      <w:szCs w:val="24"/>
      <w:lang w:eastAsia="ar-SA"/>
    </w:rPr>
  </w:style>
  <w:style w:type="paragraph" w:customStyle="1" w:styleId="dlg">
    <w:name w:val="dlg"/>
    <w:basedOn w:val="a"/>
    <w:rsid w:val="00214B02"/>
    <w:pPr>
      <w:spacing w:after="0" w:line="360" w:lineRule="auto"/>
      <w:ind w:firstLine="240"/>
    </w:pPr>
    <w:rPr>
      <w:rFonts w:ascii="Times New Roman" w:eastAsia="Times New Roman" w:hAnsi="Times New Roman" w:cs="Times New Roman"/>
      <w:kern w:val="1"/>
      <w:sz w:val="24"/>
      <w:szCs w:val="24"/>
      <w:lang w:eastAsia="ar-SA"/>
    </w:rPr>
  </w:style>
  <w:style w:type="paragraph" w:customStyle="1" w:styleId="aff7">
    <w:name w:val="Заголовок таблицы"/>
    <w:basedOn w:val="afe"/>
    <w:rsid w:val="00214B02"/>
    <w:pPr>
      <w:jc w:val="center"/>
    </w:pPr>
    <w:rPr>
      <w:b/>
      <w:bCs/>
    </w:rPr>
  </w:style>
  <w:style w:type="paragraph" w:customStyle="1" w:styleId="aff8">
    <w:name w:val="Содержимое врезки"/>
    <w:basedOn w:val="a5"/>
    <w:rsid w:val="00214B02"/>
    <w:pPr>
      <w:suppressAutoHyphens w:val="0"/>
      <w:spacing w:after="0" w:line="360" w:lineRule="auto"/>
    </w:pPr>
    <w:rPr>
      <w:rFonts w:ascii="Times New Roman" w:eastAsia="Times New Roman" w:hAnsi="Times New Roman" w:cs="Times New Roman"/>
      <w:spacing w:val="20"/>
      <w:kern w:val="1"/>
      <w:sz w:val="28"/>
      <w:szCs w:val="28"/>
      <w:lang w:eastAsia="ar-SA"/>
    </w:rPr>
  </w:style>
  <w:style w:type="paragraph" w:customStyle="1" w:styleId="aff9">
    <w:name w:val="???????"/>
    <w:rsid w:val="00214B0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Mangal" w:eastAsia="Mangal" w:hAnsi="Mangal" w:cs="Mangal"/>
      <w:color w:val="000000"/>
      <w:sz w:val="36"/>
      <w:szCs w:val="36"/>
      <w:lang w:eastAsia="hi-IN" w:bidi="hi-IN"/>
    </w:rPr>
  </w:style>
  <w:style w:type="paragraph" w:customStyle="1" w:styleId="affa">
    <w:name w:val="?????? ?? ????????"/>
    <w:basedOn w:val="aff9"/>
    <w:rsid w:val="00214B02"/>
  </w:style>
  <w:style w:type="paragraph" w:customStyle="1" w:styleId="affb">
    <w:name w:val="?????? ? ?????"/>
    <w:basedOn w:val="aff9"/>
    <w:rsid w:val="00214B02"/>
  </w:style>
  <w:style w:type="paragraph" w:customStyle="1" w:styleId="affc">
    <w:name w:val="?????? ??? ???????"/>
    <w:basedOn w:val="aff9"/>
    <w:rsid w:val="00214B02"/>
  </w:style>
  <w:style w:type="paragraph" w:customStyle="1" w:styleId="affd">
    <w:name w:val="?????"/>
    <w:basedOn w:val="aff9"/>
    <w:rsid w:val="00214B02"/>
  </w:style>
  <w:style w:type="paragraph" w:customStyle="1" w:styleId="affe">
    <w:name w:val="???????? ?????"/>
    <w:basedOn w:val="aff9"/>
    <w:rsid w:val="00214B02"/>
  </w:style>
  <w:style w:type="paragraph" w:customStyle="1" w:styleId="afff">
    <w:name w:val="???????????? ?????? ?? ??????"/>
    <w:basedOn w:val="aff9"/>
    <w:rsid w:val="00214B02"/>
  </w:style>
  <w:style w:type="paragraph" w:customStyle="1" w:styleId="afff0">
    <w:name w:val="?????? ?????? ? ????????"/>
    <w:basedOn w:val="aff9"/>
    <w:rsid w:val="00214B02"/>
    <w:pPr>
      <w:ind w:firstLine="340"/>
    </w:pPr>
  </w:style>
  <w:style w:type="paragraph" w:customStyle="1" w:styleId="afff1">
    <w:name w:val="????????"/>
    <w:basedOn w:val="aff9"/>
    <w:rsid w:val="00214B02"/>
  </w:style>
  <w:style w:type="paragraph" w:customStyle="1" w:styleId="19">
    <w:name w:val="???????? 1"/>
    <w:basedOn w:val="aff9"/>
    <w:rsid w:val="00214B02"/>
    <w:pPr>
      <w:jc w:val="center"/>
    </w:pPr>
  </w:style>
  <w:style w:type="paragraph" w:customStyle="1" w:styleId="28">
    <w:name w:val="???????? 2"/>
    <w:basedOn w:val="aff9"/>
    <w:rsid w:val="00214B02"/>
    <w:pPr>
      <w:spacing w:before="57" w:after="57"/>
      <w:ind w:right="113"/>
      <w:jc w:val="center"/>
    </w:pPr>
  </w:style>
  <w:style w:type="paragraph" w:customStyle="1" w:styleId="afff2">
    <w:name w:val="?????????"/>
    <w:basedOn w:val="aff9"/>
    <w:rsid w:val="00214B02"/>
    <w:pPr>
      <w:spacing w:before="238" w:after="119"/>
    </w:pPr>
  </w:style>
  <w:style w:type="paragraph" w:customStyle="1" w:styleId="1a">
    <w:name w:val="????????? 1"/>
    <w:basedOn w:val="aff9"/>
    <w:rsid w:val="00214B02"/>
    <w:pPr>
      <w:spacing w:before="238" w:after="119"/>
    </w:pPr>
  </w:style>
  <w:style w:type="paragraph" w:customStyle="1" w:styleId="29">
    <w:name w:val="????????? 2"/>
    <w:basedOn w:val="aff9"/>
    <w:rsid w:val="00214B02"/>
    <w:pPr>
      <w:spacing w:before="238" w:after="119"/>
    </w:pPr>
  </w:style>
  <w:style w:type="paragraph" w:customStyle="1" w:styleId="afff3">
    <w:name w:val="????????? ?????"/>
    <w:basedOn w:val="aff9"/>
    <w:rsid w:val="00214B02"/>
  </w:style>
  <w:style w:type="paragraph" w:customStyle="1" w:styleId="LTGliederung1">
    <w:name w:val="???????~LT~Gliederung 1"/>
    <w:rsid w:val="00214B02"/>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Mangal" w:eastAsia="Mangal" w:hAnsi="Mangal" w:cs="Mangal"/>
      <w:color w:val="000000"/>
      <w:sz w:val="64"/>
      <w:szCs w:val="64"/>
      <w:lang w:eastAsia="hi-IN" w:bidi="hi-IN"/>
    </w:rPr>
  </w:style>
  <w:style w:type="paragraph" w:customStyle="1" w:styleId="LTGliederung2">
    <w:name w:val="???????~LT~Gliederung 2"/>
    <w:basedOn w:val="LTGliederung1"/>
    <w:rsid w:val="00214B02"/>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LTGliederung3">
    <w:name w:val="???????~LT~Gliederung 3"/>
    <w:basedOn w:val="LTGliederung2"/>
    <w:rsid w:val="00214B0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LTGliederung4">
    <w:name w:val="???????~LT~Gliederung 4"/>
    <w:basedOn w:val="LTGliederung3"/>
    <w:rsid w:val="00214B02"/>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LTGliederung5">
    <w:name w:val="???????~LT~Gliederung 5"/>
    <w:basedOn w:val="LTGliederung4"/>
    <w:rsid w:val="00214B02"/>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LTGliederung6">
    <w:name w:val="???????~LT~Gliederung 6"/>
    <w:basedOn w:val="LTGliederung5"/>
    <w:rsid w:val="00214B02"/>
  </w:style>
  <w:style w:type="paragraph" w:customStyle="1" w:styleId="LTGliederung7">
    <w:name w:val="???????~LT~Gliederung 7"/>
    <w:basedOn w:val="LTGliederung6"/>
    <w:rsid w:val="00214B02"/>
  </w:style>
  <w:style w:type="paragraph" w:customStyle="1" w:styleId="LTGliederung8">
    <w:name w:val="???????~LT~Gliederung 8"/>
    <w:basedOn w:val="LTGliederung7"/>
    <w:rsid w:val="00214B02"/>
  </w:style>
  <w:style w:type="paragraph" w:customStyle="1" w:styleId="LTGliederung9">
    <w:name w:val="???????~LT~Gliederung 9"/>
    <w:basedOn w:val="LTGliederung8"/>
    <w:rsid w:val="00214B02"/>
  </w:style>
  <w:style w:type="paragraph" w:customStyle="1" w:styleId="LTTitel">
    <w:name w:val="???????~LT~Titel"/>
    <w:rsid w:val="00214B0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jc w:val="center"/>
    </w:pPr>
    <w:rPr>
      <w:rFonts w:ascii="Mangal" w:eastAsia="Mangal" w:hAnsi="Mangal" w:cs="Mangal"/>
      <w:color w:val="000000"/>
      <w:sz w:val="88"/>
      <w:szCs w:val="88"/>
      <w:lang w:eastAsia="hi-IN" w:bidi="hi-IN"/>
    </w:rPr>
  </w:style>
  <w:style w:type="paragraph" w:customStyle="1" w:styleId="LTUntertitel">
    <w:name w:val="???????~LT~Untertitel"/>
    <w:rsid w:val="00214B0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after="0" w:line="240" w:lineRule="auto"/>
      <w:jc w:val="center"/>
    </w:pPr>
    <w:rPr>
      <w:rFonts w:ascii="Mangal" w:eastAsia="Mangal" w:hAnsi="Mangal" w:cs="Mangal"/>
      <w:color w:val="000000"/>
      <w:sz w:val="64"/>
      <w:szCs w:val="64"/>
      <w:lang w:eastAsia="hi-IN" w:bidi="hi-IN"/>
    </w:rPr>
  </w:style>
  <w:style w:type="paragraph" w:customStyle="1" w:styleId="LTNotizen">
    <w:name w:val="???????~LT~Notizen"/>
    <w:rsid w:val="00214B0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Mangal" w:eastAsia="Mangal" w:hAnsi="Mangal" w:cs="Mangal"/>
      <w:color w:val="000000"/>
      <w:sz w:val="24"/>
      <w:szCs w:val="24"/>
      <w:lang w:eastAsia="hi-IN" w:bidi="hi-IN"/>
    </w:rPr>
  </w:style>
  <w:style w:type="paragraph" w:customStyle="1" w:styleId="LTHintergrundobjekte">
    <w:name w:val="???????~LT~Hintergrundobjekte"/>
    <w:rsid w:val="00214B0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Arial" w:eastAsia="Arial" w:hAnsi="Arial" w:cs="Arial"/>
      <w:color w:val="000000"/>
      <w:sz w:val="36"/>
      <w:szCs w:val="36"/>
      <w:lang w:eastAsia="hi-IN" w:bidi="hi-IN"/>
    </w:rPr>
  </w:style>
  <w:style w:type="paragraph" w:customStyle="1" w:styleId="LTHintergrund">
    <w:name w:val="???????~LT~Hintergrund"/>
    <w:rsid w:val="00214B02"/>
    <w:pPr>
      <w:widowControl w:val="0"/>
      <w:suppressAutoHyphens/>
      <w:autoSpaceDE w:val="0"/>
      <w:spacing w:after="0" w:line="240" w:lineRule="auto"/>
      <w:jc w:val="center"/>
    </w:pPr>
    <w:rPr>
      <w:rFonts w:ascii="Arial" w:eastAsia="Arial Unicode MS" w:hAnsi="Arial" w:cs="Mangal"/>
      <w:sz w:val="20"/>
      <w:szCs w:val="24"/>
      <w:lang w:eastAsia="hi-IN" w:bidi="hi-IN"/>
    </w:rPr>
  </w:style>
  <w:style w:type="paragraph" w:customStyle="1" w:styleId="default">
    <w:name w:val="default"/>
    <w:rsid w:val="00214B02"/>
    <w:pPr>
      <w:widowControl w:val="0"/>
      <w:suppressAutoHyphens/>
      <w:autoSpaceDE w:val="0"/>
      <w:spacing w:after="0" w:line="200" w:lineRule="atLeast"/>
    </w:pPr>
    <w:rPr>
      <w:rFonts w:ascii="Mangal" w:eastAsia="Mangal" w:hAnsi="Mangal" w:cs="Mangal"/>
      <w:sz w:val="36"/>
      <w:szCs w:val="36"/>
      <w:lang w:eastAsia="hi-IN" w:bidi="hi-IN"/>
    </w:rPr>
  </w:style>
  <w:style w:type="paragraph" w:customStyle="1" w:styleId="blue1">
    <w:name w:val="blue1"/>
    <w:basedOn w:val="default"/>
    <w:rsid w:val="00214B02"/>
  </w:style>
  <w:style w:type="paragraph" w:customStyle="1" w:styleId="blue2">
    <w:name w:val="blue2"/>
    <w:basedOn w:val="default"/>
    <w:rsid w:val="00214B02"/>
  </w:style>
  <w:style w:type="paragraph" w:customStyle="1" w:styleId="blue3">
    <w:name w:val="blue3"/>
    <w:basedOn w:val="default"/>
    <w:rsid w:val="00214B02"/>
  </w:style>
  <w:style w:type="paragraph" w:customStyle="1" w:styleId="bw1">
    <w:name w:val="bw1"/>
    <w:basedOn w:val="default"/>
    <w:rsid w:val="00214B02"/>
  </w:style>
  <w:style w:type="paragraph" w:customStyle="1" w:styleId="bw2">
    <w:name w:val="bw2"/>
    <w:basedOn w:val="default"/>
    <w:rsid w:val="00214B02"/>
  </w:style>
  <w:style w:type="paragraph" w:customStyle="1" w:styleId="bw3">
    <w:name w:val="bw3"/>
    <w:basedOn w:val="default"/>
    <w:rsid w:val="00214B02"/>
  </w:style>
  <w:style w:type="paragraph" w:customStyle="1" w:styleId="orange1">
    <w:name w:val="orange1"/>
    <w:basedOn w:val="default"/>
    <w:rsid w:val="00214B02"/>
  </w:style>
  <w:style w:type="paragraph" w:customStyle="1" w:styleId="orange2">
    <w:name w:val="orange2"/>
    <w:basedOn w:val="default"/>
    <w:rsid w:val="00214B02"/>
  </w:style>
  <w:style w:type="paragraph" w:customStyle="1" w:styleId="orange3">
    <w:name w:val="orange3"/>
    <w:basedOn w:val="default"/>
    <w:rsid w:val="00214B02"/>
  </w:style>
  <w:style w:type="paragraph" w:customStyle="1" w:styleId="turquise1">
    <w:name w:val="turquise1"/>
    <w:basedOn w:val="default"/>
    <w:rsid w:val="00214B02"/>
  </w:style>
  <w:style w:type="paragraph" w:customStyle="1" w:styleId="turquise2">
    <w:name w:val="turquise2"/>
    <w:basedOn w:val="default"/>
    <w:rsid w:val="00214B02"/>
  </w:style>
  <w:style w:type="paragraph" w:customStyle="1" w:styleId="turquise3">
    <w:name w:val="turquise3"/>
    <w:basedOn w:val="default"/>
    <w:rsid w:val="00214B02"/>
  </w:style>
  <w:style w:type="paragraph" w:customStyle="1" w:styleId="gray1">
    <w:name w:val="gray1"/>
    <w:basedOn w:val="default"/>
    <w:rsid w:val="00214B02"/>
  </w:style>
  <w:style w:type="paragraph" w:customStyle="1" w:styleId="gray2">
    <w:name w:val="gray2"/>
    <w:basedOn w:val="default"/>
    <w:rsid w:val="00214B02"/>
  </w:style>
  <w:style w:type="paragraph" w:customStyle="1" w:styleId="gray3">
    <w:name w:val="gray3"/>
    <w:basedOn w:val="default"/>
    <w:rsid w:val="00214B02"/>
  </w:style>
  <w:style w:type="paragraph" w:customStyle="1" w:styleId="sun1">
    <w:name w:val="sun1"/>
    <w:basedOn w:val="default"/>
    <w:rsid w:val="00214B02"/>
  </w:style>
  <w:style w:type="paragraph" w:customStyle="1" w:styleId="sun2">
    <w:name w:val="sun2"/>
    <w:basedOn w:val="default"/>
    <w:rsid w:val="00214B02"/>
  </w:style>
  <w:style w:type="paragraph" w:customStyle="1" w:styleId="sun3">
    <w:name w:val="sun3"/>
    <w:basedOn w:val="default"/>
    <w:rsid w:val="00214B02"/>
  </w:style>
  <w:style w:type="paragraph" w:customStyle="1" w:styleId="earth1">
    <w:name w:val="earth1"/>
    <w:basedOn w:val="default"/>
    <w:rsid w:val="00214B02"/>
  </w:style>
  <w:style w:type="paragraph" w:customStyle="1" w:styleId="earth2">
    <w:name w:val="earth2"/>
    <w:basedOn w:val="default"/>
    <w:rsid w:val="00214B02"/>
  </w:style>
  <w:style w:type="paragraph" w:customStyle="1" w:styleId="earth3">
    <w:name w:val="earth3"/>
    <w:basedOn w:val="default"/>
    <w:rsid w:val="00214B02"/>
  </w:style>
  <w:style w:type="paragraph" w:customStyle="1" w:styleId="green1">
    <w:name w:val="green1"/>
    <w:basedOn w:val="default"/>
    <w:rsid w:val="00214B02"/>
  </w:style>
  <w:style w:type="paragraph" w:customStyle="1" w:styleId="green2">
    <w:name w:val="green2"/>
    <w:basedOn w:val="default"/>
    <w:rsid w:val="00214B02"/>
  </w:style>
  <w:style w:type="paragraph" w:customStyle="1" w:styleId="green3">
    <w:name w:val="green3"/>
    <w:basedOn w:val="default"/>
    <w:rsid w:val="00214B02"/>
  </w:style>
  <w:style w:type="paragraph" w:customStyle="1" w:styleId="seetang1">
    <w:name w:val="seetang1"/>
    <w:basedOn w:val="default"/>
    <w:rsid w:val="00214B02"/>
  </w:style>
  <w:style w:type="paragraph" w:customStyle="1" w:styleId="seetang2">
    <w:name w:val="seetang2"/>
    <w:basedOn w:val="default"/>
    <w:rsid w:val="00214B02"/>
  </w:style>
  <w:style w:type="paragraph" w:customStyle="1" w:styleId="seetang3">
    <w:name w:val="seetang3"/>
    <w:basedOn w:val="default"/>
    <w:rsid w:val="00214B02"/>
  </w:style>
  <w:style w:type="paragraph" w:customStyle="1" w:styleId="lightblue1">
    <w:name w:val="lightblue1"/>
    <w:basedOn w:val="default"/>
    <w:rsid w:val="00214B02"/>
  </w:style>
  <w:style w:type="paragraph" w:customStyle="1" w:styleId="lightblue2">
    <w:name w:val="lightblue2"/>
    <w:basedOn w:val="default"/>
    <w:rsid w:val="00214B02"/>
  </w:style>
  <w:style w:type="paragraph" w:customStyle="1" w:styleId="lightblue3">
    <w:name w:val="lightblue3"/>
    <w:basedOn w:val="default"/>
    <w:rsid w:val="00214B02"/>
  </w:style>
  <w:style w:type="paragraph" w:customStyle="1" w:styleId="yellow1">
    <w:name w:val="yellow1"/>
    <w:basedOn w:val="default"/>
    <w:rsid w:val="00214B02"/>
  </w:style>
  <w:style w:type="paragraph" w:customStyle="1" w:styleId="yellow2">
    <w:name w:val="yellow2"/>
    <w:basedOn w:val="default"/>
    <w:rsid w:val="00214B02"/>
  </w:style>
  <w:style w:type="paragraph" w:customStyle="1" w:styleId="yellow3">
    <w:name w:val="yellow3"/>
    <w:basedOn w:val="default"/>
    <w:rsid w:val="00214B02"/>
  </w:style>
  <w:style w:type="paragraph" w:customStyle="1" w:styleId="WW-">
    <w:name w:val="WW-?????????"/>
    <w:rsid w:val="00214B0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jc w:val="center"/>
    </w:pPr>
    <w:rPr>
      <w:rFonts w:ascii="Mangal" w:eastAsia="Mangal" w:hAnsi="Mangal" w:cs="Mangal"/>
      <w:color w:val="000000"/>
      <w:sz w:val="88"/>
      <w:szCs w:val="88"/>
      <w:lang w:eastAsia="hi-IN" w:bidi="hi-IN"/>
    </w:rPr>
  </w:style>
  <w:style w:type="paragraph" w:customStyle="1" w:styleId="afff4">
    <w:name w:val="????????????"/>
    <w:rsid w:val="00214B0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after="0" w:line="240" w:lineRule="auto"/>
      <w:jc w:val="center"/>
    </w:pPr>
    <w:rPr>
      <w:rFonts w:ascii="Mangal" w:eastAsia="Mangal" w:hAnsi="Mangal" w:cs="Mangal"/>
      <w:color w:val="000000"/>
      <w:sz w:val="64"/>
      <w:szCs w:val="64"/>
      <w:lang w:eastAsia="hi-IN" w:bidi="hi-IN"/>
    </w:rPr>
  </w:style>
  <w:style w:type="paragraph" w:customStyle="1" w:styleId="afff5">
    <w:name w:val="??????? ????"/>
    <w:rsid w:val="00214B0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Arial" w:eastAsia="Arial" w:hAnsi="Arial" w:cs="Arial"/>
      <w:color w:val="000000"/>
      <w:sz w:val="36"/>
      <w:szCs w:val="36"/>
      <w:lang w:eastAsia="hi-IN" w:bidi="hi-IN"/>
    </w:rPr>
  </w:style>
  <w:style w:type="paragraph" w:customStyle="1" w:styleId="afff6">
    <w:name w:val="???"/>
    <w:rsid w:val="00214B02"/>
    <w:pPr>
      <w:widowControl w:val="0"/>
      <w:suppressAutoHyphens/>
      <w:autoSpaceDE w:val="0"/>
      <w:spacing w:after="0" w:line="240" w:lineRule="auto"/>
      <w:jc w:val="center"/>
    </w:pPr>
    <w:rPr>
      <w:rFonts w:ascii="Arial" w:eastAsia="Arial Unicode MS" w:hAnsi="Arial" w:cs="Mangal"/>
      <w:sz w:val="20"/>
      <w:szCs w:val="24"/>
      <w:lang w:eastAsia="hi-IN" w:bidi="hi-IN"/>
    </w:rPr>
  </w:style>
  <w:style w:type="paragraph" w:customStyle="1" w:styleId="afff7">
    <w:name w:val="??????????"/>
    <w:rsid w:val="00214B0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Mangal" w:eastAsia="Mangal" w:hAnsi="Mangal" w:cs="Mangal"/>
      <w:color w:val="000000"/>
      <w:sz w:val="24"/>
      <w:szCs w:val="24"/>
      <w:lang w:eastAsia="hi-IN" w:bidi="hi-IN"/>
    </w:rPr>
  </w:style>
  <w:style w:type="paragraph" w:customStyle="1" w:styleId="WW-1">
    <w:name w:val="WW-????????? 1"/>
    <w:rsid w:val="00214B02"/>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Mangal" w:eastAsia="Mangal" w:hAnsi="Mangal" w:cs="Mangal"/>
      <w:color w:val="000000"/>
      <w:sz w:val="64"/>
      <w:szCs w:val="64"/>
      <w:lang w:eastAsia="hi-IN" w:bidi="hi-IN"/>
    </w:rPr>
  </w:style>
  <w:style w:type="paragraph" w:customStyle="1" w:styleId="WW-2">
    <w:name w:val="WW-????????? 2"/>
    <w:basedOn w:val="WW-1"/>
    <w:rsid w:val="00214B02"/>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36">
    <w:name w:val="????????? 3"/>
    <w:basedOn w:val="WW-2"/>
    <w:rsid w:val="00214B0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42">
    <w:name w:val="????????? 4"/>
    <w:basedOn w:val="36"/>
    <w:rsid w:val="00214B02"/>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52">
    <w:name w:val="????????? 5"/>
    <w:basedOn w:val="42"/>
    <w:rsid w:val="00214B02"/>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60">
    <w:name w:val="????????? 6"/>
    <w:basedOn w:val="52"/>
    <w:rsid w:val="00214B02"/>
  </w:style>
  <w:style w:type="paragraph" w:customStyle="1" w:styleId="71">
    <w:name w:val="????????? 7"/>
    <w:basedOn w:val="60"/>
    <w:rsid w:val="00214B02"/>
  </w:style>
  <w:style w:type="paragraph" w:customStyle="1" w:styleId="8">
    <w:name w:val="????????? 8"/>
    <w:basedOn w:val="71"/>
    <w:rsid w:val="00214B02"/>
  </w:style>
  <w:style w:type="paragraph" w:customStyle="1" w:styleId="9">
    <w:name w:val="????????? 9"/>
    <w:basedOn w:val="8"/>
    <w:rsid w:val="00214B02"/>
  </w:style>
  <w:style w:type="paragraph" w:customStyle="1" w:styleId="TableContents">
    <w:name w:val="Table Contents"/>
    <w:basedOn w:val="a"/>
    <w:rsid w:val="00214B02"/>
    <w:pPr>
      <w:widowControl w:val="0"/>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TableHeading">
    <w:name w:val="Table Heading"/>
    <w:basedOn w:val="TableContents"/>
    <w:rsid w:val="00214B02"/>
    <w:pPr>
      <w:jc w:val="center"/>
    </w:pPr>
    <w:rPr>
      <w:b/>
      <w:bCs/>
    </w:rPr>
  </w:style>
  <w:style w:type="paragraph" w:customStyle="1" w:styleId="1b">
    <w:name w:val="Цитата1"/>
    <w:basedOn w:val="a"/>
    <w:rsid w:val="00214B02"/>
    <w:pPr>
      <w:widowControl w:val="0"/>
      <w:suppressAutoHyphens/>
      <w:spacing w:after="283" w:line="240" w:lineRule="auto"/>
      <w:ind w:left="567" w:right="567"/>
    </w:pPr>
    <w:rPr>
      <w:rFonts w:ascii="Times New Roman" w:eastAsia="Lucida Sans Unicode" w:hAnsi="Times New Roman" w:cs="Tahoma"/>
      <w:kern w:val="1"/>
      <w:sz w:val="24"/>
      <w:szCs w:val="24"/>
      <w:lang w:eastAsia="hi-IN" w:bidi="hi-IN"/>
    </w:rPr>
  </w:style>
  <w:style w:type="table" w:customStyle="1" w:styleId="72">
    <w:name w:val="Сетка таблицы7"/>
    <w:basedOn w:val="a1"/>
    <w:next w:val="ae"/>
    <w:uiPriority w:val="59"/>
    <w:rsid w:val="00214B02"/>
    <w:pPr>
      <w:spacing w:after="0" w:line="240" w:lineRule="auto"/>
    </w:pPr>
    <w:rPr>
      <w:rFonts w:ascii="Times New Roman" w:eastAsia="Calibri"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e"/>
    <w:rsid w:val="00214B0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next w:val="ae"/>
    <w:uiPriority w:val="59"/>
    <w:rsid w:val="00214B02"/>
    <w:pPr>
      <w:spacing w:after="0" w:line="240" w:lineRule="auto"/>
      <w:jc w:val="center"/>
    </w:pPr>
    <w:rPr>
      <w:rFonts w:ascii="Times New Roman" w:eastAsiaTheme="minorHAnsi" w:hAnsi="Times New Roman"/>
      <w:sz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f8">
    <w:name w:val="Основной текст_"/>
    <w:basedOn w:val="a0"/>
    <w:link w:val="1c"/>
    <w:rsid w:val="00214B02"/>
    <w:rPr>
      <w:rFonts w:ascii="Times New Roman" w:eastAsia="Times New Roman" w:hAnsi="Times New Roman" w:cs="Times New Roman"/>
      <w:sz w:val="21"/>
      <w:szCs w:val="21"/>
      <w:shd w:val="clear" w:color="auto" w:fill="FFFFFF"/>
    </w:rPr>
  </w:style>
  <w:style w:type="paragraph" w:customStyle="1" w:styleId="1c">
    <w:name w:val="Основной текст1"/>
    <w:basedOn w:val="a"/>
    <w:link w:val="afff8"/>
    <w:rsid w:val="00214B02"/>
    <w:pPr>
      <w:shd w:val="clear" w:color="auto" w:fill="FFFFFF"/>
      <w:spacing w:after="0" w:line="264" w:lineRule="exact"/>
      <w:jc w:val="both"/>
    </w:pPr>
    <w:rPr>
      <w:rFonts w:ascii="Times New Roman" w:eastAsia="Times New Roman" w:hAnsi="Times New Roman" w:cs="Times New Roman"/>
      <w:sz w:val="21"/>
      <w:szCs w:val="21"/>
    </w:rPr>
  </w:style>
  <w:style w:type="character" w:customStyle="1" w:styleId="2a">
    <w:name w:val="Основной текст (2)_"/>
    <w:basedOn w:val="a0"/>
    <w:link w:val="2b"/>
    <w:rsid w:val="00214B02"/>
    <w:rPr>
      <w:rFonts w:ascii="Times New Roman" w:eastAsia="Times New Roman" w:hAnsi="Times New Roman" w:cs="Times New Roman"/>
      <w:sz w:val="15"/>
      <w:szCs w:val="15"/>
      <w:shd w:val="clear" w:color="auto" w:fill="FFFFFF"/>
      <w:lang w:val="en-US"/>
    </w:rPr>
  </w:style>
  <w:style w:type="paragraph" w:customStyle="1" w:styleId="2b">
    <w:name w:val="Основной текст (2)"/>
    <w:basedOn w:val="a"/>
    <w:link w:val="2a"/>
    <w:rsid w:val="00214B02"/>
    <w:pPr>
      <w:shd w:val="clear" w:color="auto" w:fill="FFFFFF"/>
      <w:spacing w:after="0" w:line="0" w:lineRule="atLeast"/>
    </w:pPr>
    <w:rPr>
      <w:rFonts w:ascii="Times New Roman" w:eastAsia="Times New Roman" w:hAnsi="Times New Roman" w:cs="Times New Roman"/>
      <w:sz w:val="15"/>
      <w:szCs w:val="15"/>
      <w:lang w:val="en-US"/>
    </w:rPr>
  </w:style>
  <w:style w:type="character" w:customStyle="1" w:styleId="37">
    <w:name w:val="Основной текст (3)_"/>
    <w:basedOn w:val="a0"/>
    <w:link w:val="38"/>
    <w:rsid w:val="00214B02"/>
    <w:rPr>
      <w:rFonts w:ascii="Times New Roman" w:eastAsia="Times New Roman" w:hAnsi="Times New Roman" w:cs="Times New Roman"/>
      <w:sz w:val="21"/>
      <w:szCs w:val="21"/>
      <w:shd w:val="clear" w:color="auto" w:fill="FFFFFF"/>
    </w:rPr>
  </w:style>
  <w:style w:type="paragraph" w:customStyle="1" w:styleId="38">
    <w:name w:val="Основной текст (3)"/>
    <w:basedOn w:val="a"/>
    <w:link w:val="37"/>
    <w:rsid w:val="00214B02"/>
    <w:pPr>
      <w:shd w:val="clear" w:color="auto" w:fill="FFFFFF"/>
      <w:spacing w:after="120" w:line="288" w:lineRule="exact"/>
      <w:jc w:val="center"/>
    </w:pPr>
    <w:rPr>
      <w:rFonts w:ascii="Times New Roman" w:eastAsia="Times New Roman" w:hAnsi="Times New Roman" w:cs="Times New Roman"/>
      <w:sz w:val="21"/>
      <w:szCs w:val="21"/>
    </w:rPr>
  </w:style>
  <w:style w:type="character" w:customStyle="1" w:styleId="afff9">
    <w:name w:val="Основной текст + Курсив"/>
    <w:basedOn w:val="afff8"/>
    <w:rsid w:val="00214B02"/>
    <w:rPr>
      <w:rFonts w:ascii="Times New Roman" w:eastAsia="Times New Roman" w:hAnsi="Times New Roman" w:cs="Times New Roman"/>
      <w:i/>
      <w:iCs/>
      <w:sz w:val="21"/>
      <w:szCs w:val="21"/>
      <w:shd w:val="clear" w:color="auto" w:fill="FFFFFF"/>
    </w:rPr>
  </w:style>
  <w:style w:type="character" w:customStyle="1" w:styleId="2pt">
    <w:name w:val="Основной текст + Интервал 2 pt"/>
    <w:basedOn w:val="afff8"/>
    <w:rsid w:val="00214B02"/>
    <w:rPr>
      <w:rFonts w:ascii="Times New Roman" w:eastAsia="Times New Roman" w:hAnsi="Times New Roman" w:cs="Times New Roman"/>
      <w:spacing w:val="40"/>
      <w:sz w:val="21"/>
      <w:szCs w:val="21"/>
      <w:shd w:val="clear" w:color="auto" w:fill="FFFFFF"/>
    </w:rPr>
  </w:style>
  <w:style w:type="character" w:customStyle="1" w:styleId="afffa">
    <w:name w:val="Основной текст + Полужирный"/>
    <w:basedOn w:val="afff8"/>
    <w:rsid w:val="00214B02"/>
    <w:rPr>
      <w:rFonts w:ascii="Times New Roman" w:eastAsia="Times New Roman" w:hAnsi="Times New Roman" w:cs="Times New Roman"/>
      <w:b/>
      <w:bCs/>
      <w:sz w:val="21"/>
      <w:szCs w:val="21"/>
      <w:shd w:val="clear" w:color="auto" w:fill="FFFFFF"/>
    </w:rPr>
  </w:style>
  <w:style w:type="character" w:customStyle="1" w:styleId="75pt">
    <w:name w:val="Основной текст + 7;5 pt"/>
    <w:basedOn w:val="afff8"/>
    <w:rsid w:val="00214B02"/>
    <w:rPr>
      <w:rFonts w:ascii="Times New Roman" w:eastAsia="Times New Roman" w:hAnsi="Times New Roman" w:cs="Times New Roman"/>
      <w:sz w:val="15"/>
      <w:szCs w:val="15"/>
      <w:shd w:val="clear" w:color="auto" w:fill="FFFFFF"/>
    </w:rPr>
  </w:style>
  <w:style w:type="character" w:customStyle="1" w:styleId="43">
    <w:name w:val="Основной текст (4)_"/>
    <w:basedOn w:val="a0"/>
    <w:link w:val="44"/>
    <w:rsid w:val="00214B02"/>
    <w:rPr>
      <w:rFonts w:ascii="Times New Roman" w:eastAsia="Times New Roman" w:hAnsi="Times New Roman" w:cs="Times New Roman"/>
      <w:sz w:val="21"/>
      <w:szCs w:val="21"/>
      <w:shd w:val="clear" w:color="auto" w:fill="FFFFFF"/>
    </w:rPr>
  </w:style>
  <w:style w:type="paragraph" w:customStyle="1" w:styleId="44">
    <w:name w:val="Основной текст (4)"/>
    <w:basedOn w:val="a"/>
    <w:link w:val="43"/>
    <w:rsid w:val="00214B02"/>
    <w:pPr>
      <w:shd w:val="clear" w:color="auto" w:fill="FFFFFF"/>
      <w:spacing w:after="0" w:line="259" w:lineRule="exact"/>
    </w:pPr>
    <w:rPr>
      <w:rFonts w:ascii="Times New Roman" w:eastAsia="Times New Roman" w:hAnsi="Times New Roman" w:cs="Times New Roman"/>
      <w:sz w:val="21"/>
      <w:szCs w:val="21"/>
    </w:rPr>
  </w:style>
  <w:style w:type="character" w:customStyle="1" w:styleId="afffb">
    <w:name w:val="Колонтитул_"/>
    <w:basedOn w:val="a0"/>
    <w:link w:val="afffc"/>
    <w:rsid w:val="00214B02"/>
    <w:rPr>
      <w:rFonts w:ascii="Times New Roman" w:eastAsia="Times New Roman" w:hAnsi="Times New Roman" w:cs="Times New Roman"/>
      <w:sz w:val="20"/>
      <w:szCs w:val="20"/>
      <w:shd w:val="clear" w:color="auto" w:fill="FFFFFF"/>
    </w:rPr>
  </w:style>
  <w:style w:type="paragraph" w:customStyle="1" w:styleId="afffc">
    <w:name w:val="Колонтитул"/>
    <w:basedOn w:val="a"/>
    <w:link w:val="afffb"/>
    <w:rsid w:val="00214B02"/>
    <w:pPr>
      <w:shd w:val="clear" w:color="auto" w:fill="FFFFFF"/>
      <w:spacing w:after="0" w:line="240" w:lineRule="auto"/>
    </w:pPr>
    <w:rPr>
      <w:rFonts w:ascii="Times New Roman" w:eastAsia="Times New Roman" w:hAnsi="Times New Roman" w:cs="Times New Roman"/>
      <w:sz w:val="20"/>
      <w:szCs w:val="20"/>
    </w:rPr>
  </w:style>
  <w:style w:type="character" w:customStyle="1" w:styleId="9pt">
    <w:name w:val="Колонтитул + 9 pt;Курсив"/>
    <w:basedOn w:val="afffb"/>
    <w:rsid w:val="00214B02"/>
    <w:rPr>
      <w:rFonts w:ascii="Times New Roman" w:eastAsia="Times New Roman" w:hAnsi="Times New Roman" w:cs="Times New Roman"/>
      <w:i/>
      <w:iCs/>
      <w:spacing w:val="0"/>
      <w:sz w:val="18"/>
      <w:szCs w:val="18"/>
      <w:shd w:val="clear" w:color="auto" w:fill="FFFFFF"/>
    </w:rPr>
  </w:style>
  <w:style w:type="character" w:customStyle="1" w:styleId="2c">
    <w:name w:val="Подпись к таблице (2)_"/>
    <w:basedOn w:val="a0"/>
    <w:link w:val="2d"/>
    <w:rsid w:val="00214B02"/>
    <w:rPr>
      <w:rFonts w:ascii="Times New Roman" w:eastAsia="Times New Roman" w:hAnsi="Times New Roman" w:cs="Times New Roman"/>
      <w:sz w:val="17"/>
      <w:szCs w:val="17"/>
      <w:shd w:val="clear" w:color="auto" w:fill="FFFFFF"/>
    </w:rPr>
  </w:style>
  <w:style w:type="paragraph" w:customStyle="1" w:styleId="2d">
    <w:name w:val="Подпись к таблице (2)"/>
    <w:basedOn w:val="a"/>
    <w:link w:val="2c"/>
    <w:rsid w:val="00214B02"/>
    <w:pPr>
      <w:shd w:val="clear" w:color="auto" w:fill="FFFFFF"/>
      <w:spacing w:after="0" w:line="0" w:lineRule="atLeast"/>
    </w:pPr>
    <w:rPr>
      <w:rFonts w:ascii="Times New Roman" w:eastAsia="Times New Roman" w:hAnsi="Times New Roman" w:cs="Times New Roman"/>
      <w:sz w:val="17"/>
      <w:szCs w:val="17"/>
    </w:rPr>
  </w:style>
  <w:style w:type="character" w:customStyle="1" w:styleId="afffd">
    <w:name w:val="Подпись к таблице_"/>
    <w:basedOn w:val="a0"/>
    <w:link w:val="afffe"/>
    <w:rsid w:val="00214B02"/>
    <w:rPr>
      <w:rFonts w:ascii="Times New Roman" w:eastAsia="Times New Roman" w:hAnsi="Times New Roman" w:cs="Times New Roman"/>
      <w:sz w:val="21"/>
      <w:szCs w:val="21"/>
      <w:shd w:val="clear" w:color="auto" w:fill="FFFFFF"/>
    </w:rPr>
  </w:style>
  <w:style w:type="paragraph" w:customStyle="1" w:styleId="afffe">
    <w:name w:val="Подпись к таблице"/>
    <w:basedOn w:val="a"/>
    <w:link w:val="afffd"/>
    <w:rsid w:val="00214B02"/>
    <w:pPr>
      <w:shd w:val="clear" w:color="auto" w:fill="FFFFFF"/>
      <w:spacing w:after="0" w:line="0" w:lineRule="atLeast"/>
    </w:pPr>
    <w:rPr>
      <w:rFonts w:ascii="Times New Roman" w:eastAsia="Times New Roman" w:hAnsi="Times New Roman" w:cs="Times New Roman"/>
      <w:sz w:val="21"/>
      <w:szCs w:val="21"/>
    </w:rPr>
  </w:style>
  <w:style w:type="character" w:customStyle="1" w:styleId="1d">
    <w:name w:val="Заголовок №1_"/>
    <w:basedOn w:val="a0"/>
    <w:link w:val="1e"/>
    <w:rsid w:val="00214B02"/>
    <w:rPr>
      <w:rFonts w:ascii="Times New Roman" w:eastAsia="Times New Roman" w:hAnsi="Times New Roman" w:cs="Times New Roman"/>
      <w:sz w:val="21"/>
      <w:szCs w:val="21"/>
      <w:shd w:val="clear" w:color="auto" w:fill="FFFFFF"/>
    </w:rPr>
  </w:style>
  <w:style w:type="paragraph" w:customStyle="1" w:styleId="1e">
    <w:name w:val="Заголовок №1"/>
    <w:basedOn w:val="a"/>
    <w:link w:val="1d"/>
    <w:rsid w:val="00214B02"/>
    <w:pPr>
      <w:shd w:val="clear" w:color="auto" w:fill="FFFFFF"/>
      <w:spacing w:after="60" w:line="0" w:lineRule="atLeast"/>
      <w:outlineLvl w:val="0"/>
    </w:pPr>
    <w:rPr>
      <w:rFonts w:ascii="Times New Roman" w:eastAsia="Times New Roman" w:hAnsi="Times New Roman" w:cs="Times New Roman"/>
      <w:sz w:val="21"/>
      <w:szCs w:val="21"/>
    </w:rPr>
  </w:style>
  <w:style w:type="character" w:customStyle="1" w:styleId="62">
    <w:name w:val="Основной текст (6)_"/>
    <w:basedOn w:val="a0"/>
    <w:link w:val="63"/>
    <w:rsid w:val="00214B02"/>
    <w:rPr>
      <w:rFonts w:ascii="Times New Roman" w:eastAsia="Times New Roman" w:hAnsi="Times New Roman" w:cs="Times New Roman"/>
      <w:sz w:val="16"/>
      <w:szCs w:val="16"/>
      <w:shd w:val="clear" w:color="auto" w:fill="FFFFFF"/>
    </w:rPr>
  </w:style>
  <w:style w:type="paragraph" w:customStyle="1" w:styleId="63">
    <w:name w:val="Основной текст (6)"/>
    <w:basedOn w:val="a"/>
    <w:link w:val="62"/>
    <w:rsid w:val="00214B02"/>
    <w:pPr>
      <w:shd w:val="clear" w:color="auto" w:fill="FFFFFF"/>
      <w:spacing w:after="0" w:line="0" w:lineRule="atLeast"/>
    </w:pPr>
    <w:rPr>
      <w:rFonts w:ascii="Times New Roman" w:eastAsia="Times New Roman" w:hAnsi="Times New Roman" w:cs="Times New Roman"/>
      <w:sz w:val="16"/>
      <w:szCs w:val="16"/>
    </w:rPr>
  </w:style>
  <w:style w:type="character" w:customStyle="1" w:styleId="45">
    <w:name w:val="Основной текст (4) + Не курсив"/>
    <w:basedOn w:val="43"/>
    <w:rsid w:val="00214B02"/>
    <w:rPr>
      <w:rFonts w:ascii="Times New Roman" w:eastAsia="Times New Roman" w:hAnsi="Times New Roman" w:cs="Times New Roman"/>
      <w:i/>
      <w:iCs/>
      <w:sz w:val="21"/>
      <w:szCs w:val="21"/>
      <w:shd w:val="clear" w:color="auto" w:fill="FFFFFF"/>
    </w:rPr>
  </w:style>
  <w:style w:type="character" w:customStyle="1" w:styleId="8pt">
    <w:name w:val="Основной текст + 8 pt"/>
    <w:basedOn w:val="afff8"/>
    <w:rsid w:val="00214B02"/>
    <w:rPr>
      <w:rFonts w:ascii="Times New Roman" w:eastAsia="Times New Roman" w:hAnsi="Times New Roman" w:cs="Times New Roman"/>
      <w:sz w:val="16"/>
      <w:szCs w:val="16"/>
      <w:shd w:val="clear" w:color="auto" w:fill="FFFFFF"/>
    </w:rPr>
  </w:style>
  <w:style w:type="character" w:customStyle="1" w:styleId="81">
    <w:name w:val="Основной текст (8)_"/>
    <w:basedOn w:val="a0"/>
    <w:link w:val="82"/>
    <w:rsid w:val="00214B02"/>
    <w:rPr>
      <w:rFonts w:ascii="Times New Roman" w:eastAsia="Times New Roman" w:hAnsi="Times New Roman" w:cs="Times New Roman"/>
      <w:sz w:val="8"/>
      <w:szCs w:val="8"/>
      <w:shd w:val="clear" w:color="auto" w:fill="FFFFFF"/>
    </w:rPr>
  </w:style>
  <w:style w:type="paragraph" w:customStyle="1" w:styleId="82">
    <w:name w:val="Основной текст (8)"/>
    <w:basedOn w:val="a"/>
    <w:link w:val="81"/>
    <w:rsid w:val="00214B02"/>
    <w:pPr>
      <w:shd w:val="clear" w:color="auto" w:fill="FFFFFF"/>
      <w:spacing w:before="240" w:after="0" w:line="0" w:lineRule="atLeast"/>
    </w:pPr>
    <w:rPr>
      <w:rFonts w:ascii="Times New Roman" w:eastAsia="Times New Roman" w:hAnsi="Times New Roman" w:cs="Times New Roman"/>
      <w:sz w:val="8"/>
      <w:szCs w:val="8"/>
    </w:rPr>
  </w:style>
  <w:style w:type="character" w:customStyle="1" w:styleId="1pt">
    <w:name w:val="Основной текст + Интервал 1 pt"/>
    <w:basedOn w:val="afff8"/>
    <w:rsid w:val="00214B02"/>
    <w:rPr>
      <w:rFonts w:ascii="Times New Roman" w:eastAsia="Times New Roman" w:hAnsi="Times New Roman" w:cs="Times New Roman"/>
      <w:b w:val="0"/>
      <w:bCs w:val="0"/>
      <w:i w:val="0"/>
      <w:iCs w:val="0"/>
      <w:smallCaps w:val="0"/>
      <w:strike w:val="0"/>
      <w:spacing w:val="30"/>
      <w:sz w:val="22"/>
      <w:szCs w:val="22"/>
      <w:shd w:val="clear" w:color="auto" w:fill="FFFFFF"/>
    </w:rPr>
  </w:style>
  <w:style w:type="character" w:customStyle="1" w:styleId="0pt">
    <w:name w:val="Основной текст + Полужирный;Курсив;Интервал 0 pt"/>
    <w:basedOn w:val="afff8"/>
    <w:rsid w:val="00214B02"/>
    <w:rPr>
      <w:rFonts w:ascii="Times New Roman" w:eastAsia="Times New Roman" w:hAnsi="Times New Roman" w:cs="Times New Roman"/>
      <w:b/>
      <w:bCs/>
      <w:i/>
      <w:iCs/>
      <w:smallCaps w:val="0"/>
      <w:strike w:val="0"/>
      <w:spacing w:val="-10"/>
      <w:sz w:val="22"/>
      <w:szCs w:val="22"/>
      <w:shd w:val="clear" w:color="auto" w:fill="FFFFFF"/>
    </w:rPr>
  </w:style>
  <w:style w:type="character" w:customStyle="1" w:styleId="53">
    <w:name w:val="Основной текст (5)_"/>
    <w:basedOn w:val="a0"/>
    <w:rsid w:val="00214B02"/>
    <w:rPr>
      <w:rFonts w:ascii="Times New Roman" w:eastAsia="Times New Roman" w:hAnsi="Times New Roman" w:cs="Times New Roman"/>
      <w:b w:val="0"/>
      <w:bCs w:val="0"/>
      <w:i w:val="0"/>
      <w:iCs w:val="0"/>
      <w:smallCaps w:val="0"/>
      <w:strike w:val="0"/>
      <w:spacing w:val="0"/>
      <w:sz w:val="22"/>
      <w:szCs w:val="22"/>
    </w:rPr>
  </w:style>
  <w:style w:type="character" w:customStyle="1" w:styleId="54">
    <w:name w:val="Основной текст (5) + Не курсив"/>
    <w:basedOn w:val="53"/>
    <w:rsid w:val="00214B02"/>
    <w:rPr>
      <w:rFonts w:ascii="Times New Roman" w:eastAsia="Times New Roman" w:hAnsi="Times New Roman" w:cs="Times New Roman"/>
      <w:b w:val="0"/>
      <w:bCs w:val="0"/>
      <w:i/>
      <w:iCs/>
      <w:smallCaps w:val="0"/>
      <w:strike w:val="0"/>
      <w:spacing w:val="0"/>
      <w:sz w:val="22"/>
      <w:szCs w:val="22"/>
    </w:rPr>
  </w:style>
  <w:style w:type="character" w:customStyle="1" w:styleId="2TimesNewRoman9pt">
    <w:name w:val="Основной текст (2) + Times New Roman;9 pt"/>
    <w:basedOn w:val="2a"/>
    <w:rsid w:val="00214B02"/>
    <w:rPr>
      <w:rFonts w:ascii="Times New Roman" w:eastAsia="Times New Roman" w:hAnsi="Times New Roman" w:cs="Times New Roman"/>
      <w:b w:val="0"/>
      <w:bCs w:val="0"/>
      <w:i w:val="0"/>
      <w:iCs w:val="0"/>
      <w:smallCaps w:val="0"/>
      <w:strike w:val="0"/>
      <w:spacing w:val="0"/>
      <w:sz w:val="18"/>
      <w:szCs w:val="18"/>
      <w:shd w:val="clear" w:color="auto" w:fill="FFFFFF"/>
      <w:lang w:val="en-US"/>
    </w:rPr>
  </w:style>
  <w:style w:type="character" w:customStyle="1" w:styleId="55">
    <w:name w:val="Основной текст (5)"/>
    <w:basedOn w:val="53"/>
    <w:rsid w:val="00214B02"/>
    <w:rPr>
      <w:rFonts w:ascii="Times New Roman" w:eastAsia="Times New Roman" w:hAnsi="Times New Roman" w:cs="Times New Roman"/>
      <w:b w:val="0"/>
      <w:bCs w:val="0"/>
      <w:i w:val="0"/>
      <w:iCs w:val="0"/>
      <w:smallCaps w:val="0"/>
      <w:strike w:val="0"/>
      <w:spacing w:val="0"/>
      <w:sz w:val="22"/>
      <w:szCs w:val="22"/>
    </w:rPr>
  </w:style>
  <w:style w:type="character" w:customStyle="1" w:styleId="9pt0">
    <w:name w:val="Основной текст + 9 pt"/>
    <w:aliases w:val="Интервал 0 pt"/>
    <w:basedOn w:val="afff8"/>
    <w:rsid w:val="00214B02"/>
    <w:rPr>
      <w:rFonts w:ascii="Times New Roman" w:eastAsia="Times New Roman" w:hAnsi="Times New Roman" w:cs="Times New Roman"/>
      <w:b w:val="0"/>
      <w:bCs w:val="0"/>
      <w:i w:val="0"/>
      <w:iCs w:val="0"/>
      <w:smallCaps w:val="0"/>
      <w:strike w:val="0"/>
      <w:spacing w:val="0"/>
      <w:sz w:val="18"/>
      <w:szCs w:val="18"/>
      <w:shd w:val="clear" w:color="auto" w:fill="FFFFFF"/>
      <w:lang w:val="en-US"/>
    </w:rPr>
  </w:style>
  <w:style w:type="character" w:customStyle="1" w:styleId="10pt">
    <w:name w:val="Основной текст + 10 pt"/>
    <w:basedOn w:val="afff8"/>
    <w:rsid w:val="00214B02"/>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39">
    <w:name w:val="Подпись к таблице (3)_"/>
    <w:basedOn w:val="a0"/>
    <w:rsid w:val="00214B02"/>
    <w:rPr>
      <w:rFonts w:ascii="Times New Roman" w:eastAsia="Times New Roman" w:hAnsi="Times New Roman" w:cs="Times New Roman"/>
      <w:b w:val="0"/>
      <w:bCs w:val="0"/>
      <w:i w:val="0"/>
      <w:iCs w:val="0"/>
      <w:smallCaps w:val="0"/>
      <w:strike w:val="0"/>
      <w:spacing w:val="0"/>
      <w:sz w:val="22"/>
      <w:szCs w:val="22"/>
    </w:rPr>
  </w:style>
  <w:style w:type="character" w:customStyle="1" w:styleId="3a">
    <w:name w:val="Подпись к таблице (3)"/>
    <w:basedOn w:val="39"/>
    <w:rsid w:val="00214B02"/>
    <w:rPr>
      <w:rFonts w:ascii="Times New Roman" w:eastAsia="Times New Roman" w:hAnsi="Times New Roman" w:cs="Times New Roman"/>
      <w:b w:val="0"/>
      <w:bCs w:val="0"/>
      <w:i w:val="0"/>
      <w:iCs w:val="0"/>
      <w:smallCaps w:val="0"/>
      <w:strike w:val="0"/>
      <w:spacing w:val="0"/>
      <w:sz w:val="22"/>
      <w:szCs w:val="22"/>
    </w:rPr>
  </w:style>
  <w:style w:type="character" w:customStyle="1" w:styleId="3b">
    <w:name w:val="Основной текст (3) + Не полужирный"/>
    <w:basedOn w:val="37"/>
    <w:rsid w:val="00214B02"/>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31pt">
    <w:name w:val="Основной текст (3) + Интервал 1 pt"/>
    <w:basedOn w:val="37"/>
    <w:rsid w:val="00214B02"/>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2e">
    <w:name w:val="Основной текст2"/>
    <w:basedOn w:val="a"/>
    <w:rsid w:val="00214B02"/>
    <w:pPr>
      <w:shd w:val="clear" w:color="auto" w:fill="FFFFFF"/>
      <w:spacing w:after="0" w:line="293" w:lineRule="exact"/>
    </w:pPr>
    <w:rPr>
      <w:rFonts w:ascii="Times New Roman" w:eastAsia="Times New Roman" w:hAnsi="Times New Roman" w:cs="Times New Roman"/>
      <w:color w:val="000000"/>
    </w:rPr>
  </w:style>
  <w:style w:type="character" w:customStyle="1" w:styleId="11pt">
    <w:name w:val="Основной текст + 11 pt"/>
    <w:aliases w:val="Полужирный,Курсив,Интервал -1 pt,Основной текст (2) + 5,5 pt,Колонтитул (3) + 4,Колонтитул (3) + MS Reference Sans Serif,4,Колонтитул (3) + 4 pt"/>
    <w:basedOn w:val="afff8"/>
    <w:rsid w:val="00214B02"/>
    <w:rPr>
      <w:rFonts w:ascii="Times New Roman" w:eastAsia="Times New Roman" w:hAnsi="Times New Roman" w:cs="Times New Roman"/>
      <w:b/>
      <w:bCs/>
      <w:i/>
      <w:iCs/>
      <w:smallCaps w:val="0"/>
      <w:strike w:val="0"/>
      <w:spacing w:val="-20"/>
      <w:sz w:val="22"/>
      <w:szCs w:val="22"/>
      <w:shd w:val="clear" w:color="auto" w:fill="FFFFFF"/>
    </w:rPr>
  </w:style>
  <w:style w:type="character" w:customStyle="1" w:styleId="3c">
    <w:name w:val="Основной текст (3) + Не курсив"/>
    <w:basedOn w:val="37"/>
    <w:rsid w:val="00214B02"/>
    <w:rPr>
      <w:rFonts w:ascii="Times New Roman" w:eastAsia="Times New Roman" w:hAnsi="Times New Roman" w:cs="Times New Roman"/>
      <w:b w:val="0"/>
      <w:bCs w:val="0"/>
      <w:i/>
      <w:iCs/>
      <w:smallCaps w:val="0"/>
      <w:strike w:val="0"/>
      <w:spacing w:val="0"/>
      <w:sz w:val="21"/>
      <w:szCs w:val="21"/>
      <w:shd w:val="clear" w:color="auto" w:fill="FFFFFF"/>
    </w:rPr>
  </w:style>
  <w:style w:type="character" w:customStyle="1" w:styleId="11pt0">
    <w:name w:val="Основной текст + 11 pt;Курсив"/>
    <w:basedOn w:val="afff8"/>
    <w:rsid w:val="00214B02"/>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311pt">
    <w:name w:val="Основной текст (3) + 11 pt"/>
    <w:basedOn w:val="37"/>
    <w:rsid w:val="00214B02"/>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56">
    <w:name w:val="Основной текст (5) + Курсив"/>
    <w:basedOn w:val="53"/>
    <w:rsid w:val="00214B02"/>
    <w:rPr>
      <w:rFonts w:ascii="Times New Roman" w:eastAsia="Times New Roman" w:hAnsi="Times New Roman" w:cs="Times New Roman"/>
      <w:b w:val="0"/>
      <w:bCs w:val="0"/>
      <w:i/>
      <w:iCs/>
      <w:smallCaps w:val="0"/>
      <w:strike w:val="0"/>
      <w:spacing w:val="0"/>
      <w:sz w:val="21"/>
      <w:szCs w:val="21"/>
    </w:rPr>
  </w:style>
  <w:style w:type="character" w:customStyle="1" w:styleId="51pt">
    <w:name w:val="Основной текст (5) + Интервал 1 pt"/>
    <w:basedOn w:val="53"/>
    <w:rsid w:val="00214B02"/>
    <w:rPr>
      <w:rFonts w:ascii="Times New Roman" w:eastAsia="Times New Roman" w:hAnsi="Times New Roman" w:cs="Times New Roman"/>
      <w:b w:val="0"/>
      <w:bCs w:val="0"/>
      <w:i w:val="0"/>
      <w:iCs w:val="0"/>
      <w:smallCaps w:val="0"/>
      <w:strike w:val="0"/>
      <w:spacing w:val="30"/>
      <w:sz w:val="21"/>
      <w:szCs w:val="21"/>
    </w:rPr>
  </w:style>
  <w:style w:type="character" w:customStyle="1" w:styleId="ArialUnicodeMS175pt">
    <w:name w:val="Колонтитул + Arial Unicode MS;17;5 pt;Полужирный"/>
    <w:basedOn w:val="afffb"/>
    <w:rsid w:val="00214B02"/>
    <w:rPr>
      <w:rFonts w:ascii="Arial Unicode MS" w:eastAsia="Arial Unicode MS" w:hAnsi="Arial Unicode MS" w:cs="Arial Unicode MS"/>
      <w:b/>
      <w:bCs/>
      <w:i w:val="0"/>
      <w:iCs w:val="0"/>
      <w:smallCaps w:val="0"/>
      <w:strike w:val="0"/>
      <w:w w:val="100"/>
      <w:sz w:val="35"/>
      <w:szCs w:val="35"/>
      <w:shd w:val="clear" w:color="auto" w:fill="FFFFFF"/>
    </w:rPr>
  </w:style>
  <w:style w:type="character" w:customStyle="1" w:styleId="85pt">
    <w:name w:val="Колонтитул + 8;5 pt;Полужирный;Курсив"/>
    <w:basedOn w:val="afffb"/>
    <w:rsid w:val="00214B02"/>
    <w:rPr>
      <w:rFonts w:ascii="Times New Roman" w:eastAsia="Times New Roman" w:hAnsi="Times New Roman" w:cs="Times New Roman"/>
      <w:b/>
      <w:bCs/>
      <w:i/>
      <w:iCs/>
      <w:smallCaps w:val="0"/>
      <w:strike w:val="0"/>
      <w:spacing w:val="0"/>
      <w:sz w:val="17"/>
      <w:szCs w:val="17"/>
      <w:shd w:val="clear" w:color="auto" w:fill="FFFFFF"/>
    </w:rPr>
  </w:style>
  <w:style w:type="character" w:customStyle="1" w:styleId="10pt0">
    <w:name w:val="Основной текст + 10 pt;Полужирный"/>
    <w:basedOn w:val="afff8"/>
    <w:rsid w:val="00214B02"/>
    <w:rPr>
      <w:rFonts w:ascii="Times New Roman" w:eastAsia="Times New Roman" w:hAnsi="Times New Roman" w:cs="Times New Roman"/>
      <w:b/>
      <w:bCs/>
      <w:i w:val="0"/>
      <w:iCs w:val="0"/>
      <w:smallCaps w:val="0"/>
      <w:strike w:val="0"/>
      <w:spacing w:val="0"/>
      <w:sz w:val="20"/>
      <w:szCs w:val="20"/>
      <w:shd w:val="clear" w:color="auto" w:fill="FFFFFF"/>
    </w:rPr>
  </w:style>
  <w:style w:type="character" w:customStyle="1" w:styleId="affff">
    <w:name w:val="Основной текст + Полужирный;Курсив"/>
    <w:basedOn w:val="afff8"/>
    <w:rsid w:val="00214B02"/>
    <w:rPr>
      <w:rFonts w:ascii="Times New Roman" w:eastAsia="Times New Roman" w:hAnsi="Times New Roman" w:cs="Times New Roman"/>
      <w:b/>
      <w:bCs/>
      <w:i/>
      <w:iCs/>
      <w:smallCaps w:val="0"/>
      <w:strike w:val="0"/>
      <w:spacing w:val="0"/>
      <w:sz w:val="21"/>
      <w:szCs w:val="21"/>
      <w:shd w:val="clear" w:color="auto" w:fill="FFFFFF"/>
    </w:rPr>
  </w:style>
  <w:style w:type="character" w:customStyle="1" w:styleId="11pt0pt">
    <w:name w:val="Основной текст + 11 pt;Курсив;Интервал 0 pt"/>
    <w:basedOn w:val="afff8"/>
    <w:rsid w:val="00214B02"/>
    <w:rPr>
      <w:rFonts w:ascii="Times New Roman" w:eastAsia="Times New Roman" w:hAnsi="Times New Roman" w:cs="Times New Roman"/>
      <w:i/>
      <w:iCs/>
      <w:spacing w:val="-10"/>
      <w:sz w:val="22"/>
      <w:szCs w:val="22"/>
      <w:shd w:val="clear" w:color="auto" w:fill="FFFFFF"/>
    </w:rPr>
  </w:style>
  <w:style w:type="character" w:customStyle="1" w:styleId="52pt">
    <w:name w:val="Основной текст (5) + Интервал 2 pt"/>
    <w:basedOn w:val="53"/>
    <w:rsid w:val="00214B02"/>
    <w:rPr>
      <w:rFonts w:ascii="Times New Roman" w:eastAsia="Times New Roman" w:hAnsi="Times New Roman" w:cs="Times New Roman"/>
      <w:b w:val="0"/>
      <w:bCs w:val="0"/>
      <w:i w:val="0"/>
      <w:iCs w:val="0"/>
      <w:smallCaps w:val="0"/>
      <w:strike w:val="0"/>
      <w:spacing w:val="40"/>
      <w:sz w:val="22"/>
      <w:szCs w:val="22"/>
    </w:rPr>
  </w:style>
  <w:style w:type="character" w:customStyle="1" w:styleId="57">
    <w:name w:val="Основной текст (5) + Полужирный"/>
    <w:basedOn w:val="53"/>
    <w:rsid w:val="00214B02"/>
    <w:rPr>
      <w:rFonts w:ascii="Times New Roman" w:eastAsia="Times New Roman" w:hAnsi="Times New Roman" w:cs="Times New Roman"/>
      <w:b/>
      <w:bCs/>
      <w:i w:val="0"/>
      <w:iCs w:val="0"/>
      <w:smallCaps w:val="0"/>
      <w:strike w:val="0"/>
      <w:spacing w:val="0"/>
      <w:sz w:val="22"/>
      <w:szCs w:val="22"/>
    </w:rPr>
  </w:style>
  <w:style w:type="character" w:customStyle="1" w:styleId="70pt">
    <w:name w:val="Основной текст (7) + Не курсив;Интервал 0 pt"/>
    <w:basedOn w:val="7"/>
    <w:rsid w:val="00214B02"/>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70pt0">
    <w:name w:val="Основной текст (7) + Интервал 0 pt"/>
    <w:basedOn w:val="7"/>
    <w:rsid w:val="00214B02"/>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11pt1">
    <w:name w:val="Колонтитул + 11 pt;Полужирный"/>
    <w:basedOn w:val="afffb"/>
    <w:rsid w:val="00214B02"/>
    <w:rPr>
      <w:rFonts w:ascii="Times New Roman" w:eastAsia="Times New Roman" w:hAnsi="Times New Roman" w:cs="Times New Roman"/>
      <w:b/>
      <w:bCs/>
      <w:i w:val="0"/>
      <w:iCs w:val="0"/>
      <w:smallCaps w:val="0"/>
      <w:strike w:val="0"/>
      <w:sz w:val="22"/>
      <w:szCs w:val="22"/>
      <w:shd w:val="clear" w:color="auto" w:fill="FFFFFF"/>
    </w:rPr>
  </w:style>
  <w:style w:type="character" w:customStyle="1" w:styleId="16pt">
    <w:name w:val="Колонтитул + 16 pt;Курсив"/>
    <w:basedOn w:val="afffb"/>
    <w:rsid w:val="00214B02"/>
    <w:rPr>
      <w:rFonts w:ascii="Times New Roman" w:eastAsia="Times New Roman" w:hAnsi="Times New Roman" w:cs="Times New Roman"/>
      <w:b w:val="0"/>
      <w:bCs w:val="0"/>
      <w:i/>
      <w:iCs/>
      <w:smallCaps w:val="0"/>
      <w:strike w:val="0"/>
      <w:sz w:val="32"/>
      <w:szCs w:val="32"/>
      <w:shd w:val="clear" w:color="auto" w:fill="FFFFFF"/>
    </w:rPr>
  </w:style>
  <w:style w:type="character" w:customStyle="1" w:styleId="100">
    <w:name w:val="Основной текст (10)_"/>
    <w:basedOn w:val="a0"/>
    <w:link w:val="101"/>
    <w:rsid w:val="00214B02"/>
    <w:rPr>
      <w:rFonts w:ascii="Times New Roman" w:eastAsia="Times New Roman" w:hAnsi="Times New Roman" w:cs="Times New Roman"/>
      <w:sz w:val="8"/>
      <w:szCs w:val="8"/>
      <w:shd w:val="clear" w:color="auto" w:fill="FFFFFF"/>
    </w:rPr>
  </w:style>
  <w:style w:type="paragraph" w:customStyle="1" w:styleId="101">
    <w:name w:val="Основной текст (10)"/>
    <w:basedOn w:val="a"/>
    <w:link w:val="100"/>
    <w:rsid w:val="00214B02"/>
    <w:pPr>
      <w:shd w:val="clear" w:color="auto" w:fill="FFFFFF"/>
      <w:spacing w:after="0" w:line="0" w:lineRule="atLeast"/>
    </w:pPr>
    <w:rPr>
      <w:rFonts w:ascii="Times New Roman" w:eastAsia="Times New Roman" w:hAnsi="Times New Roman" w:cs="Times New Roman"/>
      <w:sz w:val="8"/>
      <w:szCs w:val="8"/>
    </w:rPr>
  </w:style>
  <w:style w:type="character" w:customStyle="1" w:styleId="110">
    <w:name w:val="Основной текст (11)_"/>
    <w:basedOn w:val="a0"/>
    <w:link w:val="111"/>
    <w:rsid w:val="00214B02"/>
    <w:rPr>
      <w:rFonts w:ascii="Trebuchet MS" w:eastAsia="Trebuchet MS" w:hAnsi="Trebuchet MS" w:cs="Trebuchet MS"/>
      <w:sz w:val="14"/>
      <w:szCs w:val="14"/>
      <w:shd w:val="clear" w:color="auto" w:fill="FFFFFF"/>
    </w:rPr>
  </w:style>
  <w:style w:type="paragraph" w:customStyle="1" w:styleId="111">
    <w:name w:val="Основной текст (11)"/>
    <w:basedOn w:val="a"/>
    <w:link w:val="110"/>
    <w:rsid w:val="00214B02"/>
    <w:pPr>
      <w:shd w:val="clear" w:color="auto" w:fill="FFFFFF"/>
      <w:spacing w:after="0" w:line="0" w:lineRule="atLeast"/>
    </w:pPr>
    <w:rPr>
      <w:rFonts w:ascii="Trebuchet MS" w:eastAsia="Trebuchet MS" w:hAnsi="Trebuchet MS" w:cs="Trebuchet MS"/>
      <w:sz w:val="14"/>
      <w:szCs w:val="14"/>
    </w:rPr>
  </w:style>
  <w:style w:type="character" w:customStyle="1" w:styleId="120">
    <w:name w:val="Основной текст (12)_"/>
    <w:basedOn w:val="a0"/>
    <w:link w:val="121"/>
    <w:rsid w:val="00214B02"/>
    <w:rPr>
      <w:rFonts w:ascii="Times New Roman" w:eastAsia="Times New Roman" w:hAnsi="Times New Roman" w:cs="Times New Roman"/>
      <w:sz w:val="15"/>
      <w:szCs w:val="15"/>
      <w:shd w:val="clear" w:color="auto" w:fill="FFFFFF"/>
    </w:rPr>
  </w:style>
  <w:style w:type="paragraph" w:customStyle="1" w:styleId="121">
    <w:name w:val="Основной текст (12)"/>
    <w:basedOn w:val="a"/>
    <w:link w:val="120"/>
    <w:rsid w:val="00214B02"/>
    <w:pPr>
      <w:shd w:val="clear" w:color="auto" w:fill="FFFFFF"/>
      <w:spacing w:after="0" w:line="0" w:lineRule="atLeast"/>
    </w:pPr>
    <w:rPr>
      <w:rFonts w:ascii="Times New Roman" w:eastAsia="Times New Roman" w:hAnsi="Times New Roman" w:cs="Times New Roman"/>
      <w:sz w:val="15"/>
      <w:szCs w:val="15"/>
    </w:rPr>
  </w:style>
  <w:style w:type="character" w:customStyle="1" w:styleId="475pt">
    <w:name w:val="Основной текст (4) + 7;5 pt;Не курсив"/>
    <w:basedOn w:val="43"/>
    <w:rsid w:val="00214B02"/>
    <w:rPr>
      <w:rFonts w:ascii="Times New Roman" w:eastAsia="Times New Roman" w:hAnsi="Times New Roman" w:cs="Times New Roman"/>
      <w:b w:val="0"/>
      <w:bCs w:val="0"/>
      <w:i/>
      <w:iCs/>
      <w:smallCaps w:val="0"/>
      <w:strike w:val="0"/>
      <w:spacing w:val="0"/>
      <w:sz w:val="15"/>
      <w:szCs w:val="15"/>
      <w:shd w:val="clear" w:color="auto" w:fill="FFFFFF"/>
    </w:rPr>
  </w:style>
  <w:style w:type="character" w:customStyle="1" w:styleId="46">
    <w:name w:val="Основной текст (4) + Полужирный;Не курсив"/>
    <w:basedOn w:val="43"/>
    <w:rsid w:val="00214B02"/>
    <w:rPr>
      <w:rFonts w:ascii="Times New Roman" w:eastAsia="Times New Roman" w:hAnsi="Times New Roman" w:cs="Times New Roman"/>
      <w:b/>
      <w:bCs/>
      <w:i/>
      <w:iCs/>
      <w:smallCaps w:val="0"/>
      <w:strike w:val="0"/>
      <w:spacing w:val="0"/>
      <w:sz w:val="21"/>
      <w:szCs w:val="21"/>
      <w:shd w:val="clear" w:color="auto" w:fill="FFFFFF"/>
    </w:rPr>
  </w:style>
  <w:style w:type="character" w:customStyle="1" w:styleId="95pt">
    <w:name w:val="Основной текст + 9;5 pt"/>
    <w:basedOn w:val="afff8"/>
    <w:rsid w:val="00214B02"/>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4-1pt">
    <w:name w:val="Основной текст (4) + Интервал -1 pt"/>
    <w:basedOn w:val="43"/>
    <w:rsid w:val="00214B02"/>
    <w:rPr>
      <w:rFonts w:ascii="Times New Roman" w:eastAsia="Times New Roman" w:hAnsi="Times New Roman" w:cs="Times New Roman"/>
      <w:b w:val="0"/>
      <w:bCs w:val="0"/>
      <w:i w:val="0"/>
      <w:iCs w:val="0"/>
      <w:smallCaps w:val="0"/>
      <w:strike w:val="0"/>
      <w:spacing w:val="-20"/>
      <w:sz w:val="21"/>
      <w:szCs w:val="21"/>
      <w:shd w:val="clear" w:color="auto" w:fill="FFFFFF"/>
    </w:rPr>
  </w:style>
  <w:style w:type="character" w:customStyle="1" w:styleId="2f">
    <w:name w:val="Заголовок №2_"/>
    <w:basedOn w:val="a0"/>
    <w:link w:val="2f0"/>
    <w:rsid w:val="00214B02"/>
    <w:rPr>
      <w:rFonts w:ascii="Times New Roman" w:eastAsia="Times New Roman" w:hAnsi="Times New Roman" w:cs="Times New Roman"/>
      <w:sz w:val="21"/>
      <w:szCs w:val="21"/>
      <w:shd w:val="clear" w:color="auto" w:fill="FFFFFF"/>
    </w:rPr>
  </w:style>
  <w:style w:type="paragraph" w:customStyle="1" w:styleId="2f0">
    <w:name w:val="Заголовок №2"/>
    <w:basedOn w:val="a"/>
    <w:link w:val="2f"/>
    <w:rsid w:val="00214B02"/>
    <w:pPr>
      <w:shd w:val="clear" w:color="auto" w:fill="FFFFFF"/>
      <w:spacing w:after="180" w:line="0" w:lineRule="atLeast"/>
      <w:outlineLvl w:val="1"/>
    </w:pPr>
    <w:rPr>
      <w:rFonts w:ascii="Times New Roman" w:eastAsia="Times New Roman" w:hAnsi="Times New Roman" w:cs="Times New Roman"/>
      <w:sz w:val="21"/>
      <w:szCs w:val="21"/>
    </w:rPr>
  </w:style>
  <w:style w:type="character" w:customStyle="1" w:styleId="90">
    <w:name w:val="Основной текст (9)_"/>
    <w:basedOn w:val="a0"/>
    <w:link w:val="91"/>
    <w:rsid w:val="00214B02"/>
    <w:rPr>
      <w:rFonts w:ascii="Times New Roman" w:eastAsia="Times New Roman" w:hAnsi="Times New Roman" w:cs="Times New Roman"/>
      <w:sz w:val="19"/>
      <w:szCs w:val="19"/>
      <w:shd w:val="clear" w:color="auto" w:fill="FFFFFF"/>
    </w:rPr>
  </w:style>
  <w:style w:type="paragraph" w:customStyle="1" w:styleId="91">
    <w:name w:val="Основной текст (9)"/>
    <w:basedOn w:val="a"/>
    <w:link w:val="90"/>
    <w:rsid w:val="00214B02"/>
    <w:pPr>
      <w:shd w:val="clear" w:color="auto" w:fill="FFFFFF"/>
      <w:spacing w:after="0" w:line="221" w:lineRule="exact"/>
      <w:jc w:val="right"/>
    </w:pPr>
    <w:rPr>
      <w:rFonts w:ascii="Times New Roman" w:eastAsia="Times New Roman" w:hAnsi="Times New Roman" w:cs="Times New Roman"/>
      <w:sz w:val="19"/>
      <w:szCs w:val="19"/>
    </w:rPr>
  </w:style>
  <w:style w:type="character" w:customStyle="1" w:styleId="6TimesNewRoman9pt100">
    <w:name w:val="Основной текст (6) + Times New Roman;9 pt;Курсив;Масштаб 100%"/>
    <w:basedOn w:val="62"/>
    <w:rsid w:val="00214B02"/>
    <w:rPr>
      <w:rFonts w:ascii="Times New Roman" w:eastAsia="Times New Roman" w:hAnsi="Times New Roman" w:cs="Times New Roman"/>
      <w:b w:val="0"/>
      <w:bCs w:val="0"/>
      <w:i/>
      <w:iCs/>
      <w:smallCaps w:val="0"/>
      <w:strike w:val="0"/>
      <w:spacing w:val="0"/>
      <w:w w:val="100"/>
      <w:sz w:val="18"/>
      <w:szCs w:val="18"/>
      <w:shd w:val="clear" w:color="auto" w:fill="FFFFFF"/>
      <w:lang w:val="en-US"/>
    </w:rPr>
  </w:style>
  <w:style w:type="character" w:customStyle="1" w:styleId="58">
    <w:name w:val="Оглавление 5 Знак"/>
    <w:basedOn w:val="a0"/>
    <w:link w:val="59"/>
    <w:locked/>
    <w:rsid w:val="004652E6"/>
    <w:rPr>
      <w:rFonts w:ascii="Times New Roman" w:eastAsia="Times New Roman" w:hAnsi="Times New Roman" w:cs="Times New Roman"/>
      <w:sz w:val="11"/>
      <w:szCs w:val="11"/>
    </w:rPr>
  </w:style>
  <w:style w:type="paragraph" w:styleId="59">
    <w:name w:val="toc 5"/>
    <w:basedOn w:val="a"/>
    <w:link w:val="58"/>
    <w:autoRedefine/>
    <w:unhideWhenUsed/>
    <w:rsid w:val="004652E6"/>
    <w:pPr>
      <w:widowControl w:val="0"/>
      <w:tabs>
        <w:tab w:val="right" w:leader="dot" w:pos="3632"/>
      </w:tabs>
      <w:spacing w:after="0" w:line="240" w:lineRule="auto"/>
    </w:pPr>
    <w:rPr>
      <w:rFonts w:ascii="Times New Roman" w:eastAsia="Times New Roman" w:hAnsi="Times New Roman" w:cs="Times New Roman"/>
      <w:sz w:val="11"/>
      <w:szCs w:val="11"/>
    </w:rPr>
  </w:style>
  <w:style w:type="character" w:customStyle="1" w:styleId="Exact">
    <w:name w:val="Подпись к картинке Exact"/>
    <w:basedOn w:val="a0"/>
    <w:link w:val="affff0"/>
    <w:locked/>
    <w:rsid w:val="004652E6"/>
    <w:rPr>
      <w:rFonts w:ascii="Microsoft Sans Serif" w:eastAsia="Microsoft Sans Serif" w:hAnsi="Microsoft Sans Serif" w:cs="Microsoft Sans Serif"/>
      <w:spacing w:val="8"/>
      <w:sz w:val="9"/>
      <w:szCs w:val="9"/>
      <w:shd w:val="clear" w:color="auto" w:fill="FFFFFF"/>
    </w:rPr>
  </w:style>
  <w:style w:type="paragraph" w:customStyle="1" w:styleId="affff0">
    <w:name w:val="Подпись к картинке"/>
    <w:basedOn w:val="a"/>
    <w:link w:val="Exact"/>
    <w:rsid w:val="004652E6"/>
    <w:pPr>
      <w:widowControl w:val="0"/>
      <w:shd w:val="clear" w:color="auto" w:fill="FFFFFF"/>
      <w:spacing w:after="0" w:line="0" w:lineRule="atLeast"/>
    </w:pPr>
    <w:rPr>
      <w:rFonts w:ascii="Microsoft Sans Serif" w:eastAsia="Microsoft Sans Serif" w:hAnsi="Microsoft Sans Serif" w:cs="Microsoft Sans Serif"/>
      <w:spacing w:val="8"/>
      <w:sz w:val="9"/>
      <w:szCs w:val="9"/>
    </w:rPr>
  </w:style>
  <w:style w:type="paragraph" w:customStyle="1" w:styleId="5a">
    <w:name w:val="Основной текст5"/>
    <w:basedOn w:val="a"/>
    <w:rsid w:val="004652E6"/>
    <w:pPr>
      <w:widowControl w:val="0"/>
      <w:shd w:val="clear" w:color="auto" w:fill="FFFFFF"/>
      <w:spacing w:after="3660" w:line="110" w:lineRule="exact"/>
    </w:pPr>
    <w:rPr>
      <w:rFonts w:ascii="Times New Roman" w:eastAsia="Times New Roman" w:hAnsi="Times New Roman" w:cs="Times New Roman"/>
      <w:sz w:val="11"/>
      <w:szCs w:val="11"/>
    </w:rPr>
  </w:style>
  <w:style w:type="character" w:customStyle="1" w:styleId="affff1">
    <w:name w:val="Сноска_"/>
    <w:basedOn w:val="a0"/>
    <w:rsid w:val="004652E6"/>
    <w:rPr>
      <w:rFonts w:ascii="Times New Roman" w:eastAsia="Times New Roman" w:hAnsi="Times New Roman" w:cs="Times New Roman" w:hint="default"/>
      <w:b w:val="0"/>
      <w:bCs w:val="0"/>
      <w:i w:val="0"/>
      <w:iCs w:val="0"/>
      <w:smallCaps w:val="0"/>
      <w:strike w:val="0"/>
      <w:dstrike w:val="0"/>
      <w:sz w:val="8"/>
      <w:szCs w:val="8"/>
      <w:u w:val="none"/>
      <w:effect w:val="none"/>
    </w:rPr>
  </w:style>
  <w:style w:type="character" w:customStyle="1" w:styleId="affff2">
    <w:name w:val="Сноска"/>
    <w:basedOn w:val="affff1"/>
    <w:rsid w:val="004652E6"/>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ru-RU"/>
    </w:rPr>
  </w:style>
  <w:style w:type="character" w:customStyle="1" w:styleId="0ptExact">
    <w:name w:val="Подпись к картинке + Интервал 0 pt Exact"/>
    <w:basedOn w:val="Exact"/>
    <w:rsid w:val="004652E6"/>
    <w:rPr>
      <w:rFonts w:ascii="Microsoft Sans Serif" w:eastAsia="Microsoft Sans Serif" w:hAnsi="Microsoft Sans Serif" w:cs="Microsoft Sans Serif"/>
      <w:color w:val="000000"/>
      <w:spacing w:val="-2"/>
      <w:w w:val="100"/>
      <w:position w:val="0"/>
      <w:sz w:val="9"/>
      <w:szCs w:val="9"/>
      <w:shd w:val="clear" w:color="auto" w:fill="FFFFFF"/>
      <w:lang w:val="ru-RU"/>
    </w:rPr>
  </w:style>
  <w:style w:type="character" w:customStyle="1" w:styleId="3d">
    <w:name w:val="Заголовок №3_"/>
    <w:basedOn w:val="a0"/>
    <w:rsid w:val="004652E6"/>
    <w:rPr>
      <w:rFonts w:ascii="Trebuchet MS" w:eastAsia="Trebuchet MS" w:hAnsi="Trebuchet MS" w:cs="Trebuchet MS" w:hint="default"/>
      <w:b/>
      <w:bCs/>
      <w:i w:val="0"/>
      <w:iCs w:val="0"/>
      <w:smallCaps w:val="0"/>
      <w:strike w:val="0"/>
      <w:dstrike w:val="0"/>
      <w:sz w:val="31"/>
      <w:szCs w:val="31"/>
      <w:u w:val="none"/>
      <w:effect w:val="none"/>
    </w:rPr>
  </w:style>
  <w:style w:type="character" w:customStyle="1" w:styleId="3e">
    <w:name w:val="Заголовок №3"/>
    <w:basedOn w:val="3d"/>
    <w:rsid w:val="004652E6"/>
    <w:rPr>
      <w:rFonts w:ascii="Trebuchet MS" w:eastAsia="Trebuchet MS" w:hAnsi="Trebuchet MS" w:cs="Trebuchet MS" w:hint="default"/>
      <w:b/>
      <w:bCs/>
      <w:i w:val="0"/>
      <w:iCs w:val="0"/>
      <w:smallCaps w:val="0"/>
      <w:strike w:val="0"/>
      <w:dstrike w:val="0"/>
      <w:color w:val="000000"/>
      <w:spacing w:val="0"/>
      <w:w w:val="100"/>
      <w:position w:val="0"/>
      <w:sz w:val="31"/>
      <w:szCs w:val="31"/>
      <w:u w:val="none"/>
      <w:effect w:val="none"/>
      <w:lang w:val="ru-RU"/>
    </w:rPr>
  </w:style>
  <w:style w:type="character" w:customStyle="1" w:styleId="47">
    <w:name w:val="Основной текст (4) + Не полужирный"/>
    <w:basedOn w:val="43"/>
    <w:rsid w:val="004652E6"/>
    <w:rPr>
      <w:rFonts w:ascii="Times New Roman" w:eastAsia="Times New Roman" w:hAnsi="Times New Roman" w:cs="Times New Roman" w:hint="default"/>
      <w:b/>
      <w:bCs/>
      <w:i w:val="0"/>
      <w:iCs w:val="0"/>
      <w:smallCaps w:val="0"/>
      <w:strike w:val="0"/>
      <w:dstrike w:val="0"/>
      <w:color w:val="000000"/>
      <w:spacing w:val="0"/>
      <w:w w:val="100"/>
      <w:position w:val="0"/>
      <w:sz w:val="11"/>
      <w:szCs w:val="11"/>
      <w:u w:val="none"/>
      <w:effect w:val="none"/>
      <w:shd w:val="clear" w:color="auto" w:fill="FFFFFF"/>
      <w:lang w:val="ru-RU"/>
    </w:rPr>
  </w:style>
  <w:style w:type="character" w:customStyle="1" w:styleId="5b">
    <w:name w:val="Заголовок №5_"/>
    <w:basedOn w:val="a0"/>
    <w:rsid w:val="004652E6"/>
    <w:rPr>
      <w:rFonts w:ascii="MS Reference Sans Serif" w:eastAsia="MS Reference Sans Serif" w:hAnsi="MS Reference Sans Serif" w:cs="MS Reference Sans Serif" w:hint="default"/>
      <w:b w:val="0"/>
      <w:bCs w:val="0"/>
      <w:i w:val="0"/>
      <w:iCs w:val="0"/>
      <w:smallCaps w:val="0"/>
      <w:strike w:val="0"/>
      <w:dstrike w:val="0"/>
      <w:sz w:val="22"/>
      <w:szCs w:val="22"/>
      <w:u w:val="none"/>
      <w:effect w:val="none"/>
    </w:rPr>
  </w:style>
  <w:style w:type="character" w:customStyle="1" w:styleId="5c">
    <w:name w:val="Заголовок №5"/>
    <w:basedOn w:val="5b"/>
    <w:rsid w:val="004652E6"/>
    <w:rPr>
      <w:rFonts w:ascii="MS Reference Sans Serif" w:eastAsia="MS Reference Sans Serif" w:hAnsi="MS Reference Sans Serif" w:cs="MS Reference Sans Serif" w:hint="default"/>
      <w:b w:val="0"/>
      <w:bCs w:val="0"/>
      <w:i w:val="0"/>
      <w:iCs w:val="0"/>
      <w:smallCaps w:val="0"/>
      <w:strike w:val="0"/>
      <w:dstrike w:val="0"/>
      <w:color w:val="000000"/>
      <w:spacing w:val="0"/>
      <w:w w:val="100"/>
      <w:position w:val="0"/>
      <w:sz w:val="22"/>
      <w:szCs w:val="22"/>
      <w:u w:val="none"/>
      <w:effect w:val="none"/>
      <w:lang w:val="ru-RU"/>
    </w:rPr>
  </w:style>
  <w:style w:type="character" w:customStyle="1" w:styleId="83">
    <w:name w:val="Заголовок №8_"/>
    <w:basedOn w:val="a0"/>
    <w:rsid w:val="004652E6"/>
    <w:rPr>
      <w:rFonts w:ascii="Microsoft Sans Serif" w:eastAsia="Microsoft Sans Serif" w:hAnsi="Microsoft Sans Serif" w:cs="Microsoft Sans Serif" w:hint="default"/>
      <w:b/>
      <w:bCs/>
      <w:i w:val="0"/>
      <w:iCs w:val="0"/>
      <w:smallCaps w:val="0"/>
      <w:strike w:val="0"/>
      <w:dstrike w:val="0"/>
      <w:sz w:val="12"/>
      <w:szCs w:val="12"/>
      <w:u w:val="none"/>
      <w:effect w:val="none"/>
    </w:rPr>
  </w:style>
  <w:style w:type="character" w:customStyle="1" w:styleId="84">
    <w:name w:val="Заголовок №8"/>
    <w:basedOn w:val="83"/>
    <w:rsid w:val="004652E6"/>
    <w:rPr>
      <w:rFonts w:ascii="Microsoft Sans Serif" w:eastAsia="Microsoft Sans Serif" w:hAnsi="Microsoft Sans Serif" w:cs="Microsoft Sans Serif" w:hint="default"/>
      <w:b/>
      <w:bCs/>
      <w:i w:val="0"/>
      <w:iCs w:val="0"/>
      <w:smallCaps w:val="0"/>
      <w:strike w:val="0"/>
      <w:dstrike w:val="0"/>
      <w:color w:val="000000"/>
      <w:spacing w:val="0"/>
      <w:w w:val="100"/>
      <w:position w:val="0"/>
      <w:sz w:val="12"/>
      <w:szCs w:val="12"/>
      <w:u w:val="none"/>
      <w:effect w:val="none"/>
      <w:lang w:val="ru-RU"/>
    </w:rPr>
  </w:style>
  <w:style w:type="character" w:customStyle="1" w:styleId="64">
    <w:name w:val="Заголовок №6_"/>
    <w:basedOn w:val="a0"/>
    <w:rsid w:val="004652E6"/>
    <w:rPr>
      <w:rFonts w:ascii="MS Reference Sans Serif" w:eastAsia="MS Reference Sans Serif" w:hAnsi="MS Reference Sans Serif" w:cs="MS Reference Sans Serif" w:hint="default"/>
      <w:b w:val="0"/>
      <w:bCs w:val="0"/>
      <w:i w:val="0"/>
      <w:iCs w:val="0"/>
      <w:smallCaps w:val="0"/>
      <w:strike w:val="0"/>
      <w:dstrike w:val="0"/>
      <w:sz w:val="16"/>
      <w:szCs w:val="16"/>
      <w:u w:val="none"/>
      <w:effect w:val="none"/>
    </w:rPr>
  </w:style>
  <w:style w:type="character" w:customStyle="1" w:styleId="65">
    <w:name w:val="Заголовок №6"/>
    <w:basedOn w:val="64"/>
    <w:rsid w:val="004652E6"/>
    <w:rPr>
      <w:rFonts w:ascii="MS Reference Sans Serif" w:eastAsia="MS Reference Sans Serif" w:hAnsi="MS Reference Sans Serif" w:cs="MS Reference Sans Serif" w:hint="default"/>
      <w:b w:val="0"/>
      <w:bCs w:val="0"/>
      <w:i w:val="0"/>
      <w:iCs w:val="0"/>
      <w:smallCaps w:val="0"/>
      <w:strike w:val="0"/>
      <w:dstrike w:val="0"/>
      <w:color w:val="000000"/>
      <w:spacing w:val="0"/>
      <w:w w:val="100"/>
      <w:position w:val="0"/>
      <w:sz w:val="16"/>
      <w:szCs w:val="16"/>
      <w:u w:val="none"/>
      <w:effect w:val="none"/>
      <w:lang w:val="ru-RU"/>
    </w:rPr>
  </w:style>
  <w:style w:type="character" w:customStyle="1" w:styleId="73">
    <w:name w:val="Заголовок №7_"/>
    <w:basedOn w:val="a0"/>
    <w:rsid w:val="004652E6"/>
    <w:rPr>
      <w:rFonts w:ascii="MS Reference Sans Serif" w:eastAsia="MS Reference Sans Serif" w:hAnsi="MS Reference Sans Serif" w:cs="MS Reference Sans Serif" w:hint="default"/>
      <w:b w:val="0"/>
      <w:bCs w:val="0"/>
      <w:i w:val="0"/>
      <w:iCs w:val="0"/>
      <w:smallCaps w:val="0"/>
      <w:strike w:val="0"/>
      <w:dstrike w:val="0"/>
      <w:sz w:val="14"/>
      <w:szCs w:val="14"/>
      <w:u w:val="none"/>
      <w:effect w:val="none"/>
    </w:rPr>
  </w:style>
  <w:style w:type="character" w:customStyle="1" w:styleId="74">
    <w:name w:val="Заголовок №7"/>
    <w:basedOn w:val="73"/>
    <w:rsid w:val="004652E6"/>
    <w:rPr>
      <w:rFonts w:ascii="MS Reference Sans Serif" w:eastAsia="MS Reference Sans Serif" w:hAnsi="MS Reference Sans Serif" w:cs="MS Reference Sans Serif" w:hint="default"/>
      <w:b w:val="0"/>
      <w:bCs w:val="0"/>
      <w:i w:val="0"/>
      <w:iCs w:val="0"/>
      <w:smallCaps w:val="0"/>
      <w:strike w:val="0"/>
      <w:dstrike w:val="0"/>
      <w:color w:val="000000"/>
      <w:spacing w:val="0"/>
      <w:w w:val="100"/>
      <w:position w:val="0"/>
      <w:sz w:val="14"/>
      <w:szCs w:val="14"/>
      <w:u w:val="none"/>
      <w:effect w:val="none"/>
      <w:lang w:val="ru-RU"/>
    </w:rPr>
  </w:style>
  <w:style w:type="character" w:customStyle="1" w:styleId="75">
    <w:name w:val="Основной текст (7) + Полужирный"/>
    <w:basedOn w:val="7"/>
    <w:rsid w:val="004652E6"/>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ru-RU"/>
    </w:rPr>
  </w:style>
  <w:style w:type="character" w:customStyle="1" w:styleId="48">
    <w:name w:val="Заголовок №4_"/>
    <w:basedOn w:val="a0"/>
    <w:rsid w:val="004652E6"/>
    <w:rPr>
      <w:rFonts w:ascii="MS Reference Sans Serif" w:eastAsia="MS Reference Sans Serif" w:hAnsi="MS Reference Sans Serif" w:cs="MS Reference Sans Serif" w:hint="default"/>
      <w:b w:val="0"/>
      <w:bCs w:val="0"/>
      <w:i w:val="0"/>
      <w:iCs w:val="0"/>
      <w:smallCaps w:val="0"/>
      <w:strike w:val="0"/>
      <w:dstrike w:val="0"/>
      <w:sz w:val="22"/>
      <w:szCs w:val="22"/>
      <w:u w:val="none"/>
      <w:effect w:val="none"/>
    </w:rPr>
  </w:style>
  <w:style w:type="character" w:customStyle="1" w:styleId="49">
    <w:name w:val="Заголовок №4"/>
    <w:basedOn w:val="48"/>
    <w:rsid w:val="004652E6"/>
    <w:rPr>
      <w:rFonts w:ascii="MS Reference Sans Serif" w:eastAsia="MS Reference Sans Serif" w:hAnsi="MS Reference Sans Serif" w:cs="MS Reference Sans Serif" w:hint="default"/>
      <w:b w:val="0"/>
      <w:bCs w:val="0"/>
      <w:i w:val="0"/>
      <w:iCs w:val="0"/>
      <w:smallCaps w:val="0"/>
      <w:strike w:val="0"/>
      <w:dstrike w:val="0"/>
      <w:color w:val="000000"/>
      <w:spacing w:val="0"/>
      <w:w w:val="100"/>
      <w:position w:val="0"/>
      <w:sz w:val="22"/>
      <w:szCs w:val="22"/>
      <w:u w:val="none"/>
      <w:effect w:val="none"/>
      <w:lang w:val="ru-RU"/>
    </w:rPr>
  </w:style>
  <w:style w:type="character" w:customStyle="1" w:styleId="MicrosoftSansSerif">
    <w:name w:val="Основной текст + Microsoft Sans Serif"/>
    <w:aliases w:val="4 pt"/>
    <w:basedOn w:val="afff8"/>
    <w:rsid w:val="004652E6"/>
    <w:rPr>
      <w:rFonts w:ascii="MS Mincho" w:eastAsia="MS Mincho" w:hAnsi="MS Mincho" w:cs="MS Mincho" w:hint="eastAsia"/>
      <w:color w:val="000000"/>
      <w:spacing w:val="0"/>
      <w:w w:val="100"/>
      <w:position w:val="0"/>
      <w:sz w:val="8"/>
      <w:szCs w:val="8"/>
      <w:shd w:val="clear" w:color="auto" w:fill="FFFFFF"/>
    </w:rPr>
  </w:style>
  <w:style w:type="character" w:customStyle="1" w:styleId="130">
    <w:name w:val="Основной текст (13)_"/>
    <w:basedOn w:val="a0"/>
    <w:rsid w:val="004652E6"/>
    <w:rPr>
      <w:rFonts w:ascii="Times New Roman" w:eastAsia="Times New Roman" w:hAnsi="Times New Roman" w:cs="Times New Roman" w:hint="default"/>
      <w:b/>
      <w:bCs/>
      <w:i/>
      <w:iCs/>
      <w:smallCaps w:val="0"/>
      <w:strike w:val="0"/>
      <w:dstrike w:val="0"/>
      <w:sz w:val="11"/>
      <w:szCs w:val="11"/>
      <w:u w:val="none"/>
      <w:effect w:val="none"/>
    </w:rPr>
  </w:style>
  <w:style w:type="character" w:customStyle="1" w:styleId="131">
    <w:name w:val="Основной текст (13)"/>
    <w:basedOn w:val="130"/>
    <w:rsid w:val="004652E6"/>
    <w:rPr>
      <w:rFonts w:ascii="Times New Roman" w:eastAsia="Times New Roman" w:hAnsi="Times New Roman" w:cs="Times New Roman" w:hint="default"/>
      <w:b/>
      <w:bCs/>
      <w:i/>
      <w:iCs/>
      <w:smallCaps w:val="0"/>
      <w:strike w:val="0"/>
      <w:dstrike w:val="0"/>
      <w:color w:val="000000"/>
      <w:spacing w:val="0"/>
      <w:w w:val="100"/>
      <w:position w:val="0"/>
      <w:sz w:val="11"/>
      <w:szCs w:val="11"/>
      <w:u w:val="none"/>
      <w:effect w:val="none"/>
      <w:lang w:val="ru-RU"/>
    </w:rPr>
  </w:style>
  <w:style w:type="character" w:customStyle="1" w:styleId="140">
    <w:name w:val="Основной текст (14)_"/>
    <w:basedOn w:val="a0"/>
    <w:rsid w:val="004652E6"/>
    <w:rPr>
      <w:rFonts w:ascii="Microsoft Sans Serif" w:eastAsia="Microsoft Sans Serif" w:hAnsi="Microsoft Sans Serif" w:cs="Microsoft Sans Serif" w:hint="default"/>
      <w:b w:val="0"/>
      <w:bCs w:val="0"/>
      <w:i w:val="0"/>
      <w:iCs w:val="0"/>
      <w:smallCaps w:val="0"/>
      <w:strike w:val="0"/>
      <w:dstrike w:val="0"/>
      <w:sz w:val="8"/>
      <w:szCs w:val="8"/>
      <w:u w:val="none"/>
      <w:effect w:val="none"/>
    </w:rPr>
  </w:style>
  <w:style w:type="character" w:customStyle="1" w:styleId="141">
    <w:name w:val="Основной текст (14)"/>
    <w:basedOn w:val="140"/>
    <w:rsid w:val="004652E6"/>
    <w:rPr>
      <w:rFonts w:ascii="Microsoft Sans Serif" w:eastAsia="Microsoft Sans Serif" w:hAnsi="Microsoft Sans Serif" w:cs="Microsoft Sans Serif" w:hint="default"/>
      <w:b w:val="0"/>
      <w:bCs w:val="0"/>
      <w:i w:val="0"/>
      <w:iCs w:val="0"/>
      <w:smallCaps w:val="0"/>
      <w:strike w:val="0"/>
      <w:dstrike w:val="0"/>
      <w:color w:val="000000"/>
      <w:spacing w:val="0"/>
      <w:w w:val="100"/>
      <w:position w:val="0"/>
      <w:sz w:val="8"/>
      <w:szCs w:val="8"/>
      <w:u w:val="none"/>
      <w:effect w:val="none"/>
      <w:lang w:val="ru-RU"/>
    </w:rPr>
  </w:style>
  <w:style w:type="character" w:customStyle="1" w:styleId="150">
    <w:name w:val="Основной текст (15)_"/>
    <w:basedOn w:val="a0"/>
    <w:rsid w:val="004652E6"/>
    <w:rPr>
      <w:rFonts w:ascii="Times New Roman" w:eastAsia="Times New Roman" w:hAnsi="Times New Roman" w:cs="Times New Roman" w:hint="default"/>
      <w:b w:val="0"/>
      <w:bCs w:val="0"/>
      <w:i/>
      <w:iCs/>
      <w:smallCaps w:val="0"/>
      <w:strike w:val="0"/>
      <w:dstrike w:val="0"/>
      <w:sz w:val="11"/>
      <w:szCs w:val="11"/>
      <w:u w:val="none"/>
      <w:effect w:val="none"/>
    </w:rPr>
  </w:style>
  <w:style w:type="character" w:customStyle="1" w:styleId="151">
    <w:name w:val="Основной текст (15) + Не курсив"/>
    <w:basedOn w:val="150"/>
    <w:rsid w:val="004652E6"/>
    <w:rPr>
      <w:rFonts w:ascii="Times New Roman" w:eastAsia="Times New Roman" w:hAnsi="Times New Roman" w:cs="Times New Roman" w:hint="default"/>
      <w:b w:val="0"/>
      <w:bCs w:val="0"/>
      <w:i/>
      <w:iCs/>
      <w:smallCaps w:val="0"/>
      <w:strike w:val="0"/>
      <w:dstrike w:val="0"/>
      <w:color w:val="000000"/>
      <w:spacing w:val="0"/>
      <w:w w:val="100"/>
      <w:position w:val="0"/>
      <w:sz w:val="11"/>
      <w:szCs w:val="11"/>
      <w:u w:val="none"/>
      <w:effect w:val="none"/>
      <w:lang w:val="ru-RU"/>
    </w:rPr>
  </w:style>
  <w:style w:type="character" w:customStyle="1" w:styleId="152">
    <w:name w:val="Основной текст (15)"/>
    <w:basedOn w:val="150"/>
    <w:rsid w:val="004652E6"/>
    <w:rPr>
      <w:rFonts w:ascii="Times New Roman" w:eastAsia="Times New Roman" w:hAnsi="Times New Roman" w:cs="Times New Roman" w:hint="default"/>
      <w:b w:val="0"/>
      <w:bCs w:val="0"/>
      <w:i/>
      <w:iCs/>
      <w:smallCaps w:val="0"/>
      <w:strike w:val="0"/>
      <w:dstrike w:val="0"/>
      <w:color w:val="000000"/>
      <w:spacing w:val="0"/>
      <w:w w:val="100"/>
      <w:position w:val="0"/>
      <w:sz w:val="11"/>
      <w:szCs w:val="11"/>
      <w:u w:val="none"/>
      <w:effect w:val="none"/>
      <w:lang w:val="ru-RU"/>
    </w:rPr>
  </w:style>
  <w:style w:type="character" w:customStyle="1" w:styleId="3f">
    <w:name w:val="Основной текст3"/>
    <w:basedOn w:val="afff8"/>
    <w:rsid w:val="004652E6"/>
    <w:rPr>
      <w:rFonts w:ascii="Times New Roman" w:eastAsia="Times New Roman" w:hAnsi="Times New Roman" w:cs="Times New Roman"/>
      <w:color w:val="000000"/>
      <w:spacing w:val="0"/>
      <w:w w:val="100"/>
      <w:position w:val="0"/>
      <w:sz w:val="11"/>
      <w:szCs w:val="11"/>
      <w:u w:val="single"/>
      <w:shd w:val="clear" w:color="auto" w:fill="FFFFFF"/>
      <w:lang w:val="ru-RU"/>
    </w:rPr>
  </w:style>
  <w:style w:type="character" w:customStyle="1" w:styleId="160">
    <w:name w:val="Основной текст (16)_"/>
    <w:basedOn w:val="a0"/>
    <w:rsid w:val="004652E6"/>
    <w:rPr>
      <w:rFonts w:ascii="MS Reference Sans Serif" w:eastAsia="MS Reference Sans Serif" w:hAnsi="MS Reference Sans Serif" w:cs="MS Reference Sans Serif" w:hint="default"/>
      <w:b w:val="0"/>
      <w:bCs w:val="0"/>
      <w:i w:val="0"/>
      <w:iCs w:val="0"/>
      <w:smallCaps w:val="0"/>
      <w:strike w:val="0"/>
      <w:dstrike w:val="0"/>
      <w:spacing w:val="-40"/>
      <w:sz w:val="78"/>
      <w:szCs w:val="78"/>
      <w:u w:val="none"/>
      <w:effect w:val="none"/>
    </w:rPr>
  </w:style>
  <w:style w:type="character" w:customStyle="1" w:styleId="161">
    <w:name w:val="Основной текст (16)"/>
    <w:basedOn w:val="160"/>
    <w:rsid w:val="004652E6"/>
    <w:rPr>
      <w:rFonts w:ascii="MS Reference Sans Serif" w:eastAsia="MS Reference Sans Serif" w:hAnsi="MS Reference Sans Serif" w:cs="MS Reference Sans Serif" w:hint="default"/>
      <w:b w:val="0"/>
      <w:bCs w:val="0"/>
      <w:i w:val="0"/>
      <w:iCs w:val="0"/>
      <w:smallCaps w:val="0"/>
      <w:strike w:val="0"/>
      <w:dstrike w:val="0"/>
      <w:color w:val="000000"/>
      <w:spacing w:val="-40"/>
      <w:w w:val="100"/>
      <w:position w:val="0"/>
      <w:sz w:val="78"/>
      <w:szCs w:val="78"/>
      <w:u w:val="none"/>
      <w:effect w:val="none"/>
      <w:lang w:val="ru-RU"/>
    </w:rPr>
  </w:style>
  <w:style w:type="character" w:customStyle="1" w:styleId="50pt">
    <w:name w:val="Заголовок №5 + Интервал 0 pt"/>
    <w:basedOn w:val="5b"/>
    <w:rsid w:val="004652E6"/>
    <w:rPr>
      <w:rFonts w:ascii="MS Reference Sans Serif" w:eastAsia="MS Reference Sans Serif" w:hAnsi="MS Reference Sans Serif" w:cs="MS Reference Sans Serif" w:hint="default"/>
      <w:b w:val="0"/>
      <w:bCs w:val="0"/>
      <w:i w:val="0"/>
      <w:iCs w:val="0"/>
      <w:smallCaps w:val="0"/>
      <w:strike w:val="0"/>
      <w:dstrike w:val="0"/>
      <w:color w:val="000000"/>
      <w:spacing w:val="-10"/>
      <w:w w:val="100"/>
      <w:position w:val="0"/>
      <w:sz w:val="22"/>
      <w:szCs w:val="22"/>
      <w:u w:val="none"/>
      <w:effect w:val="none"/>
      <w:lang w:val="ru-RU"/>
    </w:rPr>
  </w:style>
  <w:style w:type="character" w:customStyle="1" w:styleId="92">
    <w:name w:val="Заголовок №9_"/>
    <w:basedOn w:val="a0"/>
    <w:rsid w:val="004652E6"/>
    <w:rPr>
      <w:rFonts w:ascii="Microsoft Sans Serif" w:eastAsia="Microsoft Sans Serif" w:hAnsi="Microsoft Sans Serif" w:cs="Microsoft Sans Serif" w:hint="default"/>
      <w:b/>
      <w:bCs/>
      <w:i w:val="0"/>
      <w:iCs w:val="0"/>
      <w:smallCaps w:val="0"/>
      <w:strike w:val="0"/>
      <w:dstrike w:val="0"/>
      <w:sz w:val="11"/>
      <w:szCs w:val="11"/>
      <w:u w:val="none"/>
      <w:effect w:val="none"/>
    </w:rPr>
  </w:style>
  <w:style w:type="character" w:customStyle="1" w:styleId="93">
    <w:name w:val="Заголовок №9"/>
    <w:basedOn w:val="92"/>
    <w:rsid w:val="004652E6"/>
    <w:rPr>
      <w:rFonts w:ascii="Microsoft Sans Serif" w:eastAsia="Microsoft Sans Serif" w:hAnsi="Microsoft Sans Serif" w:cs="Microsoft Sans Serif" w:hint="default"/>
      <w:b/>
      <w:bCs/>
      <w:i w:val="0"/>
      <w:iCs w:val="0"/>
      <w:smallCaps w:val="0"/>
      <w:strike w:val="0"/>
      <w:dstrike w:val="0"/>
      <w:color w:val="000000"/>
      <w:spacing w:val="0"/>
      <w:w w:val="100"/>
      <w:position w:val="0"/>
      <w:sz w:val="11"/>
      <w:szCs w:val="11"/>
      <w:u w:val="none"/>
      <w:effect w:val="none"/>
      <w:lang w:val="ru-RU"/>
    </w:rPr>
  </w:style>
  <w:style w:type="character" w:customStyle="1" w:styleId="170">
    <w:name w:val="Основной текст (17)_"/>
    <w:basedOn w:val="a0"/>
    <w:rsid w:val="004652E6"/>
    <w:rPr>
      <w:rFonts w:ascii="Microsoft Sans Serif" w:eastAsia="Microsoft Sans Serif" w:hAnsi="Microsoft Sans Serif" w:cs="Microsoft Sans Serif" w:hint="default"/>
      <w:b w:val="0"/>
      <w:bCs w:val="0"/>
      <w:i w:val="0"/>
      <w:iCs w:val="0"/>
      <w:smallCaps w:val="0"/>
      <w:strike w:val="0"/>
      <w:dstrike w:val="0"/>
      <w:sz w:val="10"/>
      <w:szCs w:val="10"/>
      <w:u w:val="none"/>
      <w:effect w:val="none"/>
    </w:rPr>
  </w:style>
  <w:style w:type="character" w:customStyle="1" w:styleId="171">
    <w:name w:val="Основной текст (17)"/>
    <w:basedOn w:val="170"/>
    <w:rsid w:val="004652E6"/>
    <w:rPr>
      <w:rFonts w:ascii="Microsoft Sans Serif" w:eastAsia="Microsoft Sans Serif" w:hAnsi="Microsoft Sans Serif" w:cs="Microsoft Sans Serif" w:hint="default"/>
      <w:b w:val="0"/>
      <w:bCs w:val="0"/>
      <w:i w:val="0"/>
      <w:iCs w:val="0"/>
      <w:smallCaps w:val="0"/>
      <w:strike w:val="0"/>
      <w:dstrike w:val="0"/>
      <w:color w:val="000000"/>
      <w:spacing w:val="0"/>
      <w:w w:val="100"/>
      <w:position w:val="0"/>
      <w:sz w:val="10"/>
      <w:szCs w:val="10"/>
      <w:u w:val="none"/>
      <w:effect w:val="none"/>
      <w:lang w:val="ru-RU"/>
    </w:rPr>
  </w:style>
  <w:style w:type="character" w:customStyle="1" w:styleId="3f0">
    <w:name w:val="Колонтитул (3)_"/>
    <w:basedOn w:val="a0"/>
    <w:rsid w:val="004652E6"/>
    <w:rPr>
      <w:rFonts w:ascii="Microsoft Sans Serif" w:eastAsia="Microsoft Sans Serif" w:hAnsi="Microsoft Sans Serif" w:cs="Microsoft Sans Serif" w:hint="default"/>
      <w:b w:val="0"/>
      <w:bCs w:val="0"/>
      <w:i w:val="0"/>
      <w:iCs w:val="0"/>
      <w:smallCaps w:val="0"/>
      <w:strike w:val="0"/>
      <w:dstrike w:val="0"/>
      <w:sz w:val="10"/>
      <w:szCs w:val="10"/>
      <w:u w:val="none"/>
      <w:effect w:val="none"/>
    </w:rPr>
  </w:style>
  <w:style w:type="character" w:customStyle="1" w:styleId="3f1">
    <w:name w:val="Колонтитул (3)"/>
    <w:basedOn w:val="3f0"/>
    <w:rsid w:val="004652E6"/>
    <w:rPr>
      <w:rFonts w:ascii="Microsoft Sans Serif" w:eastAsia="Microsoft Sans Serif" w:hAnsi="Microsoft Sans Serif" w:cs="Microsoft Sans Serif" w:hint="default"/>
      <w:b w:val="0"/>
      <w:bCs w:val="0"/>
      <w:i w:val="0"/>
      <w:iCs w:val="0"/>
      <w:smallCaps w:val="0"/>
      <w:strike w:val="0"/>
      <w:dstrike w:val="0"/>
      <w:color w:val="000000"/>
      <w:spacing w:val="0"/>
      <w:w w:val="100"/>
      <w:position w:val="0"/>
      <w:sz w:val="10"/>
      <w:szCs w:val="10"/>
      <w:u w:val="none"/>
      <w:effect w:val="none"/>
    </w:rPr>
  </w:style>
  <w:style w:type="character" w:customStyle="1" w:styleId="MSMincho">
    <w:name w:val="Основной текст + MS Mincho"/>
    <w:basedOn w:val="afff8"/>
    <w:rsid w:val="004652E6"/>
    <w:rPr>
      <w:rFonts w:ascii="MS Mincho" w:eastAsia="MS Mincho" w:hAnsi="MS Mincho" w:cs="MS Mincho" w:hint="eastAsia"/>
      <w:color w:val="000000"/>
      <w:spacing w:val="0"/>
      <w:w w:val="100"/>
      <w:position w:val="0"/>
      <w:sz w:val="11"/>
      <w:szCs w:val="11"/>
      <w:shd w:val="clear" w:color="auto" w:fill="FFFFFF"/>
      <w:lang w:val="ru-RU"/>
    </w:rPr>
  </w:style>
  <w:style w:type="character" w:customStyle="1" w:styleId="72pt">
    <w:name w:val="Основной текст (7) + Интервал 2 pt"/>
    <w:basedOn w:val="7"/>
    <w:rsid w:val="004652E6"/>
    <w:rPr>
      <w:rFonts w:ascii="Times New Roman" w:eastAsia="Times New Roman" w:hAnsi="Times New Roman" w:cs="Times New Roman" w:hint="default"/>
      <w:b w:val="0"/>
      <w:bCs w:val="0"/>
      <w:i w:val="0"/>
      <w:iCs w:val="0"/>
      <w:smallCaps w:val="0"/>
      <w:strike w:val="0"/>
      <w:dstrike w:val="0"/>
      <w:color w:val="000000"/>
      <w:spacing w:val="40"/>
      <w:w w:val="100"/>
      <w:position w:val="0"/>
      <w:sz w:val="22"/>
      <w:szCs w:val="22"/>
      <w:u w:val="none"/>
      <w:effect w:val="none"/>
      <w:shd w:val="clear" w:color="auto" w:fill="FFFFFF"/>
      <w:lang w:val="ru-RU"/>
    </w:rPr>
  </w:style>
  <w:style w:type="character" w:customStyle="1" w:styleId="16-2pt">
    <w:name w:val="Основной текст (16) + Интервал -2 pt"/>
    <w:basedOn w:val="160"/>
    <w:rsid w:val="004652E6"/>
    <w:rPr>
      <w:rFonts w:ascii="MS Reference Sans Serif" w:eastAsia="MS Reference Sans Serif" w:hAnsi="MS Reference Sans Serif" w:cs="MS Reference Sans Serif" w:hint="default"/>
      <w:b w:val="0"/>
      <w:bCs w:val="0"/>
      <w:i w:val="0"/>
      <w:iCs w:val="0"/>
      <w:smallCaps w:val="0"/>
      <w:strike w:val="0"/>
      <w:dstrike w:val="0"/>
      <w:color w:val="000000"/>
      <w:spacing w:val="-50"/>
      <w:w w:val="100"/>
      <w:position w:val="0"/>
      <w:sz w:val="78"/>
      <w:szCs w:val="78"/>
      <w:u w:val="none"/>
      <w:effect w:val="none"/>
      <w:lang w:val="ru-RU"/>
    </w:rPr>
  </w:style>
  <w:style w:type="character" w:customStyle="1" w:styleId="180">
    <w:name w:val="Основной текст (18)_"/>
    <w:basedOn w:val="a0"/>
    <w:rsid w:val="004652E6"/>
    <w:rPr>
      <w:rFonts w:ascii="Microsoft Sans Serif" w:eastAsia="Microsoft Sans Serif" w:hAnsi="Microsoft Sans Serif" w:cs="Microsoft Sans Serif" w:hint="default"/>
      <w:b w:val="0"/>
      <w:bCs w:val="0"/>
      <w:i w:val="0"/>
      <w:iCs w:val="0"/>
      <w:smallCaps w:val="0"/>
      <w:strike w:val="0"/>
      <w:dstrike w:val="0"/>
      <w:sz w:val="13"/>
      <w:szCs w:val="13"/>
      <w:u w:val="none"/>
      <w:effect w:val="none"/>
    </w:rPr>
  </w:style>
  <w:style w:type="character" w:customStyle="1" w:styleId="181">
    <w:name w:val="Основной текст (18)"/>
    <w:basedOn w:val="180"/>
    <w:rsid w:val="004652E6"/>
    <w:rPr>
      <w:rFonts w:ascii="Microsoft Sans Serif" w:eastAsia="Microsoft Sans Serif" w:hAnsi="Microsoft Sans Serif" w:cs="Microsoft Sans Serif" w:hint="default"/>
      <w:b w:val="0"/>
      <w:bCs w:val="0"/>
      <w:i w:val="0"/>
      <w:iCs w:val="0"/>
      <w:smallCaps w:val="0"/>
      <w:strike w:val="0"/>
      <w:dstrike w:val="0"/>
      <w:color w:val="000000"/>
      <w:spacing w:val="0"/>
      <w:w w:val="100"/>
      <w:position w:val="0"/>
      <w:sz w:val="13"/>
      <w:szCs w:val="13"/>
      <w:u w:val="none"/>
      <w:effect w:val="none"/>
      <w:lang w:val="ru-RU"/>
    </w:rPr>
  </w:style>
  <w:style w:type="character" w:customStyle="1" w:styleId="102">
    <w:name w:val="Заголовок №10_"/>
    <w:basedOn w:val="a0"/>
    <w:rsid w:val="004652E6"/>
    <w:rPr>
      <w:rFonts w:ascii="Times New Roman" w:eastAsia="Times New Roman" w:hAnsi="Times New Roman" w:cs="Times New Roman" w:hint="default"/>
      <w:b/>
      <w:bCs/>
      <w:i/>
      <w:iCs/>
      <w:smallCaps w:val="0"/>
      <w:strike w:val="0"/>
      <w:dstrike w:val="0"/>
      <w:sz w:val="11"/>
      <w:szCs w:val="11"/>
      <w:u w:val="none"/>
      <w:effect w:val="none"/>
    </w:rPr>
  </w:style>
  <w:style w:type="character" w:customStyle="1" w:styleId="103">
    <w:name w:val="Заголовок №10"/>
    <w:basedOn w:val="102"/>
    <w:rsid w:val="004652E6"/>
    <w:rPr>
      <w:rFonts w:ascii="Times New Roman" w:eastAsia="Times New Roman" w:hAnsi="Times New Roman" w:cs="Times New Roman" w:hint="default"/>
      <w:b/>
      <w:bCs/>
      <w:i/>
      <w:iCs/>
      <w:smallCaps w:val="0"/>
      <w:strike w:val="0"/>
      <w:dstrike w:val="0"/>
      <w:color w:val="000000"/>
      <w:spacing w:val="0"/>
      <w:w w:val="100"/>
      <w:position w:val="0"/>
      <w:sz w:val="11"/>
      <w:szCs w:val="11"/>
      <w:u w:val="none"/>
      <w:effect w:val="none"/>
      <w:lang w:val="ru-RU"/>
    </w:rPr>
  </w:style>
  <w:style w:type="character" w:customStyle="1" w:styleId="4a">
    <w:name w:val="Основной текст4"/>
    <w:basedOn w:val="afff8"/>
    <w:rsid w:val="004652E6"/>
    <w:rPr>
      <w:rFonts w:ascii="Times New Roman" w:eastAsia="Times New Roman" w:hAnsi="Times New Roman" w:cs="Times New Roman"/>
      <w:color w:val="000000"/>
      <w:spacing w:val="0"/>
      <w:w w:val="100"/>
      <w:position w:val="0"/>
      <w:sz w:val="11"/>
      <w:szCs w:val="11"/>
      <w:u w:val="single"/>
      <w:shd w:val="clear" w:color="auto" w:fill="FFFFFF"/>
      <w:lang w:val="ru-RU"/>
    </w:rPr>
  </w:style>
  <w:style w:type="character" w:customStyle="1" w:styleId="affff3">
    <w:name w:val="Оглавление"/>
    <w:basedOn w:val="58"/>
    <w:rsid w:val="004652E6"/>
    <w:rPr>
      <w:rFonts w:ascii="Times New Roman" w:eastAsia="Times New Roman" w:hAnsi="Times New Roman" w:cs="Times New Roman"/>
      <w:color w:val="000000"/>
      <w:spacing w:val="0"/>
      <w:w w:val="100"/>
      <w:position w:val="0"/>
      <w:sz w:val="11"/>
      <w:szCs w:val="11"/>
      <w:shd w:val="clear" w:color="auto" w:fill="FFFFFF"/>
      <w:lang w:val="ru-RU"/>
    </w:rPr>
  </w:style>
  <w:style w:type="character" w:customStyle="1" w:styleId="2f1">
    <w:name w:val="Оглавление (2)_"/>
    <w:basedOn w:val="a0"/>
    <w:rsid w:val="004652E6"/>
    <w:rPr>
      <w:rFonts w:ascii="Times New Roman" w:eastAsia="Times New Roman" w:hAnsi="Times New Roman" w:cs="Times New Roman" w:hint="default"/>
      <w:b/>
      <w:bCs/>
      <w:i w:val="0"/>
      <w:iCs w:val="0"/>
      <w:smallCaps w:val="0"/>
      <w:strike w:val="0"/>
      <w:dstrike w:val="0"/>
      <w:sz w:val="11"/>
      <w:szCs w:val="11"/>
      <w:u w:val="none"/>
      <w:effect w:val="none"/>
    </w:rPr>
  </w:style>
  <w:style w:type="character" w:customStyle="1" w:styleId="2f2">
    <w:name w:val="Оглавление (2)"/>
    <w:basedOn w:val="2f1"/>
    <w:rsid w:val="004652E6"/>
    <w:rPr>
      <w:rFonts w:ascii="Times New Roman" w:eastAsia="Times New Roman" w:hAnsi="Times New Roman" w:cs="Times New Roman" w:hint="default"/>
      <w:b/>
      <w:bCs/>
      <w:i w:val="0"/>
      <w:iCs w:val="0"/>
      <w:smallCaps w:val="0"/>
      <w:strike w:val="0"/>
      <w:dstrike w:val="0"/>
      <w:color w:val="000000"/>
      <w:spacing w:val="0"/>
      <w:w w:val="100"/>
      <w:position w:val="0"/>
      <w:sz w:val="11"/>
      <w:szCs w:val="11"/>
      <w:u w:val="none"/>
      <w:effect w:val="none"/>
      <w:lang w:val="ru-RU"/>
    </w:rPr>
  </w:style>
  <w:style w:type="character" w:customStyle="1" w:styleId="2f3">
    <w:name w:val="Оглавление (2) + Не полужирный"/>
    <w:basedOn w:val="2f1"/>
    <w:rsid w:val="004652E6"/>
    <w:rPr>
      <w:rFonts w:ascii="Times New Roman" w:eastAsia="Times New Roman" w:hAnsi="Times New Roman" w:cs="Times New Roman" w:hint="default"/>
      <w:b/>
      <w:bCs/>
      <w:i w:val="0"/>
      <w:iCs w:val="0"/>
      <w:smallCaps w:val="0"/>
      <w:strike w:val="0"/>
      <w:dstrike w:val="0"/>
      <w:color w:val="000000"/>
      <w:spacing w:val="0"/>
      <w:w w:val="100"/>
      <w:position w:val="0"/>
      <w:sz w:val="11"/>
      <w:szCs w:val="11"/>
      <w:u w:val="none"/>
      <w:effect w:val="none"/>
      <w:lang w:val="ru-RU"/>
    </w:rPr>
  </w:style>
  <w:style w:type="character" w:customStyle="1" w:styleId="affff4">
    <w:name w:val="Оглавление + Курсив"/>
    <w:basedOn w:val="58"/>
    <w:rsid w:val="004652E6"/>
    <w:rPr>
      <w:rFonts w:ascii="Times New Roman" w:eastAsia="Times New Roman" w:hAnsi="Times New Roman" w:cs="Times New Roman"/>
      <w:i/>
      <w:iCs/>
      <w:color w:val="000000"/>
      <w:spacing w:val="0"/>
      <w:w w:val="100"/>
      <w:position w:val="0"/>
      <w:sz w:val="11"/>
      <w:szCs w:val="11"/>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22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FFF29-D864-41B4-9EFB-AEA0760C3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14144</Words>
  <Characters>80621</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kkidppo</Company>
  <LinksUpToDate>false</LinksUpToDate>
  <CharactersWithSpaces>94576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 Mac</dc:creator>
  <cp:lastModifiedBy>1</cp:lastModifiedBy>
  <cp:revision>11</cp:revision>
  <cp:lastPrinted>2014-07-15T09:45:00Z</cp:lastPrinted>
  <dcterms:created xsi:type="dcterms:W3CDTF">2015-10-06T10:46:00Z</dcterms:created>
  <dcterms:modified xsi:type="dcterms:W3CDTF">2015-12-09T12:59:00Z</dcterms:modified>
</cp:coreProperties>
</file>